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56580" w14:textId="77777777" w:rsidR="00B77ACF" w:rsidRDefault="00B77ACF" w:rsidP="00B77ACF">
      <w:pPr>
        <w:widowControl w:val="0"/>
        <w:shd w:val="clear" w:color="auto" w:fill="FFFFFF"/>
        <w:autoSpaceDE w:val="0"/>
        <w:autoSpaceDN w:val="0"/>
        <w:adjustRightInd w:val="0"/>
        <w:spacing w:after="0"/>
        <w:jc w:val="center"/>
        <w:rPr>
          <w:rFonts w:ascii="Times New Roman" w:hAnsi="Times New Roman"/>
          <w:sz w:val="28"/>
          <w:szCs w:val="28"/>
        </w:rPr>
      </w:pPr>
      <w:r>
        <w:rPr>
          <w:rFonts w:ascii="Times New Roman" w:hAnsi="Times New Roman"/>
          <w:sz w:val="28"/>
          <w:szCs w:val="28"/>
        </w:rPr>
        <w:t>Министерство здравоохранения Иркутской области</w:t>
      </w:r>
    </w:p>
    <w:p w14:paraId="5DA3C999" w14:textId="77777777" w:rsidR="00B77ACF" w:rsidRDefault="00B77ACF" w:rsidP="00B77ACF">
      <w:pPr>
        <w:widowControl w:val="0"/>
        <w:shd w:val="clear" w:color="auto" w:fill="FFFFFF"/>
        <w:autoSpaceDE w:val="0"/>
        <w:autoSpaceDN w:val="0"/>
        <w:adjustRightInd w:val="0"/>
        <w:spacing w:after="0"/>
        <w:jc w:val="center"/>
        <w:rPr>
          <w:rFonts w:ascii="Times New Roman" w:hAnsi="Times New Roman"/>
          <w:sz w:val="24"/>
          <w:szCs w:val="28"/>
        </w:rPr>
      </w:pPr>
      <w:r>
        <w:rPr>
          <w:rFonts w:ascii="Times New Roman" w:hAnsi="Times New Roman"/>
          <w:sz w:val="24"/>
          <w:szCs w:val="28"/>
        </w:rPr>
        <w:t xml:space="preserve">Областное государственное бюджетное профессиональное образовательное учреждение  </w:t>
      </w:r>
    </w:p>
    <w:p w14:paraId="6F79D436" w14:textId="77777777" w:rsidR="00B77ACF" w:rsidRPr="00CA6FE0" w:rsidRDefault="00B77ACF" w:rsidP="00B77ACF">
      <w:pPr>
        <w:spacing w:after="0" w:line="240" w:lineRule="auto"/>
        <w:jc w:val="center"/>
        <w:rPr>
          <w:rFonts w:ascii="Times New Roman" w:eastAsia="Times New Roman" w:hAnsi="Times New Roman"/>
          <w:sz w:val="32"/>
          <w:szCs w:val="32"/>
          <w:lang w:eastAsia="ru-RU"/>
        </w:rPr>
      </w:pPr>
      <w:r>
        <w:rPr>
          <w:rFonts w:ascii="Times New Roman" w:hAnsi="Times New Roman"/>
          <w:sz w:val="28"/>
          <w:szCs w:val="28"/>
        </w:rPr>
        <w:t>«Иркутский базовый медицинский колледж»</w:t>
      </w:r>
    </w:p>
    <w:p w14:paraId="2FCF0F75" w14:textId="77777777" w:rsidR="00B77ACF" w:rsidRPr="00CA6FE0" w:rsidRDefault="00B77ACF" w:rsidP="00B77ACF">
      <w:pPr>
        <w:spacing w:after="0" w:line="240" w:lineRule="auto"/>
        <w:jc w:val="center"/>
        <w:rPr>
          <w:rFonts w:ascii="Times New Roman" w:eastAsia="Times New Roman" w:hAnsi="Times New Roman"/>
          <w:b/>
          <w:sz w:val="32"/>
          <w:szCs w:val="32"/>
          <w:lang w:eastAsia="ru-RU"/>
        </w:rPr>
      </w:pPr>
    </w:p>
    <w:p w14:paraId="3590CE73" w14:textId="77777777" w:rsidR="00B77ACF" w:rsidRPr="00CA6FE0" w:rsidRDefault="00B77ACF" w:rsidP="00B77ACF">
      <w:pPr>
        <w:spacing w:after="0" w:line="240" w:lineRule="auto"/>
        <w:jc w:val="center"/>
        <w:rPr>
          <w:rFonts w:ascii="Times New Roman" w:eastAsia="Times New Roman" w:hAnsi="Times New Roman"/>
          <w:b/>
          <w:sz w:val="32"/>
          <w:szCs w:val="32"/>
          <w:lang w:eastAsia="ru-RU"/>
        </w:rPr>
      </w:pPr>
    </w:p>
    <w:p w14:paraId="0F4CEE8B" w14:textId="77777777" w:rsidR="00B77ACF" w:rsidRPr="00CA6FE0" w:rsidRDefault="00B77ACF" w:rsidP="00B77ACF">
      <w:pPr>
        <w:spacing w:after="0" w:line="240" w:lineRule="auto"/>
        <w:rPr>
          <w:rFonts w:ascii="Times New Roman" w:eastAsia="Times New Roman" w:hAnsi="Times New Roman"/>
          <w:b/>
          <w:sz w:val="28"/>
          <w:szCs w:val="20"/>
          <w:lang w:eastAsia="ru-RU"/>
        </w:rPr>
      </w:pPr>
    </w:p>
    <w:p w14:paraId="1567F908" w14:textId="77777777" w:rsidR="00B77ACF" w:rsidRPr="00CA6FE0" w:rsidRDefault="00B77ACF" w:rsidP="00B77ACF">
      <w:pPr>
        <w:spacing w:after="0" w:line="240" w:lineRule="auto"/>
        <w:jc w:val="center"/>
        <w:rPr>
          <w:rFonts w:ascii="Times New Roman" w:eastAsia="Times New Roman" w:hAnsi="Times New Roman"/>
          <w:b/>
          <w:sz w:val="28"/>
          <w:szCs w:val="20"/>
          <w:lang w:eastAsia="ru-RU"/>
        </w:rPr>
      </w:pPr>
    </w:p>
    <w:p w14:paraId="50C953AA" w14:textId="77777777" w:rsidR="00B77ACF" w:rsidRPr="00CA6FE0" w:rsidRDefault="00B77ACF" w:rsidP="00B77ACF">
      <w:pPr>
        <w:spacing w:after="0" w:line="240" w:lineRule="auto"/>
        <w:jc w:val="center"/>
        <w:rPr>
          <w:rFonts w:ascii="Times New Roman" w:eastAsia="Times New Roman" w:hAnsi="Times New Roman"/>
          <w:b/>
          <w:sz w:val="28"/>
          <w:szCs w:val="20"/>
          <w:lang w:eastAsia="ru-RU"/>
        </w:rPr>
      </w:pPr>
    </w:p>
    <w:p w14:paraId="569B7D98" w14:textId="77777777" w:rsidR="00B77ACF" w:rsidRDefault="00B77ACF" w:rsidP="00B77ACF">
      <w:pPr>
        <w:spacing w:after="0" w:line="240" w:lineRule="auto"/>
        <w:rPr>
          <w:rFonts w:ascii="Times New Roman" w:eastAsia="Times New Roman" w:hAnsi="Times New Roman"/>
          <w:b/>
          <w:sz w:val="28"/>
          <w:szCs w:val="20"/>
          <w:lang w:eastAsia="ru-RU"/>
        </w:rPr>
      </w:pPr>
    </w:p>
    <w:p w14:paraId="262E0C15" w14:textId="77777777" w:rsidR="00B77ACF" w:rsidRDefault="00B77ACF" w:rsidP="00B77ACF">
      <w:pPr>
        <w:spacing w:after="0" w:line="240" w:lineRule="auto"/>
        <w:rPr>
          <w:rFonts w:ascii="Times New Roman" w:eastAsia="Times New Roman" w:hAnsi="Times New Roman"/>
          <w:b/>
          <w:sz w:val="28"/>
          <w:szCs w:val="20"/>
          <w:lang w:eastAsia="ru-RU"/>
        </w:rPr>
      </w:pPr>
    </w:p>
    <w:p w14:paraId="4F924FA1" w14:textId="77777777" w:rsidR="00B77ACF" w:rsidRDefault="00B77ACF" w:rsidP="00B77ACF">
      <w:pPr>
        <w:spacing w:after="0" w:line="240" w:lineRule="auto"/>
        <w:rPr>
          <w:rFonts w:ascii="Times New Roman" w:eastAsia="Times New Roman" w:hAnsi="Times New Roman"/>
          <w:b/>
          <w:sz w:val="28"/>
          <w:szCs w:val="20"/>
          <w:lang w:eastAsia="ru-RU"/>
        </w:rPr>
      </w:pPr>
    </w:p>
    <w:p w14:paraId="3B05B0B3" w14:textId="77777777" w:rsidR="00B77ACF" w:rsidRDefault="00B77ACF" w:rsidP="00B77ACF">
      <w:pPr>
        <w:spacing w:after="0" w:line="240" w:lineRule="auto"/>
        <w:rPr>
          <w:rFonts w:ascii="Times New Roman" w:eastAsia="Times New Roman" w:hAnsi="Times New Roman"/>
          <w:b/>
          <w:sz w:val="28"/>
          <w:szCs w:val="20"/>
          <w:lang w:eastAsia="ru-RU"/>
        </w:rPr>
      </w:pPr>
    </w:p>
    <w:p w14:paraId="64589B5E" w14:textId="77777777" w:rsidR="00B77ACF" w:rsidRDefault="00B77ACF" w:rsidP="00B77ACF">
      <w:pPr>
        <w:spacing w:after="0" w:line="240" w:lineRule="auto"/>
        <w:rPr>
          <w:rFonts w:ascii="Times New Roman" w:eastAsia="Times New Roman" w:hAnsi="Times New Roman"/>
          <w:b/>
          <w:sz w:val="28"/>
          <w:szCs w:val="20"/>
          <w:lang w:eastAsia="ru-RU"/>
        </w:rPr>
      </w:pPr>
    </w:p>
    <w:p w14:paraId="364D44E8" w14:textId="77777777" w:rsidR="00B77ACF" w:rsidRPr="00CA6FE0" w:rsidRDefault="00B77ACF" w:rsidP="00B77ACF">
      <w:pPr>
        <w:spacing w:after="0" w:line="240" w:lineRule="auto"/>
        <w:rPr>
          <w:rFonts w:ascii="Times New Roman" w:eastAsia="Times New Roman" w:hAnsi="Times New Roman"/>
          <w:b/>
          <w:sz w:val="28"/>
          <w:szCs w:val="20"/>
          <w:lang w:eastAsia="ru-RU"/>
        </w:rPr>
      </w:pPr>
    </w:p>
    <w:p w14:paraId="4D59575D" w14:textId="77777777" w:rsidR="00B77ACF" w:rsidRPr="00CA6FE0" w:rsidRDefault="00B77ACF" w:rsidP="00B77ACF">
      <w:pPr>
        <w:spacing w:after="0" w:line="240" w:lineRule="auto"/>
        <w:jc w:val="center"/>
        <w:rPr>
          <w:rFonts w:ascii="Times New Roman" w:eastAsia="Times New Roman" w:hAnsi="Times New Roman"/>
          <w:b/>
          <w:sz w:val="28"/>
          <w:szCs w:val="20"/>
          <w:lang w:eastAsia="ru-RU"/>
        </w:rPr>
      </w:pPr>
    </w:p>
    <w:p w14:paraId="777977E1" w14:textId="77777777" w:rsidR="00B77ACF" w:rsidRPr="00CA6FE0" w:rsidRDefault="00B77ACF" w:rsidP="00B77ACF">
      <w:pPr>
        <w:suppressAutoHyphens/>
        <w:spacing w:after="0" w:line="240" w:lineRule="auto"/>
        <w:jc w:val="center"/>
        <w:rPr>
          <w:rFonts w:ascii="Times New Roman" w:eastAsia="Times New Roman" w:hAnsi="Times New Roman"/>
          <w:b/>
          <w:sz w:val="28"/>
          <w:szCs w:val="28"/>
          <w:lang w:eastAsia="ar-SA"/>
        </w:rPr>
      </w:pPr>
      <w:r w:rsidRPr="00CA6FE0">
        <w:rPr>
          <w:rFonts w:ascii="Times New Roman" w:eastAsia="Times New Roman" w:hAnsi="Times New Roman"/>
          <w:b/>
          <w:sz w:val="28"/>
          <w:szCs w:val="28"/>
          <w:lang w:eastAsia="ar-SA"/>
        </w:rPr>
        <w:t>Рабочая программа дисциплины</w:t>
      </w:r>
    </w:p>
    <w:p w14:paraId="09F8DE90" w14:textId="77777777" w:rsidR="00B77ACF" w:rsidRPr="00CA6FE0" w:rsidRDefault="00B77ACF" w:rsidP="00B77ACF">
      <w:pPr>
        <w:suppressAutoHyphens/>
        <w:spacing w:after="0" w:line="240" w:lineRule="auto"/>
        <w:jc w:val="center"/>
        <w:rPr>
          <w:rFonts w:ascii="Times New Roman" w:eastAsia="Times New Roman" w:hAnsi="Times New Roman"/>
          <w:b/>
          <w:sz w:val="28"/>
          <w:szCs w:val="28"/>
          <w:lang w:eastAsia="ar-SA"/>
        </w:rPr>
      </w:pPr>
    </w:p>
    <w:p w14:paraId="2B7EFC7A" w14:textId="33DB1A34" w:rsidR="00B77ACF" w:rsidRPr="00C50FB8" w:rsidRDefault="00B77ACF" w:rsidP="00B77ACF">
      <w:pPr>
        <w:spacing w:after="0" w:line="240" w:lineRule="auto"/>
        <w:jc w:val="center"/>
        <w:rPr>
          <w:rFonts w:ascii="Times New Roman" w:eastAsia="Times New Roman" w:hAnsi="Times New Roman"/>
          <w:b/>
          <w:iCs/>
          <w:sz w:val="24"/>
          <w:szCs w:val="24"/>
          <w:lang w:eastAsia="ru-RU"/>
        </w:rPr>
      </w:pPr>
      <w:r>
        <w:rPr>
          <w:rFonts w:ascii="Times New Roman" w:eastAsia="Times New Roman" w:hAnsi="Times New Roman"/>
          <w:b/>
          <w:iCs/>
          <w:sz w:val="28"/>
          <w:szCs w:val="28"/>
          <w:lang w:eastAsia="ru-RU"/>
        </w:rPr>
        <w:t>П</w:t>
      </w:r>
      <w:r w:rsidRPr="00C50FB8">
        <w:rPr>
          <w:rFonts w:ascii="Times New Roman" w:eastAsia="Times New Roman" w:hAnsi="Times New Roman"/>
          <w:b/>
          <w:iCs/>
          <w:sz w:val="28"/>
          <w:szCs w:val="28"/>
          <w:lang w:eastAsia="ru-RU"/>
        </w:rPr>
        <w:t>ОП.0</w:t>
      </w:r>
      <w:r>
        <w:rPr>
          <w:rFonts w:ascii="Times New Roman" w:eastAsia="Times New Roman" w:hAnsi="Times New Roman"/>
          <w:b/>
          <w:iCs/>
          <w:sz w:val="28"/>
          <w:szCs w:val="28"/>
          <w:lang w:eastAsia="ru-RU"/>
        </w:rPr>
        <w:t>9</w:t>
      </w:r>
      <w:r w:rsidRPr="00C50FB8">
        <w:rPr>
          <w:rFonts w:ascii="Times New Roman" w:eastAsia="Times New Roman" w:hAnsi="Times New Roman"/>
          <w:b/>
          <w:iCs/>
          <w:sz w:val="28"/>
          <w:szCs w:val="28"/>
          <w:lang w:eastAsia="ru-RU"/>
        </w:rPr>
        <w:t xml:space="preserve"> Культура речи и профессиональное общение</w:t>
      </w:r>
    </w:p>
    <w:p w14:paraId="41A896B5" w14:textId="77777777" w:rsidR="00B77ACF" w:rsidRDefault="00B77ACF" w:rsidP="00B77ACF">
      <w:pPr>
        <w:spacing w:after="0" w:line="240" w:lineRule="auto"/>
        <w:jc w:val="center"/>
        <w:rPr>
          <w:rFonts w:ascii="Times New Roman" w:eastAsia="Times New Roman" w:hAnsi="Times New Roman"/>
          <w:iCs/>
          <w:sz w:val="28"/>
          <w:szCs w:val="28"/>
          <w:lang w:eastAsia="ru-RU"/>
        </w:rPr>
      </w:pPr>
      <w:r w:rsidRPr="00CA6FE0">
        <w:rPr>
          <w:rFonts w:ascii="Times New Roman" w:eastAsia="Times New Roman" w:hAnsi="Times New Roman"/>
          <w:iCs/>
          <w:sz w:val="28"/>
          <w:szCs w:val="28"/>
          <w:lang w:eastAsia="ru-RU"/>
        </w:rPr>
        <w:t>для специальности</w:t>
      </w:r>
    </w:p>
    <w:p w14:paraId="7662C4CC" w14:textId="77777777" w:rsidR="00B77ACF" w:rsidRPr="00CA6FE0" w:rsidRDefault="00B77ACF" w:rsidP="00B77ACF">
      <w:pPr>
        <w:spacing w:after="0" w:line="240" w:lineRule="auto"/>
        <w:jc w:val="center"/>
        <w:rPr>
          <w:rFonts w:ascii="Times New Roman" w:eastAsia="Times New Roman" w:hAnsi="Times New Roman"/>
          <w:iCs/>
          <w:sz w:val="28"/>
          <w:szCs w:val="28"/>
          <w:lang w:eastAsia="ru-RU"/>
        </w:rPr>
      </w:pPr>
    </w:p>
    <w:p w14:paraId="55591849" w14:textId="05F57FC7" w:rsidR="00B77ACF" w:rsidRPr="00CA6FE0" w:rsidRDefault="00B77ACF" w:rsidP="00B77ACF">
      <w:pPr>
        <w:spacing w:after="0" w:line="240" w:lineRule="auto"/>
        <w:jc w:val="center"/>
        <w:rPr>
          <w:rFonts w:ascii="Times New Roman" w:eastAsia="Times New Roman" w:hAnsi="Times New Roman"/>
          <w:b/>
          <w:sz w:val="28"/>
          <w:szCs w:val="20"/>
          <w:lang w:eastAsia="ru-RU"/>
        </w:rPr>
      </w:pPr>
      <w:r w:rsidRPr="00B77ACF">
        <w:rPr>
          <w:rFonts w:ascii="Times New Roman" w:eastAsia="Times New Roman" w:hAnsi="Times New Roman"/>
          <w:b/>
          <w:sz w:val="28"/>
          <w:szCs w:val="20"/>
          <w:lang w:eastAsia="ru-RU"/>
        </w:rPr>
        <w:t>31.02.01 Лечебное дело</w:t>
      </w:r>
    </w:p>
    <w:p w14:paraId="56059AEF" w14:textId="77777777" w:rsidR="00B77ACF" w:rsidRPr="00CA6FE0" w:rsidRDefault="00B77ACF" w:rsidP="00B77ACF">
      <w:pPr>
        <w:spacing w:after="0" w:line="240" w:lineRule="auto"/>
        <w:jc w:val="center"/>
        <w:rPr>
          <w:rFonts w:ascii="Times New Roman" w:eastAsia="Times New Roman" w:hAnsi="Times New Roman"/>
          <w:b/>
          <w:sz w:val="28"/>
          <w:szCs w:val="20"/>
          <w:lang w:eastAsia="ru-RU"/>
        </w:rPr>
      </w:pPr>
    </w:p>
    <w:p w14:paraId="3015AAAD" w14:textId="77777777" w:rsidR="00B77ACF" w:rsidRPr="00CA6FE0" w:rsidRDefault="00B77ACF" w:rsidP="00B77ACF">
      <w:pPr>
        <w:spacing w:after="0" w:line="240" w:lineRule="auto"/>
        <w:jc w:val="center"/>
        <w:rPr>
          <w:rFonts w:ascii="Times New Roman" w:eastAsia="Times New Roman" w:hAnsi="Times New Roman"/>
          <w:b/>
          <w:sz w:val="28"/>
          <w:szCs w:val="20"/>
          <w:lang w:eastAsia="ru-RU"/>
        </w:rPr>
      </w:pPr>
    </w:p>
    <w:p w14:paraId="4A417F3F" w14:textId="77777777" w:rsidR="00B77ACF" w:rsidRPr="00CA6FE0" w:rsidRDefault="00B77ACF" w:rsidP="00B77ACF">
      <w:pPr>
        <w:spacing w:after="0" w:line="240" w:lineRule="auto"/>
        <w:jc w:val="center"/>
        <w:rPr>
          <w:rFonts w:ascii="Times New Roman" w:eastAsia="Times New Roman" w:hAnsi="Times New Roman"/>
          <w:b/>
          <w:sz w:val="28"/>
          <w:szCs w:val="20"/>
          <w:lang w:eastAsia="ru-RU"/>
        </w:rPr>
      </w:pPr>
    </w:p>
    <w:p w14:paraId="4DBB69E7" w14:textId="77777777" w:rsidR="00B77ACF" w:rsidRPr="00CA6FE0" w:rsidRDefault="00B77ACF" w:rsidP="00B77ACF">
      <w:pPr>
        <w:spacing w:after="0" w:line="240" w:lineRule="auto"/>
        <w:jc w:val="center"/>
        <w:rPr>
          <w:rFonts w:ascii="Times New Roman" w:eastAsia="Times New Roman" w:hAnsi="Times New Roman"/>
          <w:b/>
          <w:sz w:val="28"/>
          <w:szCs w:val="20"/>
          <w:lang w:eastAsia="ru-RU"/>
        </w:rPr>
      </w:pPr>
    </w:p>
    <w:p w14:paraId="29DAB0D7" w14:textId="77777777" w:rsidR="00B77ACF" w:rsidRPr="00CA6FE0" w:rsidRDefault="00B77ACF" w:rsidP="00B77ACF">
      <w:pPr>
        <w:spacing w:after="0" w:line="240" w:lineRule="auto"/>
        <w:jc w:val="center"/>
        <w:rPr>
          <w:rFonts w:ascii="Times New Roman" w:eastAsia="Times New Roman" w:hAnsi="Times New Roman"/>
          <w:b/>
          <w:sz w:val="28"/>
          <w:szCs w:val="20"/>
          <w:lang w:eastAsia="ru-RU"/>
        </w:rPr>
      </w:pPr>
    </w:p>
    <w:p w14:paraId="45BEED7D" w14:textId="77777777" w:rsidR="00B77ACF" w:rsidRPr="00CA6FE0" w:rsidRDefault="00B77ACF" w:rsidP="00B77ACF">
      <w:pPr>
        <w:spacing w:after="0" w:line="240" w:lineRule="auto"/>
        <w:jc w:val="center"/>
        <w:rPr>
          <w:rFonts w:ascii="Times New Roman" w:eastAsia="Times New Roman" w:hAnsi="Times New Roman"/>
          <w:b/>
          <w:sz w:val="28"/>
          <w:szCs w:val="20"/>
          <w:lang w:eastAsia="ru-RU"/>
        </w:rPr>
      </w:pPr>
    </w:p>
    <w:p w14:paraId="48A9B5E4" w14:textId="77777777" w:rsidR="00B77ACF" w:rsidRPr="00CA6FE0" w:rsidRDefault="00B77ACF" w:rsidP="00B77ACF">
      <w:pPr>
        <w:spacing w:after="0" w:line="240" w:lineRule="auto"/>
        <w:jc w:val="center"/>
        <w:rPr>
          <w:rFonts w:ascii="Times New Roman" w:eastAsia="Times New Roman" w:hAnsi="Times New Roman"/>
          <w:b/>
          <w:sz w:val="28"/>
          <w:szCs w:val="20"/>
          <w:lang w:eastAsia="ru-RU"/>
        </w:rPr>
      </w:pPr>
    </w:p>
    <w:p w14:paraId="31B3D1BB" w14:textId="77777777" w:rsidR="00B77ACF" w:rsidRPr="00CA6FE0" w:rsidRDefault="00B77ACF" w:rsidP="00B77ACF">
      <w:pPr>
        <w:spacing w:after="0" w:line="240" w:lineRule="auto"/>
        <w:jc w:val="center"/>
        <w:rPr>
          <w:rFonts w:ascii="Times New Roman" w:eastAsia="Times New Roman" w:hAnsi="Times New Roman"/>
          <w:b/>
          <w:sz w:val="28"/>
          <w:szCs w:val="20"/>
          <w:lang w:eastAsia="ru-RU"/>
        </w:rPr>
      </w:pPr>
    </w:p>
    <w:p w14:paraId="5A81CDF8" w14:textId="77777777" w:rsidR="00B77ACF" w:rsidRPr="00CA6FE0" w:rsidRDefault="00B77ACF" w:rsidP="00B77ACF">
      <w:pPr>
        <w:spacing w:after="0" w:line="240" w:lineRule="auto"/>
        <w:jc w:val="center"/>
        <w:rPr>
          <w:rFonts w:ascii="Times New Roman" w:eastAsia="Times New Roman" w:hAnsi="Times New Roman"/>
          <w:b/>
          <w:sz w:val="28"/>
          <w:szCs w:val="20"/>
          <w:lang w:eastAsia="ru-RU"/>
        </w:rPr>
      </w:pPr>
    </w:p>
    <w:p w14:paraId="40C79788" w14:textId="77777777" w:rsidR="00B77ACF" w:rsidRDefault="00B77ACF" w:rsidP="00B77ACF">
      <w:pPr>
        <w:spacing w:after="0" w:line="240" w:lineRule="auto"/>
        <w:jc w:val="center"/>
        <w:rPr>
          <w:rFonts w:ascii="Times New Roman" w:eastAsia="Times New Roman" w:hAnsi="Times New Roman"/>
          <w:b/>
          <w:sz w:val="28"/>
          <w:szCs w:val="20"/>
          <w:lang w:eastAsia="ru-RU"/>
        </w:rPr>
      </w:pPr>
    </w:p>
    <w:p w14:paraId="440D2096" w14:textId="77777777" w:rsidR="00B77ACF" w:rsidRDefault="00B77ACF" w:rsidP="00B77ACF">
      <w:pPr>
        <w:spacing w:after="0" w:line="240" w:lineRule="auto"/>
        <w:jc w:val="center"/>
        <w:rPr>
          <w:rFonts w:ascii="Times New Roman" w:eastAsia="Times New Roman" w:hAnsi="Times New Roman"/>
          <w:b/>
          <w:sz w:val="28"/>
          <w:szCs w:val="20"/>
          <w:lang w:eastAsia="ru-RU"/>
        </w:rPr>
      </w:pPr>
    </w:p>
    <w:p w14:paraId="46A7EEB6" w14:textId="77777777" w:rsidR="00B77ACF" w:rsidRDefault="00B77ACF" w:rsidP="00B77ACF">
      <w:pPr>
        <w:spacing w:after="0" w:line="240" w:lineRule="auto"/>
        <w:jc w:val="center"/>
        <w:rPr>
          <w:rFonts w:ascii="Times New Roman" w:eastAsia="Times New Roman" w:hAnsi="Times New Roman"/>
          <w:b/>
          <w:sz w:val="28"/>
          <w:szCs w:val="20"/>
          <w:lang w:eastAsia="ru-RU"/>
        </w:rPr>
      </w:pPr>
    </w:p>
    <w:p w14:paraId="337D9C40" w14:textId="77777777" w:rsidR="00B77ACF" w:rsidRDefault="00B77ACF" w:rsidP="00B77ACF">
      <w:pPr>
        <w:spacing w:after="0" w:line="240" w:lineRule="auto"/>
        <w:jc w:val="center"/>
        <w:rPr>
          <w:rFonts w:ascii="Times New Roman" w:eastAsia="Times New Roman" w:hAnsi="Times New Roman"/>
          <w:b/>
          <w:sz w:val="28"/>
          <w:szCs w:val="20"/>
          <w:lang w:eastAsia="ru-RU"/>
        </w:rPr>
      </w:pPr>
    </w:p>
    <w:p w14:paraId="74E01ECF" w14:textId="77777777" w:rsidR="00B77ACF" w:rsidRDefault="00B77ACF" w:rsidP="00B77ACF">
      <w:pPr>
        <w:spacing w:after="0" w:line="240" w:lineRule="auto"/>
        <w:jc w:val="center"/>
        <w:rPr>
          <w:rFonts w:ascii="Times New Roman" w:eastAsia="Times New Roman" w:hAnsi="Times New Roman"/>
          <w:b/>
          <w:sz w:val="28"/>
          <w:szCs w:val="20"/>
          <w:lang w:eastAsia="ru-RU"/>
        </w:rPr>
      </w:pPr>
    </w:p>
    <w:p w14:paraId="550AEA0D" w14:textId="77777777" w:rsidR="00B77ACF" w:rsidRDefault="00B77ACF" w:rsidP="00B77ACF">
      <w:pPr>
        <w:spacing w:after="0" w:line="240" w:lineRule="auto"/>
        <w:jc w:val="center"/>
        <w:rPr>
          <w:rFonts w:ascii="Times New Roman" w:eastAsia="Times New Roman" w:hAnsi="Times New Roman"/>
          <w:b/>
          <w:sz w:val="28"/>
          <w:szCs w:val="20"/>
          <w:lang w:eastAsia="ru-RU"/>
        </w:rPr>
      </w:pPr>
    </w:p>
    <w:p w14:paraId="1EC1E27F" w14:textId="77777777" w:rsidR="00B77ACF" w:rsidRPr="00CA6FE0" w:rsidRDefault="00B77ACF" w:rsidP="00B77ACF">
      <w:pPr>
        <w:spacing w:after="0" w:line="240" w:lineRule="auto"/>
        <w:jc w:val="center"/>
        <w:rPr>
          <w:rFonts w:ascii="Times New Roman" w:eastAsia="Times New Roman" w:hAnsi="Times New Roman"/>
          <w:b/>
          <w:sz w:val="28"/>
          <w:szCs w:val="20"/>
          <w:lang w:eastAsia="ru-RU"/>
        </w:rPr>
      </w:pPr>
    </w:p>
    <w:p w14:paraId="141A12DB" w14:textId="77777777" w:rsidR="00B77ACF" w:rsidRPr="00CA6FE0" w:rsidRDefault="00B77ACF" w:rsidP="00F50F80">
      <w:pPr>
        <w:spacing w:after="0" w:line="240" w:lineRule="auto"/>
        <w:rPr>
          <w:rFonts w:ascii="Times New Roman" w:eastAsia="Times New Roman" w:hAnsi="Times New Roman"/>
          <w:b/>
          <w:sz w:val="28"/>
          <w:szCs w:val="20"/>
          <w:lang w:eastAsia="ru-RU"/>
        </w:rPr>
      </w:pPr>
    </w:p>
    <w:p w14:paraId="47521A59" w14:textId="77777777" w:rsidR="00B77ACF" w:rsidRDefault="00B77ACF" w:rsidP="00B77ACF">
      <w:pPr>
        <w:spacing w:after="0" w:line="240" w:lineRule="auto"/>
        <w:jc w:val="center"/>
        <w:rPr>
          <w:rFonts w:ascii="Times New Roman" w:eastAsia="Times New Roman" w:hAnsi="Times New Roman"/>
          <w:b/>
          <w:sz w:val="28"/>
          <w:szCs w:val="20"/>
          <w:lang w:eastAsia="ru-RU"/>
        </w:rPr>
      </w:pPr>
    </w:p>
    <w:p w14:paraId="33C9AA6A" w14:textId="2C228310" w:rsidR="00B77ACF" w:rsidRDefault="00B77ACF" w:rsidP="00B77ACF">
      <w:pPr>
        <w:spacing w:after="0" w:line="240" w:lineRule="auto"/>
        <w:jc w:val="center"/>
        <w:rPr>
          <w:rFonts w:ascii="Times New Roman" w:eastAsia="Times New Roman" w:hAnsi="Times New Roman"/>
          <w:b/>
          <w:sz w:val="28"/>
          <w:szCs w:val="20"/>
          <w:lang w:eastAsia="ru-RU"/>
        </w:rPr>
      </w:pPr>
    </w:p>
    <w:p w14:paraId="430ACD96" w14:textId="77777777" w:rsidR="00F50F80" w:rsidRPr="00CA6FE0" w:rsidRDefault="00F50F80" w:rsidP="00B77ACF">
      <w:pPr>
        <w:spacing w:after="0" w:line="240" w:lineRule="auto"/>
        <w:jc w:val="center"/>
        <w:rPr>
          <w:rFonts w:ascii="Times New Roman" w:eastAsia="Times New Roman" w:hAnsi="Times New Roman"/>
          <w:b/>
          <w:sz w:val="28"/>
          <w:szCs w:val="20"/>
          <w:lang w:eastAsia="ru-RU"/>
        </w:rPr>
      </w:pPr>
    </w:p>
    <w:p w14:paraId="5A9B756E" w14:textId="77777777" w:rsidR="00B77ACF" w:rsidRPr="00CA6FE0" w:rsidRDefault="00B77ACF" w:rsidP="00B77ACF">
      <w:pPr>
        <w:spacing w:after="0" w:line="240" w:lineRule="auto"/>
        <w:jc w:val="center"/>
        <w:rPr>
          <w:rFonts w:ascii="Times New Roman" w:eastAsia="Times New Roman" w:hAnsi="Times New Roman"/>
          <w:b/>
          <w:sz w:val="28"/>
          <w:szCs w:val="20"/>
          <w:lang w:eastAsia="ru-RU"/>
        </w:rPr>
      </w:pPr>
    </w:p>
    <w:p w14:paraId="18F4DD65" w14:textId="77777777" w:rsidR="00B77ACF" w:rsidRPr="00CA6FE0" w:rsidRDefault="00B77ACF" w:rsidP="00B77ACF">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Иркутск 2023</w:t>
      </w:r>
    </w:p>
    <w:tbl>
      <w:tblPr>
        <w:tblpPr w:leftFromText="180" w:rightFromText="180" w:vertAnchor="text" w:horzAnchor="margin" w:tblpY="173"/>
        <w:tblW w:w="9781" w:type="dxa"/>
        <w:tblLook w:val="01E0" w:firstRow="1" w:lastRow="1" w:firstColumn="1" w:lastColumn="1" w:noHBand="0" w:noVBand="0"/>
      </w:tblPr>
      <w:tblGrid>
        <w:gridCol w:w="5103"/>
        <w:gridCol w:w="4678"/>
      </w:tblGrid>
      <w:tr w:rsidR="00F50F80" w:rsidRPr="00F50F80" w14:paraId="4F3C5AB5" w14:textId="77777777" w:rsidTr="00F50F80">
        <w:tc>
          <w:tcPr>
            <w:tcW w:w="5103" w:type="dxa"/>
          </w:tcPr>
          <w:p w14:paraId="19FAD5FC" w14:textId="77777777" w:rsidR="00F50F80" w:rsidRPr="00F50F80" w:rsidRDefault="00F50F80" w:rsidP="00F50F80">
            <w:pPr>
              <w:suppressAutoHyphens/>
              <w:autoSpaceDE w:val="0"/>
              <w:autoSpaceDN w:val="0"/>
              <w:adjustRightInd w:val="0"/>
              <w:spacing w:after="0" w:line="259" w:lineRule="auto"/>
              <w:rPr>
                <w:rFonts w:ascii="Times New Roman" w:eastAsia="Times New Roman" w:hAnsi="Times New Roman" w:cstheme="minorBidi"/>
                <w:color w:val="000000"/>
                <w:sz w:val="24"/>
                <w:szCs w:val="24"/>
              </w:rPr>
            </w:pPr>
            <w:r w:rsidRPr="00F50F80">
              <w:rPr>
                <w:rFonts w:ascii="Times New Roman" w:eastAsia="Times New Roman" w:hAnsi="Times New Roman" w:cstheme="minorBidi"/>
                <w:sz w:val="24"/>
                <w:szCs w:val="24"/>
                <w:lang w:eastAsia="ar-SA"/>
              </w:rPr>
              <w:lastRenderedPageBreak/>
              <w:br w:type="page"/>
            </w:r>
            <w:r w:rsidRPr="00F50F80">
              <w:rPr>
                <w:rFonts w:ascii="Times New Roman" w:eastAsia="Times New Roman" w:hAnsi="Times New Roman" w:cstheme="minorBidi"/>
                <w:color w:val="000000"/>
                <w:sz w:val="24"/>
                <w:szCs w:val="24"/>
              </w:rPr>
              <w:t xml:space="preserve">РАССМОТРЕНА </w:t>
            </w:r>
          </w:p>
          <w:p w14:paraId="46EFD267" w14:textId="77777777" w:rsidR="00F50F80" w:rsidRPr="00F50F80" w:rsidRDefault="00F50F80" w:rsidP="00F50F80">
            <w:pPr>
              <w:suppressAutoHyphens/>
              <w:autoSpaceDE w:val="0"/>
              <w:autoSpaceDN w:val="0"/>
              <w:adjustRightInd w:val="0"/>
              <w:spacing w:after="0" w:line="259" w:lineRule="auto"/>
              <w:rPr>
                <w:rFonts w:ascii="Times New Roman" w:eastAsia="Times New Roman" w:hAnsi="Times New Roman" w:cstheme="minorBidi"/>
                <w:color w:val="000000"/>
                <w:sz w:val="24"/>
                <w:szCs w:val="24"/>
              </w:rPr>
            </w:pPr>
            <w:r w:rsidRPr="00F50F80">
              <w:rPr>
                <w:rFonts w:ascii="Times New Roman" w:eastAsia="Times New Roman" w:hAnsi="Times New Roman" w:cstheme="minorBidi"/>
                <w:color w:val="000000"/>
                <w:sz w:val="24"/>
                <w:szCs w:val="24"/>
              </w:rPr>
              <w:t>на заседании ЦМК ОГСЭ</w:t>
            </w:r>
          </w:p>
          <w:p w14:paraId="7967998C" w14:textId="77777777" w:rsidR="00F50F80" w:rsidRPr="00F50F80" w:rsidRDefault="00F50F80" w:rsidP="00F50F80">
            <w:pPr>
              <w:suppressAutoHyphens/>
              <w:autoSpaceDE w:val="0"/>
              <w:autoSpaceDN w:val="0"/>
              <w:adjustRightInd w:val="0"/>
              <w:spacing w:after="0" w:line="259" w:lineRule="auto"/>
              <w:rPr>
                <w:rFonts w:ascii="Times New Roman" w:eastAsia="Times New Roman" w:hAnsi="Times New Roman" w:cstheme="minorBidi"/>
                <w:color w:val="000000"/>
                <w:sz w:val="24"/>
                <w:szCs w:val="24"/>
              </w:rPr>
            </w:pPr>
            <w:r w:rsidRPr="00F50F80">
              <w:rPr>
                <w:rFonts w:ascii="Times New Roman" w:eastAsia="Times New Roman" w:hAnsi="Times New Roman" w:cstheme="minorBidi"/>
                <w:color w:val="000000"/>
                <w:sz w:val="24"/>
                <w:szCs w:val="24"/>
              </w:rPr>
              <w:t xml:space="preserve"> «14» июня 2023 г.</w:t>
            </w:r>
          </w:p>
          <w:p w14:paraId="167A91CA" w14:textId="77777777" w:rsidR="00F50F80" w:rsidRPr="00F50F80" w:rsidRDefault="00F50F80" w:rsidP="00F50F80">
            <w:pPr>
              <w:suppressAutoHyphens/>
              <w:autoSpaceDE w:val="0"/>
              <w:autoSpaceDN w:val="0"/>
              <w:adjustRightInd w:val="0"/>
              <w:spacing w:after="0" w:line="259" w:lineRule="auto"/>
              <w:rPr>
                <w:rFonts w:ascii="Times New Roman" w:eastAsia="Times New Roman" w:hAnsi="Times New Roman" w:cstheme="minorBidi"/>
                <w:color w:val="000000"/>
                <w:sz w:val="24"/>
                <w:szCs w:val="24"/>
                <w:u w:val="single"/>
              </w:rPr>
            </w:pPr>
            <w:r w:rsidRPr="00F50F80">
              <w:rPr>
                <w:rFonts w:ascii="Times New Roman" w:eastAsia="Times New Roman" w:hAnsi="Times New Roman" w:cstheme="minorBidi"/>
                <w:color w:val="000000"/>
                <w:sz w:val="24"/>
                <w:szCs w:val="24"/>
              </w:rPr>
              <w:t>Протокол № 10</w:t>
            </w:r>
          </w:p>
          <w:p w14:paraId="7737A4A8" w14:textId="77777777" w:rsidR="00F50F80" w:rsidRPr="00F50F80" w:rsidRDefault="00F50F80" w:rsidP="00F50F80">
            <w:pPr>
              <w:suppressAutoHyphens/>
              <w:autoSpaceDE w:val="0"/>
              <w:autoSpaceDN w:val="0"/>
              <w:adjustRightInd w:val="0"/>
              <w:spacing w:after="0" w:line="259" w:lineRule="auto"/>
              <w:rPr>
                <w:rFonts w:ascii="Times New Roman" w:eastAsia="Times New Roman" w:hAnsi="Times New Roman" w:cstheme="minorBidi"/>
                <w:color w:val="000000"/>
                <w:sz w:val="24"/>
                <w:szCs w:val="24"/>
                <w:u w:val="single"/>
              </w:rPr>
            </w:pPr>
            <w:r w:rsidRPr="00F50F80">
              <w:rPr>
                <w:rFonts w:ascii="Times New Roman" w:eastAsia="Times New Roman" w:hAnsi="Times New Roman" w:cstheme="minorBidi"/>
                <w:color w:val="000000"/>
                <w:sz w:val="24"/>
                <w:szCs w:val="24"/>
              </w:rPr>
              <w:t xml:space="preserve">Председатель </w:t>
            </w:r>
            <w:r w:rsidRPr="00F50F80">
              <w:rPr>
                <w:rFonts w:ascii="Times New Roman" w:eastAsia="Times New Roman" w:hAnsi="Times New Roman" w:cstheme="minorBidi"/>
                <w:color w:val="000000"/>
                <w:sz w:val="24"/>
                <w:szCs w:val="24"/>
                <w:u w:val="single"/>
              </w:rPr>
              <w:t>Н.В. Кравченко</w:t>
            </w:r>
          </w:p>
          <w:p w14:paraId="2CB4BCAA" w14:textId="77777777" w:rsidR="00F50F80" w:rsidRPr="00F50F80" w:rsidRDefault="00F50F80" w:rsidP="00F50F80">
            <w:pPr>
              <w:suppressAutoHyphens/>
              <w:autoSpaceDE w:val="0"/>
              <w:autoSpaceDN w:val="0"/>
              <w:adjustRightInd w:val="0"/>
              <w:spacing w:after="0" w:line="259" w:lineRule="auto"/>
              <w:rPr>
                <w:rFonts w:ascii="Times New Roman" w:eastAsia="Times New Roman" w:hAnsi="Times New Roman" w:cstheme="minorBidi"/>
                <w:b/>
                <w:bCs/>
                <w:color w:val="000000"/>
                <w:sz w:val="24"/>
                <w:szCs w:val="24"/>
              </w:rPr>
            </w:pPr>
          </w:p>
          <w:p w14:paraId="2CB69482" w14:textId="77777777" w:rsidR="00F50F80" w:rsidRPr="00F50F80" w:rsidRDefault="00F50F80" w:rsidP="00F50F80">
            <w:pPr>
              <w:widowControl w:val="0"/>
              <w:suppressAutoHyphens/>
              <w:autoSpaceDE w:val="0"/>
              <w:autoSpaceDN w:val="0"/>
              <w:adjustRightInd w:val="0"/>
              <w:spacing w:after="0" w:line="259" w:lineRule="auto"/>
              <w:jc w:val="center"/>
              <w:rPr>
                <w:rFonts w:ascii="Arial" w:eastAsia="Times New Roman" w:hAnsi="Arial" w:cs="Arial"/>
                <w:sz w:val="28"/>
                <w:szCs w:val="28"/>
              </w:rPr>
            </w:pPr>
          </w:p>
        </w:tc>
        <w:tc>
          <w:tcPr>
            <w:tcW w:w="4678" w:type="dxa"/>
          </w:tcPr>
          <w:p w14:paraId="736C1564" w14:textId="77777777" w:rsidR="00F50F80" w:rsidRPr="00F50F80" w:rsidRDefault="00F50F80" w:rsidP="00F50F80">
            <w:pPr>
              <w:suppressAutoHyphens/>
              <w:autoSpaceDE w:val="0"/>
              <w:autoSpaceDN w:val="0"/>
              <w:adjustRightInd w:val="0"/>
              <w:spacing w:after="0" w:line="259" w:lineRule="auto"/>
              <w:rPr>
                <w:rFonts w:ascii="Times New Roman" w:eastAsia="Times New Roman" w:hAnsi="Times New Roman" w:cs="Calibri"/>
                <w:sz w:val="24"/>
                <w:szCs w:val="24"/>
                <w:lang w:eastAsia="ar-SA"/>
              </w:rPr>
            </w:pPr>
            <w:r w:rsidRPr="00F50F80">
              <w:rPr>
                <w:rFonts w:ascii="Times New Roman" w:eastAsia="Times New Roman" w:hAnsi="Times New Roman" w:cstheme="minorBidi"/>
                <w:sz w:val="24"/>
                <w:szCs w:val="24"/>
                <w:lang w:eastAsia="ar-SA"/>
              </w:rPr>
              <w:t>УТВЕРЖДАЮ</w:t>
            </w:r>
          </w:p>
          <w:p w14:paraId="147D9930" w14:textId="77777777" w:rsidR="00F50F80" w:rsidRPr="00F50F80" w:rsidRDefault="00F50F80" w:rsidP="00F50F80">
            <w:pPr>
              <w:suppressAutoHyphens/>
              <w:autoSpaceDE w:val="0"/>
              <w:autoSpaceDN w:val="0"/>
              <w:adjustRightInd w:val="0"/>
              <w:spacing w:after="0" w:line="259" w:lineRule="auto"/>
              <w:rPr>
                <w:rFonts w:ascii="Times New Roman" w:eastAsia="Times New Roman" w:hAnsi="Times New Roman" w:cstheme="minorBidi"/>
                <w:sz w:val="24"/>
                <w:szCs w:val="24"/>
                <w:lang w:eastAsia="ar-SA"/>
              </w:rPr>
            </w:pPr>
          </w:p>
          <w:p w14:paraId="316A83A8" w14:textId="77777777" w:rsidR="00F50F80" w:rsidRPr="00F50F80" w:rsidRDefault="00F50F80" w:rsidP="00F50F80">
            <w:pPr>
              <w:suppressAutoHyphens/>
              <w:autoSpaceDE w:val="0"/>
              <w:autoSpaceDN w:val="0"/>
              <w:adjustRightInd w:val="0"/>
              <w:spacing w:after="0" w:line="259" w:lineRule="auto"/>
              <w:rPr>
                <w:rFonts w:ascii="Times New Roman" w:eastAsia="Times New Roman" w:hAnsi="Times New Roman" w:cstheme="minorBidi"/>
                <w:color w:val="000000"/>
                <w:sz w:val="20"/>
                <w:szCs w:val="20"/>
                <w:lang w:eastAsia="ar-SA"/>
              </w:rPr>
            </w:pPr>
            <w:r w:rsidRPr="00F50F80">
              <w:rPr>
                <w:rFonts w:ascii="Times New Roman" w:eastAsia="Times New Roman" w:hAnsi="Times New Roman" w:cstheme="minorBidi"/>
                <w:color w:val="000000"/>
                <w:sz w:val="24"/>
                <w:szCs w:val="24"/>
                <w:lang w:eastAsia="ar-SA"/>
              </w:rPr>
              <w:t>Заместитель директора по учебной работе</w:t>
            </w:r>
          </w:p>
          <w:p w14:paraId="5E4986DE" w14:textId="77777777" w:rsidR="00F50F80" w:rsidRPr="00F50F80" w:rsidRDefault="00F50F80" w:rsidP="00F50F80">
            <w:pPr>
              <w:suppressAutoHyphens/>
              <w:autoSpaceDE w:val="0"/>
              <w:autoSpaceDN w:val="0"/>
              <w:adjustRightInd w:val="0"/>
              <w:spacing w:after="0" w:line="259" w:lineRule="auto"/>
              <w:rPr>
                <w:rFonts w:ascii="Times New Roman" w:eastAsia="Times New Roman" w:hAnsi="Times New Roman" w:cstheme="minorBidi"/>
                <w:color w:val="000000"/>
                <w:sz w:val="24"/>
                <w:szCs w:val="24"/>
                <w:lang w:eastAsia="ar-SA"/>
              </w:rPr>
            </w:pPr>
            <w:r w:rsidRPr="00F50F80">
              <w:rPr>
                <w:rFonts w:ascii="Times New Roman" w:eastAsia="Times New Roman" w:hAnsi="Times New Roman" w:cstheme="minorBidi"/>
                <w:color w:val="000000"/>
                <w:sz w:val="24"/>
                <w:szCs w:val="24"/>
                <w:lang w:eastAsia="ar-SA"/>
              </w:rPr>
              <w:t>___________________ А.А. Николаева</w:t>
            </w:r>
          </w:p>
          <w:p w14:paraId="45C7CD63" w14:textId="77777777" w:rsidR="00F50F80" w:rsidRPr="00F50F80" w:rsidRDefault="00F50F80" w:rsidP="00F50F80">
            <w:pPr>
              <w:suppressAutoHyphens/>
              <w:autoSpaceDE w:val="0"/>
              <w:autoSpaceDN w:val="0"/>
              <w:adjustRightInd w:val="0"/>
              <w:spacing w:after="0" w:line="259" w:lineRule="auto"/>
              <w:rPr>
                <w:rFonts w:ascii="Times New Roman" w:eastAsia="Times New Roman" w:hAnsi="Times New Roman" w:cstheme="minorBidi"/>
                <w:color w:val="000000"/>
                <w:sz w:val="24"/>
                <w:szCs w:val="24"/>
                <w:lang w:eastAsia="ar-SA"/>
              </w:rPr>
            </w:pPr>
            <w:r w:rsidRPr="00F50F80">
              <w:rPr>
                <w:rFonts w:ascii="Times New Roman" w:eastAsia="Times New Roman" w:hAnsi="Times New Roman" w:cstheme="minorBidi"/>
                <w:color w:val="000000"/>
                <w:sz w:val="24"/>
                <w:szCs w:val="24"/>
                <w:lang w:eastAsia="ar-SA"/>
              </w:rPr>
              <w:t>«15» июня 2023 г.</w:t>
            </w:r>
          </w:p>
          <w:p w14:paraId="1D1F2788" w14:textId="77777777" w:rsidR="00F50F80" w:rsidRPr="00F50F80" w:rsidRDefault="00F50F80" w:rsidP="00F50F80">
            <w:pPr>
              <w:widowControl w:val="0"/>
              <w:suppressAutoHyphens/>
              <w:autoSpaceDE w:val="0"/>
              <w:autoSpaceDN w:val="0"/>
              <w:adjustRightInd w:val="0"/>
              <w:spacing w:after="0" w:line="259" w:lineRule="auto"/>
              <w:jc w:val="both"/>
              <w:rPr>
                <w:rFonts w:ascii="Arial" w:eastAsia="Times New Roman" w:hAnsi="Arial" w:cs="Arial"/>
                <w:sz w:val="28"/>
                <w:szCs w:val="28"/>
              </w:rPr>
            </w:pPr>
          </w:p>
        </w:tc>
      </w:tr>
      <w:tr w:rsidR="00F50F80" w:rsidRPr="00F50F80" w14:paraId="5041339B" w14:textId="77777777" w:rsidTr="00F50F80">
        <w:tc>
          <w:tcPr>
            <w:tcW w:w="5103" w:type="dxa"/>
          </w:tcPr>
          <w:p w14:paraId="5970A479" w14:textId="77777777" w:rsidR="00F50F80" w:rsidRPr="00F50F80" w:rsidRDefault="00F50F80" w:rsidP="00F50F80">
            <w:pPr>
              <w:suppressAutoHyphens/>
              <w:spacing w:after="0" w:line="240" w:lineRule="auto"/>
              <w:jc w:val="center"/>
              <w:rPr>
                <w:rFonts w:ascii="Arial" w:eastAsia="Times New Roman" w:hAnsi="Arial" w:cs="Arial"/>
                <w:sz w:val="24"/>
                <w:szCs w:val="24"/>
                <w:lang w:eastAsia="ar-SA"/>
              </w:rPr>
            </w:pPr>
          </w:p>
        </w:tc>
        <w:tc>
          <w:tcPr>
            <w:tcW w:w="4678" w:type="dxa"/>
          </w:tcPr>
          <w:p w14:paraId="5162A42D" w14:textId="77777777" w:rsidR="00F50F80" w:rsidRPr="00F50F80" w:rsidRDefault="00F50F80" w:rsidP="00F50F80">
            <w:pPr>
              <w:suppressAutoHyphens/>
              <w:spacing w:after="0" w:line="240" w:lineRule="auto"/>
              <w:jc w:val="center"/>
              <w:rPr>
                <w:rFonts w:ascii="Arial" w:eastAsia="Times New Roman" w:hAnsi="Arial" w:cs="Arial"/>
                <w:sz w:val="24"/>
                <w:szCs w:val="24"/>
                <w:lang w:eastAsia="ar-SA"/>
              </w:rPr>
            </w:pPr>
          </w:p>
        </w:tc>
      </w:tr>
    </w:tbl>
    <w:p w14:paraId="04DE3CC5" w14:textId="77777777" w:rsidR="00B77ACF" w:rsidRPr="00CA6FE0" w:rsidRDefault="00B77ACF" w:rsidP="00B77ACF">
      <w:pPr>
        <w:suppressAutoHyphens/>
        <w:spacing w:after="0" w:line="240" w:lineRule="auto"/>
        <w:jc w:val="center"/>
        <w:rPr>
          <w:rFonts w:ascii="Times New Roman" w:eastAsia="Times New Roman" w:hAnsi="Times New Roman"/>
          <w:sz w:val="24"/>
          <w:szCs w:val="24"/>
          <w:lang w:eastAsia="ar-SA"/>
        </w:rPr>
      </w:pPr>
    </w:p>
    <w:p w14:paraId="266D9408" w14:textId="77777777" w:rsidR="00B77ACF" w:rsidRPr="00CA6FE0" w:rsidRDefault="00B77ACF" w:rsidP="00B77A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eastAsia="ar-SA"/>
        </w:rPr>
      </w:pPr>
    </w:p>
    <w:p w14:paraId="54D4C402" w14:textId="77777777" w:rsidR="00B77ACF" w:rsidRPr="00CA6FE0" w:rsidRDefault="00B77ACF" w:rsidP="00B77ACF">
      <w:pPr>
        <w:suppressAutoHyphens/>
        <w:spacing w:after="0" w:line="240" w:lineRule="auto"/>
        <w:jc w:val="right"/>
        <w:rPr>
          <w:rFonts w:ascii="Times New Roman" w:eastAsia="Times New Roman" w:hAnsi="Times New Roman"/>
          <w:sz w:val="24"/>
          <w:szCs w:val="24"/>
          <w:lang w:eastAsia="ar-SA"/>
        </w:rPr>
      </w:pPr>
    </w:p>
    <w:p w14:paraId="0170570C" w14:textId="77777777" w:rsidR="00B77ACF" w:rsidRPr="00CA6FE0" w:rsidRDefault="00B77ACF" w:rsidP="00B77ACF">
      <w:pPr>
        <w:suppressAutoHyphens/>
        <w:spacing w:after="0" w:line="240" w:lineRule="auto"/>
        <w:jc w:val="right"/>
        <w:rPr>
          <w:rFonts w:ascii="Times New Roman" w:eastAsia="Times New Roman" w:hAnsi="Times New Roman"/>
          <w:sz w:val="24"/>
          <w:szCs w:val="24"/>
          <w:lang w:eastAsia="ar-SA"/>
        </w:rPr>
      </w:pPr>
      <w:r w:rsidRPr="00CA6FE0">
        <w:rPr>
          <w:rFonts w:ascii="Times New Roman" w:eastAsia="Times New Roman" w:hAnsi="Times New Roman"/>
          <w:sz w:val="24"/>
          <w:szCs w:val="24"/>
          <w:lang w:eastAsia="ar-SA"/>
        </w:rPr>
        <w:t xml:space="preserve"> </w:t>
      </w:r>
    </w:p>
    <w:p w14:paraId="4DC8246D" w14:textId="77777777" w:rsidR="00B77ACF" w:rsidRPr="00CA6FE0" w:rsidRDefault="00B77ACF" w:rsidP="00B77ACF">
      <w:pPr>
        <w:suppressAutoHyphens/>
        <w:spacing w:after="0" w:line="240" w:lineRule="auto"/>
        <w:jc w:val="right"/>
        <w:rPr>
          <w:rFonts w:ascii="Times New Roman" w:eastAsia="Times New Roman" w:hAnsi="Times New Roman"/>
          <w:sz w:val="24"/>
          <w:szCs w:val="24"/>
          <w:lang w:eastAsia="ar-SA"/>
        </w:rPr>
      </w:pPr>
    </w:p>
    <w:p w14:paraId="122A44DD" w14:textId="77777777" w:rsidR="00B77ACF" w:rsidRPr="00CA6FE0" w:rsidRDefault="00B77ACF" w:rsidP="00B77ACF">
      <w:pPr>
        <w:keepNext/>
        <w:spacing w:before="240" w:after="60" w:line="240" w:lineRule="auto"/>
        <w:outlineLvl w:val="2"/>
        <w:rPr>
          <w:rFonts w:ascii="Times New Roman" w:eastAsia="Times New Roman" w:hAnsi="Times New Roman"/>
          <w:b/>
          <w:bCs/>
          <w:sz w:val="24"/>
          <w:szCs w:val="24"/>
          <w:lang w:eastAsia="ru-RU"/>
        </w:rPr>
      </w:pPr>
    </w:p>
    <w:p w14:paraId="7AA09A5D" w14:textId="3E873D55" w:rsidR="00B77ACF" w:rsidRPr="00CA6FE0" w:rsidRDefault="00B77ACF" w:rsidP="00B77ACF">
      <w:pPr>
        <w:spacing w:after="0" w:line="240" w:lineRule="auto"/>
        <w:jc w:val="both"/>
        <w:rPr>
          <w:rFonts w:ascii="Times New Roman" w:eastAsia="Times New Roman" w:hAnsi="Times New Roman"/>
          <w:sz w:val="24"/>
          <w:szCs w:val="24"/>
          <w:lang w:eastAsia="ru-RU"/>
        </w:rPr>
      </w:pPr>
      <w:r w:rsidRPr="00CA6FE0">
        <w:rPr>
          <w:rFonts w:ascii="Times New Roman" w:eastAsia="Times New Roman" w:hAnsi="Times New Roman"/>
          <w:sz w:val="24"/>
          <w:szCs w:val="24"/>
          <w:lang w:eastAsia="ru-RU"/>
        </w:rPr>
        <w:t xml:space="preserve">Рабочая программа разработана в соответствии с Федеральным государственным образовательным стандартом среднего профессионального образования </w:t>
      </w:r>
      <w:r w:rsidRPr="00B77ACF">
        <w:rPr>
          <w:rFonts w:ascii="Times New Roman" w:eastAsia="Times New Roman" w:hAnsi="Times New Roman"/>
          <w:sz w:val="24"/>
          <w:szCs w:val="24"/>
          <w:lang w:eastAsia="ru-RU"/>
        </w:rPr>
        <w:t xml:space="preserve">по специальности 31.02.01 Лечебное дело, утвержденного Приказом </w:t>
      </w:r>
      <w:proofErr w:type="spellStart"/>
      <w:r w:rsidRPr="00B77ACF">
        <w:rPr>
          <w:rFonts w:ascii="Times New Roman" w:eastAsia="Times New Roman" w:hAnsi="Times New Roman"/>
          <w:sz w:val="24"/>
          <w:szCs w:val="24"/>
          <w:lang w:eastAsia="ru-RU"/>
        </w:rPr>
        <w:t>Минпросвещения</w:t>
      </w:r>
      <w:proofErr w:type="spellEnd"/>
      <w:r w:rsidRPr="00B77ACF">
        <w:rPr>
          <w:rFonts w:ascii="Times New Roman" w:eastAsia="Times New Roman" w:hAnsi="Times New Roman"/>
          <w:sz w:val="24"/>
          <w:szCs w:val="24"/>
          <w:lang w:eastAsia="ru-RU"/>
        </w:rPr>
        <w:t xml:space="preserve"> России от 4 июля 2022 г. </w:t>
      </w:r>
      <w:r>
        <w:rPr>
          <w:rFonts w:ascii="Times New Roman" w:eastAsia="Times New Roman" w:hAnsi="Times New Roman"/>
          <w:sz w:val="24"/>
          <w:szCs w:val="24"/>
          <w:lang w:eastAsia="ru-RU"/>
        </w:rPr>
        <w:t>№</w:t>
      </w:r>
      <w:r w:rsidRPr="00B77ACF">
        <w:rPr>
          <w:rFonts w:ascii="Times New Roman" w:eastAsia="Times New Roman" w:hAnsi="Times New Roman"/>
          <w:sz w:val="24"/>
          <w:szCs w:val="24"/>
          <w:lang w:eastAsia="ru-RU"/>
        </w:rPr>
        <w:t xml:space="preserve"> 526</w:t>
      </w:r>
    </w:p>
    <w:p w14:paraId="7E4ED7F2" w14:textId="77777777" w:rsidR="00B77ACF" w:rsidRPr="00CA6FE0" w:rsidRDefault="00B77ACF" w:rsidP="00B77ACF">
      <w:pPr>
        <w:spacing w:after="0" w:line="240" w:lineRule="auto"/>
        <w:jc w:val="both"/>
        <w:rPr>
          <w:rFonts w:ascii="Times New Roman" w:eastAsia="Times New Roman" w:hAnsi="Times New Roman"/>
          <w:sz w:val="24"/>
          <w:szCs w:val="24"/>
          <w:lang w:eastAsia="ru-RU"/>
        </w:rPr>
      </w:pPr>
    </w:p>
    <w:p w14:paraId="31BF49FD" w14:textId="77777777" w:rsidR="00B77ACF" w:rsidRPr="00CA6FE0" w:rsidRDefault="00B77ACF" w:rsidP="00B77ACF">
      <w:pPr>
        <w:spacing w:after="0" w:line="240" w:lineRule="auto"/>
        <w:jc w:val="both"/>
        <w:rPr>
          <w:rFonts w:ascii="Times New Roman" w:eastAsia="Times New Roman" w:hAnsi="Times New Roman"/>
          <w:sz w:val="24"/>
          <w:szCs w:val="24"/>
          <w:lang w:eastAsia="ru-RU"/>
        </w:rPr>
      </w:pPr>
    </w:p>
    <w:p w14:paraId="1286381E" w14:textId="77777777" w:rsidR="00B77ACF" w:rsidRPr="00CA6FE0" w:rsidRDefault="00B77ACF" w:rsidP="00B77ACF">
      <w:pPr>
        <w:spacing w:after="0" w:line="240" w:lineRule="auto"/>
        <w:jc w:val="both"/>
        <w:rPr>
          <w:rFonts w:ascii="Times New Roman" w:eastAsia="Times New Roman" w:hAnsi="Times New Roman"/>
          <w:sz w:val="24"/>
          <w:szCs w:val="24"/>
          <w:lang w:eastAsia="ru-RU"/>
        </w:rPr>
      </w:pPr>
    </w:p>
    <w:p w14:paraId="42239C22" w14:textId="77777777" w:rsidR="00B77ACF" w:rsidRPr="00CA6FE0" w:rsidRDefault="00B77ACF" w:rsidP="00B77ACF">
      <w:pPr>
        <w:spacing w:after="0" w:line="240" w:lineRule="auto"/>
        <w:jc w:val="both"/>
        <w:rPr>
          <w:rFonts w:ascii="Times New Roman" w:eastAsia="Times New Roman" w:hAnsi="Times New Roman"/>
          <w:sz w:val="24"/>
          <w:szCs w:val="24"/>
          <w:lang w:eastAsia="ru-RU"/>
        </w:rPr>
      </w:pPr>
    </w:p>
    <w:p w14:paraId="6B2997E5" w14:textId="77777777" w:rsidR="00B77ACF" w:rsidRPr="00CA6FE0" w:rsidRDefault="00B77ACF" w:rsidP="00B77ACF">
      <w:pPr>
        <w:spacing w:after="0" w:line="240" w:lineRule="auto"/>
        <w:jc w:val="both"/>
        <w:rPr>
          <w:rFonts w:ascii="Times New Roman" w:eastAsia="Times New Roman" w:hAnsi="Times New Roman"/>
          <w:sz w:val="24"/>
          <w:szCs w:val="24"/>
          <w:lang w:eastAsia="ru-RU"/>
        </w:rPr>
      </w:pPr>
    </w:p>
    <w:p w14:paraId="35B51A56" w14:textId="77777777" w:rsidR="00B77ACF" w:rsidRPr="00CA6FE0" w:rsidRDefault="00B77ACF" w:rsidP="00B77ACF">
      <w:pPr>
        <w:spacing w:after="0" w:line="240" w:lineRule="auto"/>
        <w:jc w:val="both"/>
        <w:rPr>
          <w:rFonts w:ascii="Times New Roman" w:eastAsia="Times New Roman" w:hAnsi="Times New Roman"/>
          <w:sz w:val="24"/>
          <w:szCs w:val="24"/>
          <w:lang w:eastAsia="ru-RU"/>
        </w:rPr>
      </w:pPr>
      <w:r w:rsidRPr="00CA6FE0">
        <w:rPr>
          <w:rFonts w:ascii="Times New Roman" w:eastAsia="Times New Roman" w:hAnsi="Times New Roman"/>
          <w:sz w:val="24"/>
          <w:szCs w:val="24"/>
          <w:lang w:eastAsia="ru-RU"/>
        </w:rPr>
        <w:t>Организация-разработчик:</w:t>
      </w:r>
      <w:r w:rsidRPr="00CA6FE0">
        <w:rPr>
          <w:rFonts w:ascii="Times New Roman" w:eastAsia="Times New Roman" w:hAnsi="Times New Roman"/>
          <w:sz w:val="20"/>
          <w:szCs w:val="20"/>
          <w:lang w:eastAsia="ru-RU"/>
        </w:rPr>
        <w:t xml:space="preserve"> </w:t>
      </w:r>
      <w:r w:rsidRPr="00CA6FE0">
        <w:rPr>
          <w:rFonts w:ascii="Times New Roman" w:eastAsia="Times New Roman" w:hAnsi="Times New Roman"/>
          <w:sz w:val="24"/>
          <w:szCs w:val="24"/>
          <w:lang w:eastAsia="ru-RU"/>
        </w:rPr>
        <w:t>Областное государственное бюджетное профессиональное образовательное учреждение «Иркутский базовый медицинский колледж»</w:t>
      </w:r>
    </w:p>
    <w:p w14:paraId="7FC02FAD" w14:textId="77777777" w:rsidR="00B77ACF" w:rsidRPr="00CA6FE0" w:rsidRDefault="00B77ACF" w:rsidP="00B77ACF">
      <w:pPr>
        <w:spacing w:before="100" w:beforeAutospacing="1" w:after="0" w:line="240" w:lineRule="auto"/>
        <w:ind w:left="3240" w:hanging="3240"/>
        <w:rPr>
          <w:rFonts w:ascii="Times New Roman" w:eastAsia="Times New Roman" w:hAnsi="Times New Roman"/>
          <w:sz w:val="28"/>
          <w:szCs w:val="24"/>
          <w:lang w:eastAsia="ru-RU"/>
        </w:rPr>
      </w:pPr>
    </w:p>
    <w:p w14:paraId="0AF20945" w14:textId="77777777" w:rsidR="00B77ACF" w:rsidRPr="00CA6FE0" w:rsidRDefault="00B77ACF" w:rsidP="00B77ACF">
      <w:pPr>
        <w:spacing w:before="100" w:beforeAutospacing="1" w:after="0" w:line="240" w:lineRule="auto"/>
        <w:ind w:left="3420" w:hanging="3420"/>
        <w:jc w:val="both"/>
        <w:rPr>
          <w:rFonts w:ascii="Times New Roman" w:eastAsia="Times New Roman" w:hAnsi="Times New Roman"/>
          <w:sz w:val="28"/>
          <w:szCs w:val="24"/>
          <w:lang w:eastAsia="ru-RU"/>
        </w:rPr>
      </w:pPr>
    </w:p>
    <w:p w14:paraId="025A54A4" w14:textId="77777777" w:rsidR="00B77ACF" w:rsidRPr="00CA6FE0" w:rsidRDefault="00B77ACF" w:rsidP="00B77ACF">
      <w:pPr>
        <w:spacing w:before="100" w:beforeAutospacing="1" w:after="0" w:line="240" w:lineRule="auto"/>
        <w:ind w:left="3420" w:hanging="3420"/>
        <w:jc w:val="both"/>
        <w:rPr>
          <w:rFonts w:ascii="Times New Roman" w:eastAsia="Times New Roman" w:hAnsi="Times New Roman"/>
          <w:sz w:val="28"/>
          <w:szCs w:val="24"/>
          <w:lang w:eastAsia="ru-RU"/>
        </w:rPr>
      </w:pPr>
    </w:p>
    <w:p w14:paraId="5E6DD05F" w14:textId="77777777" w:rsidR="00B77ACF" w:rsidRPr="00CA6FE0" w:rsidRDefault="00B77ACF" w:rsidP="00B77ACF">
      <w:pPr>
        <w:suppressAutoHyphens/>
        <w:spacing w:after="0" w:line="240" w:lineRule="auto"/>
        <w:jc w:val="both"/>
        <w:rPr>
          <w:rFonts w:ascii="Times New Roman" w:eastAsia="Times New Roman" w:hAnsi="Times New Roman"/>
          <w:sz w:val="24"/>
          <w:szCs w:val="24"/>
          <w:lang w:eastAsia="ar-SA"/>
        </w:rPr>
      </w:pPr>
      <w:r w:rsidRPr="00CA6FE0">
        <w:rPr>
          <w:rFonts w:ascii="Times New Roman" w:eastAsia="Times New Roman" w:hAnsi="Times New Roman"/>
          <w:sz w:val="24"/>
          <w:szCs w:val="24"/>
          <w:lang w:eastAsia="ar-SA"/>
        </w:rPr>
        <w:t xml:space="preserve">Разработчик: </w:t>
      </w:r>
      <w:r>
        <w:rPr>
          <w:rFonts w:ascii="Times New Roman" w:eastAsia="Times New Roman" w:hAnsi="Times New Roman"/>
          <w:sz w:val="24"/>
          <w:szCs w:val="24"/>
          <w:lang w:eastAsia="ru-RU"/>
        </w:rPr>
        <w:t>Н.В. Кравченко</w:t>
      </w:r>
      <w:r>
        <w:rPr>
          <w:rFonts w:ascii="Times New Roman" w:eastAsia="Times New Roman" w:hAnsi="Times New Roman"/>
          <w:sz w:val="24"/>
          <w:szCs w:val="24"/>
          <w:lang w:eastAsia="ar-SA"/>
        </w:rPr>
        <w:t>, преподаватель высшей</w:t>
      </w:r>
      <w:r w:rsidRPr="00CA6FE0">
        <w:rPr>
          <w:rFonts w:ascii="Times New Roman" w:eastAsia="Times New Roman" w:hAnsi="Times New Roman"/>
          <w:sz w:val="24"/>
          <w:szCs w:val="24"/>
          <w:lang w:eastAsia="ar-SA"/>
        </w:rPr>
        <w:t xml:space="preserve"> квалификационной категории ОГБПОУ ИБМК</w:t>
      </w:r>
    </w:p>
    <w:p w14:paraId="35DFC094" w14:textId="77777777" w:rsidR="00B77ACF" w:rsidRPr="00CA6FE0" w:rsidRDefault="00B77ACF" w:rsidP="00B77ACF">
      <w:pPr>
        <w:suppressAutoHyphens/>
        <w:spacing w:after="0" w:line="240" w:lineRule="auto"/>
        <w:rPr>
          <w:rFonts w:ascii="Times New Roman" w:eastAsia="Times New Roman" w:hAnsi="Times New Roman"/>
          <w:b/>
          <w:sz w:val="32"/>
          <w:szCs w:val="32"/>
          <w:lang w:eastAsia="ar-SA"/>
        </w:rPr>
      </w:pPr>
    </w:p>
    <w:p w14:paraId="63EBC61B" w14:textId="77777777" w:rsidR="00B77ACF" w:rsidRPr="00CA6FE0" w:rsidRDefault="00B77ACF" w:rsidP="00B77ACF">
      <w:pPr>
        <w:spacing w:after="0" w:line="240" w:lineRule="auto"/>
        <w:ind w:left="-360" w:hanging="180"/>
        <w:rPr>
          <w:rFonts w:ascii="Times New Roman" w:eastAsia="Times New Roman" w:hAnsi="Times New Roman"/>
          <w:b/>
          <w:bCs/>
          <w:iCs/>
          <w:sz w:val="24"/>
          <w:szCs w:val="24"/>
          <w:lang w:eastAsia="ru-RU"/>
        </w:rPr>
      </w:pPr>
    </w:p>
    <w:p w14:paraId="671BD991" w14:textId="77777777" w:rsidR="00B77ACF" w:rsidRPr="00CA6FE0" w:rsidRDefault="00B77ACF" w:rsidP="00B77ACF">
      <w:pPr>
        <w:spacing w:after="120" w:line="240" w:lineRule="auto"/>
        <w:ind w:left="283"/>
        <w:rPr>
          <w:rFonts w:ascii="Times New Roman" w:eastAsia="Times New Roman" w:hAnsi="Times New Roman"/>
          <w:sz w:val="24"/>
          <w:szCs w:val="24"/>
          <w:lang w:eastAsia="ar-SA"/>
        </w:rPr>
      </w:pPr>
    </w:p>
    <w:p w14:paraId="32766EC3" w14:textId="77777777" w:rsidR="00B77ACF" w:rsidRDefault="00B77ACF" w:rsidP="00B77ACF">
      <w:pPr>
        <w:suppressAutoHyphens/>
        <w:spacing w:after="0" w:line="240" w:lineRule="auto"/>
        <w:jc w:val="right"/>
        <w:rPr>
          <w:rFonts w:ascii="Times New Roman" w:eastAsia="Times New Roman" w:hAnsi="Times New Roman"/>
          <w:bCs/>
          <w:iCs/>
          <w:sz w:val="24"/>
          <w:szCs w:val="24"/>
          <w:lang w:eastAsia="ru-RU"/>
        </w:rPr>
      </w:pPr>
    </w:p>
    <w:p w14:paraId="0483F593" w14:textId="77777777" w:rsidR="00B77ACF" w:rsidRDefault="00B77ACF" w:rsidP="00B77ACF">
      <w:pPr>
        <w:suppressAutoHyphens/>
        <w:spacing w:after="0" w:line="240" w:lineRule="auto"/>
        <w:jc w:val="right"/>
        <w:rPr>
          <w:rFonts w:ascii="Times New Roman" w:eastAsia="Times New Roman" w:hAnsi="Times New Roman"/>
          <w:bCs/>
          <w:iCs/>
          <w:sz w:val="24"/>
          <w:szCs w:val="24"/>
          <w:lang w:eastAsia="ru-RU"/>
        </w:rPr>
      </w:pPr>
    </w:p>
    <w:p w14:paraId="5570CDDC" w14:textId="77777777" w:rsidR="00B77ACF" w:rsidRDefault="00B77ACF" w:rsidP="00B77ACF">
      <w:pPr>
        <w:suppressAutoHyphens/>
        <w:spacing w:after="0" w:line="240" w:lineRule="auto"/>
        <w:jc w:val="right"/>
        <w:rPr>
          <w:rFonts w:ascii="Times New Roman" w:eastAsia="Times New Roman" w:hAnsi="Times New Roman"/>
          <w:bCs/>
          <w:iCs/>
          <w:sz w:val="24"/>
          <w:szCs w:val="24"/>
          <w:lang w:eastAsia="ru-RU"/>
        </w:rPr>
      </w:pPr>
    </w:p>
    <w:p w14:paraId="6396595F" w14:textId="77777777" w:rsidR="00B77ACF" w:rsidRDefault="00B77ACF" w:rsidP="00B77ACF">
      <w:pPr>
        <w:suppressAutoHyphens/>
        <w:spacing w:after="0" w:line="240" w:lineRule="auto"/>
        <w:jc w:val="right"/>
        <w:rPr>
          <w:rFonts w:ascii="Times New Roman" w:eastAsia="Times New Roman" w:hAnsi="Times New Roman"/>
          <w:bCs/>
          <w:iCs/>
          <w:sz w:val="24"/>
          <w:szCs w:val="24"/>
          <w:lang w:eastAsia="ru-RU"/>
        </w:rPr>
      </w:pPr>
    </w:p>
    <w:p w14:paraId="19EF734C" w14:textId="77777777" w:rsidR="00B77ACF" w:rsidRDefault="00B77ACF" w:rsidP="00B77ACF">
      <w:pPr>
        <w:suppressAutoHyphens/>
        <w:spacing w:after="0" w:line="240" w:lineRule="auto"/>
        <w:jc w:val="right"/>
        <w:rPr>
          <w:rFonts w:ascii="Times New Roman" w:eastAsia="Times New Roman" w:hAnsi="Times New Roman"/>
          <w:bCs/>
          <w:iCs/>
          <w:sz w:val="24"/>
          <w:szCs w:val="24"/>
          <w:lang w:eastAsia="ru-RU"/>
        </w:rPr>
      </w:pPr>
    </w:p>
    <w:p w14:paraId="1226DFA9" w14:textId="77777777" w:rsidR="00B77ACF" w:rsidRDefault="00B77ACF" w:rsidP="00B77ACF">
      <w:pPr>
        <w:suppressAutoHyphens/>
        <w:spacing w:after="0" w:line="240" w:lineRule="auto"/>
        <w:jc w:val="right"/>
        <w:rPr>
          <w:rFonts w:ascii="Times New Roman" w:eastAsia="Times New Roman" w:hAnsi="Times New Roman"/>
          <w:bCs/>
          <w:iCs/>
          <w:sz w:val="24"/>
          <w:szCs w:val="24"/>
          <w:lang w:eastAsia="ru-RU"/>
        </w:rPr>
      </w:pPr>
    </w:p>
    <w:p w14:paraId="785F20F2" w14:textId="77777777" w:rsidR="00B77ACF" w:rsidRDefault="00B77ACF" w:rsidP="00B77ACF">
      <w:pPr>
        <w:suppressAutoHyphens/>
        <w:spacing w:after="0" w:line="240" w:lineRule="auto"/>
        <w:jc w:val="right"/>
        <w:rPr>
          <w:rFonts w:ascii="Times New Roman" w:eastAsia="Times New Roman" w:hAnsi="Times New Roman"/>
          <w:bCs/>
          <w:iCs/>
          <w:sz w:val="24"/>
          <w:szCs w:val="24"/>
          <w:lang w:eastAsia="ru-RU"/>
        </w:rPr>
      </w:pPr>
    </w:p>
    <w:p w14:paraId="747FD9D9" w14:textId="77777777" w:rsidR="00B77ACF" w:rsidRDefault="00B77ACF" w:rsidP="00B77ACF">
      <w:pPr>
        <w:suppressAutoHyphens/>
        <w:spacing w:after="0" w:line="240" w:lineRule="auto"/>
        <w:jc w:val="right"/>
        <w:rPr>
          <w:rFonts w:ascii="Times New Roman" w:eastAsia="Times New Roman" w:hAnsi="Times New Roman"/>
          <w:bCs/>
          <w:iCs/>
          <w:sz w:val="24"/>
          <w:szCs w:val="24"/>
          <w:lang w:eastAsia="ru-RU"/>
        </w:rPr>
      </w:pPr>
    </w:p>
    <w:p w14:paraId="67D55670" w14:textId="77777777" w:rsidR="00B77ACF" w:rsidRDefault="00B77ACF" w:rsidP="00B77ACF">
      <w:pPr>
        <w:suppressAutoHyphens/>
        <w:spacing w:after="0" w:line="240" w:lineRule="auto"/>
        <w:jc w:val="right"/>
        <w:rPr>
          <w:rFonts w:ascii="Times New Roman" w:eastAsia="Times New Roman" w:hAnsi="Times New Roman"/>
          <w:bCs/>
          <w:iCs/>
          <w:sz w:val="24"/>
          <w:szCs w:val="24"/>
          <w:lang w:eastAsia="ru-RU"/>
        </w:rPr>
      </w:pPr>
    </w:p>
    <w:p w14:paraId="7E61E338" w14:textId="77777777" w:rsidR="00B77ACF" w:rsidRDefault="00B77ACF" w:rsidP="00B77ACF">
      <w:pPr>
        <w:suppressAutoHyphens/>
        <w:spacing w:after="0" w:line="240" w:lineRule="auto"/>
        <w:jc w:val="right"/>
        <w:rPr>
          <w:rFonts w:ascii="Times New Roman" w:eastAsia="Times New Roman" w:hAnsi="Times New Roman"/>
          <w:bCs/>
          <w:iCs/>
          <w:sz w:val="24"/>
          <w:szCs w:val="24"/>
          <w:lang w:eastAsia="ru-RU"/>
        </w:rPr>
      </w:pPr>
    </w:p>
    <w:p w14:paraId="0C56E810" w14:textId="77777777" w:rsidR="00B77ACF" w:rsidRPr="00CA6FE0" w:rsidRDefault="00B77ACF" w:rsidP="00B77ACF">
      <w:pPr>
        <w:suppressAutoHyphens/>
        <w:spacing w:after="0" w:line="240" w:lineRule="auto"/>
        <w:jc w:val="right"/>
        <w:rPr>
          <w:rFonts w:ascii="Times New Roman" w:eastAsia="Times New Roman" w:hAnsi="Times New Roman"/>
          <w:sz w:val="24"/>
          <w:szCs w:val="24"/>
          <w:lang w:eastAsia="ar-SA"/>
        </w:rPr>
      </w:pPr>
    </w:p>
    <w:p w14:paraId="7D116615" w14:textId="77777777" w:rsidR="00B77ACF" w:rsidRPr="00CA6FE0" w:rsidRDefault="00B77ACF" w:rsidP="00B77ACF">
      <w:pPr>
        <w:keepNext/>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9"/>
        <w:jc w:val="center"/>
        <w:outlineLvl w:val="0"/>
        <w:rPr>
          <w:rFonts w:ascii="Times New Roman" w:eastAsia="Times New Roman" w:hAnsi="Times New Roman"/>
          <w:b/>
          <w:bCs/>
          <w:sz w:val="24"/>
          <w:szCs w:val="24"/>
          <w:lang w:eastAsia="ar-SA"/>
        </w:rPr>
      </w:pPr>
      <w:r w:rsidRPr="00CA6FE0">
        <w:rPr>
          <w:rFonts w:ascii="Times New Roman" w:eastAsia="Times New Roman" w:hAnsi="Times New Roman"/>
          <w:b/>
          <w:bCs/>
          <w:sz w:val="24"/>
          <w:szCs w:val="24"/>
          <w:lang w:eastAsia="ar-SA"/>
        </w:rPr>
        <w:lastRenderedPageBreak/>
        <w:t>СОДЕРЖАНИЕ</w:t>
      </w:r>
    </w:p>
    <w:p w14:paraId="1F861D48" w14:textId="77777777" w:rsidR="00B77ACF" w:rsidRPr="00CA6FE0" w:rsidRDefault="00B77ACF" w:rsidP="00B7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ar-SA"/>
        </w:rPr>
      </w:pPr>
    </w:p>
    <w:tbl>
      <w:tblPr>
        <w:tblW w:w="10066" w:type="dxa"/>
        <w:tblLook w:val="01E0" w:firstRow="1" w:lastRow="1" w:firstColumn="1" w:lastColumn="1" w:noHBand="0" w:noVBand="0"/>
      </w:tblPr>
      <w:tblGrid>
        <w:gridCol w:w="8472"/>
        <w:gridCol w:w="1594"/>
      </w:tblGrid>
      <w:tr w:rsidR="00B77ACF" w:rsidRPr="00025901" w14:paraId="7CAC2DA8" w14:textId="77777777" w:rsidTr="00126A29">
        <w:trPr>
          <w:trHeight w:val="290"/>
        </w:trPr>
        <w:tc>
          <w:tcPr>
            <w:tcW w:w="8472" w:type="dxa"/>
          </w:tcPr>
          <w:p w14:paraId="771E0B20" w14:textId="77777777" w:rsidR="00B77ACF" w:rsidRPr="00025901" w:rsidRDefault="00B77ACF" w:rsidP="00126A29">
            <w:pPr>
              <w:keepNext/>
              <w:spacing w:after="0"/>
              <w:ind w:left="284" w:right="819"/>
              <w:jc w:val="both"/>
              <w:outlineLvl w:val="0"/>
              <w:rPr>
                <w:rFonts w:ascii="Times New Roman" w:eastAsia="Times New Roman" w:hAnsi="Times New Roman"/>
                <w:b/>
                <w:bCs/>
                <w:caps/>
                <w:sz w:val="24"/>
                <w:lang w:eastAsia="ar-SA"/>
              </w:rPr>
            </w:pPr>
          </w:p>
        </w:tc>
        <w:tc>
          <w:tcPr>
            <w:tcW w:w="1594" w:type="dxa"/>
          </w:tcPr>
          <w:p w14:paraId="569DBEC3" w14:textId="77777777" w:rsidR="00B77ACF" w:rsidRPr="00025901" w:rsidRDefault="00B77ACF" w:rsidP="00126A29">
            <w:pPr>
              <w:suppressAutoHyphens/>
              <w:spacing w:after="0"/>
              <w:jc w:val="center"/>
              <w:rPr>
                <w:rFonts w:ascii="Times New Roman" w:eastAsia="Times New Roman" w:hAnsi="Times New Roman"/>
                <w:sz w:val="24"/>
                <w:lang w:eastAsia="ar-SA"/>
              </w:rPr>
            </w:pPr>
            <w:r w:rsidRPr="00025901">
              <w:rPr>
                <w:rFonts w:ascii="Times New Roman" w:eastAsia="Times New Roman" w:hAnsi="Times New Roman"/>
                <w:sz w:val="24"/>
                <w:lang w:eastAsia="ar-SA"/>
              </w:rPr>
              <w:t>стр.</w:t>
            </w:r>
          </w:p>
        </w:tc>
      </w:tr>
      <w:tr w:rsidR="00B77ACF" w:rsidRPr="00025901" w14:paraId="7FFDB9B8" w14:textId="77777777" w:rsidTr="00126A29">
        <w:trPr>
          <w:trHeight w:val="566"/>
        </w:trPr>
        <w:tc>
          <w:tcPr>
            <w:tcW w:w="8472" w:type="dxa"/>
          </w:tcPr>
          <w:p w14:paraId="746078AB" w14:textId="3209C0F9" w:rsidR="00B77ACF" w:rsidRPr="00C50FB8" w:rsidRDefault="00B77ACF" w:rsidP="00126A29">
            <w:pPr>
              <w:keepNext/>
              <w:numPr>
                <w:ilvl w:val="0"/>
                <w:numId w:val="16"/>
              </w:numPr>
              <w:suppressAutoHyphens/>
              <w:autoSpaceDE w:val="0"/>
              <w:autoSpaceDN w:val="0"/>
              <w:spacing w:after="0"/>
              <w:jc w:val="both"/>
              <w:outlineLvl w:val="0"/>
              <w:rPr>
                <w:rFonts w:ascii="Times New Roman" w:eastAsia="Times New Roman" w:hAnsi="Times New Roman"/>
                <w:caps/>
                <w:sz w:val="24"/>
                <w:lang w:eastAsia="ar-SA"/>
              </w:rPr>
            </w:pPr>
            <w:r w:rsidRPr="00C50FB8">
              <w:rPr>
                <w:rFonts w:ascii="Times New Roman" w:eastAsia="Times New Roman" w:hAnsi="Times New Roman"/>
                <w:caps/>
                <w:sz w:val="24"/>
                <w:lang w:eastAsia="ar-SA"/>
              </w:rPr>
              <w:t xml:space="preserve">ОБЩАЯ ХАРАКТЕРИСТИКА РАБОЧЕЙ ПРОГРАММЫ ДИСЦИПЛИНЫ </w:t>
            </w:r>
            <w:r>
              <w:rPr>
                <w:rFonts w:ascii="Times New Roman" w:eastAsia="Times New Roman" w:hAnsi="Times New Roman"/>
                <w:caps/>
                <w:sz w:val="24"/>
                <w:lang w:eastAsia="ar-SA"/>
              </w:rPr>
              <w:t>П</w:t>
            </w:r>
            <w:r w:rsidRPr="00C50FB8">
              <w:rPr>
                <w:rFonts w:ascii="Times New Roman" w:eastAsia="Times New Roman" w:hAnsi="Times New Roman"/>
                <w:caps/>
                <w:sz w:val="24"/>
                <w:lang w:eastAsia="ar-SA"/>
              </w:rPr>
              <w:t>ОП.0</w:t>
            </w:r>
            <w:r>
              <w:rPr>
                <w:rFonts w:ascii="Times New Roman" w:eastAsia="Times New Roman" w:hAnsi="Times New Roman"/>
                <w:caps/>
                <w:sz w:val="24"/>
                <w:lang w:eastAsia="ar-SA"/>
              </w:rPr>
              <w:t>9</w:t>
            </w:r>
            <w:r w:rsidRPr="00C50FB8">
              <w:rPr>
                <w:rFonts w:ascii="Times New Roman" w:eastAsia="Times New Roman" w:hAnsi="Times New Roman"/>
                <w:caps/>
                <w:sz w:val="24"/>
                <w:lang w:eastAsia="ar-SA"/>
              </w:rPr>
              <w:t xml:space="preserve"> КУЛЬТУРА РЕЧИ И ПРОФЕССИОНАЛЬНОЕ ОБЩЕНИЕ</w:t>
            </w:r>
          </w:p>
          <w:p w14:paraId="34023507" w14:textId="77777777" w:rsidR="00B77ACF" w:rsidRPr="00C50FB8" w:rsidRDefault="00B77ACF" w:rsidP="00126A29">
            <w:pPr>
              <w:suppressAutoHyphens/>
              <w:spacing w:after="0"/>
              <w:rPr>
                <w:rFonts w:ascii="Times New Roman" w:eastAsia="Times New Roman" w:hAnsi="Times New Roman"/>
                <w:sz w:val="24"/>
                <w:lang w:eastAsia="ar-SA"/>
              </w:rPr>
            </w:pPr>
          </w:p>
        </w:tc>
        <w:tc>
          <w:tcPr>
            <w:tcW w:w="1594" w:type="dxa"/>
          </w:tcPr>
          <w:p w14:paraId="53B91F97" w14:textId="77777777" w:rsidR="00B77ACF" w:rsidRPr="00C50FB8" w:rsidRDefault="00B77ACF" w:rsidP="00126A29">
            <w:pPr>
              <w:suppressAutoHyphens/>
              <w:spacing w:after="0"/>
              <w:jc w:val="center"/>
              <w:rPr>
                <w:rFonts w:ascii="Times New Roman" w:eastAsia="Times New Roman" w:hAnsi="Times New Roman"/>
                <w:sz w:val="24"/>
                <w:lang w:eastAsia="ar-SA"/>
              </w:rPr>
            </w:pPr>
            <w:r w:rsidRPr="00C50FB8">
              <w:rPr>
                <w:rFonts w:ascii="Times New Roman" w:eastAsia="Times New Roman" w:hAnsi="Times New Roman"/>
                <w:sz w:val="24"/>
                <w:lang w:eastAsia="ar-SA"/>
              </w:rPr>
              <w:t>4</w:t>
            </w:r>
          </w:p>
        </w:tc>
      </w:tr>
      <w:tr w:rsidR="00B77ACF" w:rsidRPr="00025901" w14:paraId="04089E5B" w14:textId="77777777" w:rsidTr="00126A29">
        <w:trPr>
          <w:trHeight w:val="551"/>
        </w:trPr>
        <w:tc>
          <w:tcPr>
            <w:tcW w:w="8472" w:type="dxa"/>
          </w:tcPr>
          <w:p w14:paraId="43CACE31" w14:textId="77777777" w:rsidR="00B77ACF" w:rsidRPr="00C50FB8" w:rsidRDefault="00B77ACF" w:rsidP="00126A29">
            <w:pPr>
              <w:keepNext/>
              <w:numPr>
                <w:ilvl w:val="0"/>
                <w:numId w:val="16"/>
              </w:numPr>
              <w:suppressAutoHyphens/>
              <w:autoSpaceDE w:val="0"/>
              <w:autoSpaceDN w:val="0"/>
              <w:spacing w:after="0"/>
              <w:jc w:val="both"/>
              <w:outlineLvl w:val="0"/>
              <w:rPr>
                <w:rFonts w:ascii="Times New Roman" w:eastAsia="Times New Roman" w:hAnsi="Times New Roman"/>
                <w:sz w:val="24"/>
                <w:lang w:eastAsia="ar-SA"/>
              </w:rPr>
            </w:pPr>
            <w:r w:rsidRPr="00C50FB8">
              <w:rPr>
                <w:rFonts w:ascii="Times New Roman" w:eastAsia="Times New Roman" w:hAnsi="Times New Roman"/>
                <w:caps/>
                <w:sz w:val="24"/>
                <w:lang w:eastAsia="ar-SA"/>
              </w:rPr>
              <w:t xml:space="preserve">СТРУКТУРА и содержание </w:t>
            </w:r>
            <w:r w:rsidRPr="00C50FB8">
              <w:rPr>
                <w:rFonts w:ascii="Times New Roman" w:eastAsia="Times New Roman" w:hAnsi="Times New Roman"/>
                <w:sz w:val="24"/>
                <w:lang w:eastAsia="ar-SA"/>
              </w:rPr>
              <w:t>ДИСЦИПЛИНЫ</w:t>
            </w:r>
          </w:p>
          <w:p w14:paraId="5654FB80" w14:textId="77777777" w:rsidR="00B77ACF" w:rsidRPr="00C50FB8" w:rsidRDefault="00B77ACF" w:rsidP="00126A29">
            <w:pPr>
              <w:suppressAutoHyphens/>
              <w:spacing w:after="0"/>
              <w:rPr>
                <w:rFonts w:ascii="Times New Roman" w:eastAsia="Times New Roman" w:hAnsi="Times New Roman"/>
                <w:sz w:val="24"/>
                <w:lang w:eastAsia="ar-SA"/>
              </w:rPr>
            </w:pPr>
          </w:p>
        </w:tc>
        <w:tc>
          <w:tcPr>
            <w:tcW w:w="1594" w:type="dxa"/>
          </w:tcPr>
          <w:p w14:paraId="15414534" w14:textId="77777777" w:rsidR="00B77ACF" w:rsidRPr="00C50FB8" w:rsidRDefault="00B77ACF" w:rsidP="00126A29">
            <w:pPr>
              <w:suppressAutoHyphens/>
              <w:spacing w:after="0"/>
              <w:jc w:val="center"/>
              <w:rPr>
                <w:rFonts w:ascii="Times New Roman" w:eastAsia="Times New Roman" w:hAnsi="Times New Roman"/>
                <w:sz w:val="24"/>
                <w:lang w:eastAsia="ar-SA"/>
              </w:rPr>
            </w:pPr>
            <w:r>
              <w:rPr>
                <w:rFonts w:ascii="Times New Roman" w:eastAsia="Times New Roman" w:hAnsi="Times New Roman"/>
                <w:sz w:val="24"/>
                <w:lang w:eastAsia="ar-SA"/>
              </w:rPr>
              <w:t>5</w:t>
            </w:r>
          </w:p>
        </w:tc>
      </w:tr>
      <w:tr w:rsidR="00B77ACF" w:rsidRPr="00025901" w14:paraId="75686E3C" w14:textId="77777777" w:rsidTr="00126A29">
        <w:trPr>
          <w:trHeight w:val="684"/>
        </w:trPr>
        <w:tc>
          <w:tcPr>
            <w:tcW w:w="8472" w:type="dxa"/>
          </w:tcPr>
          <w:p w14:paraId="59AFC0F4" w14:textId="77777777" w:rsidR="00B77ACF" w:rsidRPr="00C50FB8" w:rsidRDefault="00B77ACF" w:rsidP="00126A29">
            <w:pPr>
              <w:keepNext/>
              <w:numPr>
                <w:ilvl w:val="0"/>
                <w:numId w:val="16"/>
              </w:numPr>
              <w:suppressAutoHyphens/>
              <w:autoSpaceDE w:val="0"/>
              <w:autoSpaceDN w:val="0"/>
              <w:spacing w:after="0"/>
              <w:jc w:val="both"/>
              <w:outlineLvl w:val="0"/>
              <w:rPr>
                <w:rFonts w:ascii="Times New Roman" w:eastAsia="Times New Roman" w:hAnsi="Times New Roman"/>
                <w:caps/>
                <w:sz w:val="24"/>
                <w:lang w:eastAsia="ar-SA"/>
              </w:rPr>
            </w:pPr>
            <w:r w:rsidRPr="00C50FB8">
              <w:rPr>
                <w:rFonts w:ascii="Times New Roman" w:eastAsia="Times New Roman" w:hAnsi="Times New Roman"/>
                <w:caps/>
                <w:sz w:val="24"/>
                <w:lang w:eastAsia="ar-SA"/>
              </w:rPr>
              <w:t>условия РЕАЛИЗАЦИИ ДИСЦИПЛИНЫ</w:t>
            </w:r>
          </w:p>
        </w:tc>
        <w:tc>
          <w:tcPr>
            <w:tcW w:w="1594" w:type="dxa"/>
          </w:tcPr>
          <w:p w14:paraId="468A3DD0" w14:textId="77777777" w:rsidR="00B77ACF" w:rsidRPr="00C50FB8" w:rsidRDefault="00B77ACF" w:rsidP="00126A29">
            <w:pPr>
              <w:suppressAutoHyphens/>
              <w:spacing w:after="0"/>
              <w:jc w:val="center"/>
              <w:rPr>
                <w:rFonts w:ascii="Times New Roman" w:eastAsia="Times New Roman" w:hAnsi="Times New Roman"/>
                <w:sz w:val="24"/>
                <w:lang w:eastAsia="ar-SA"/>
              </w:rPr>
            </w:pPr>
            <w:r w:rsidRPr="00C50FB8">
              <w:rPr>
                <w:rFonts w:ascii="Times New Roman" w:eastAsia="Times New Roman" w:hAnsi="Times New Roman"/>
                <w:sz w:val="24"/>
                <w:lang w:eastAsia="ar-SA"/>
              </w:rPr>
              <w:t>1</w:t>
            </w:r>
            <w:r>
              <w:rPr>
                <w:rFonts w:ascii="Times New Roman" w:eastAsia="Times New Roman" w:hAnsi="Times New Roman"/>
                <w:sz w:val="24"/>
                <w:lang w:eastAsia="ar-SA"/>
              </w:rPr>
              <w:t>2</w:t>
            </w:r>
          </w:p>
          <w:p w14:paraId="407220FD" w14:textId="77777777" w:rsidR="00B77ACF" w:rsidRPr="00C50FB8" w:rsidRDefault="00B77ACF" w:rsidP="00126A29">
            <w:pPr>
              <w:suppressAutoHyphens/>
              <w:spacing w:after="0"/>
              <w:rPr>
                <w:rFonts w:ascii="Times New Roman" w:eastAsia="Times New Roman" w:hAnsi="Times New Roman"/>
                <w:sz w:val="24"/>
                <w:lang w:eastAsia="ar-SA"/>
              </w:rPr>
            </w:pPr>
          </w:p>
        </w:tc>
      </w:tr>
      <w:tr w:rsidR="00B77ACF" w:rsidRPr="00025901" w14:paraId="4F3299E3" w14:textId="77777777" w:rsidTr="00126A29">
        <w:trPr>
          <w:trHeight w:val="842"/>
        </w:trPr>
        <w:tc>
          <w:tcPr>
            <w:tcW w:w="8472" w:type="dxa"/>
          </w:tcPr>
          <w:p w14:paraId="4259FC51" w14:textId="77777777" w:rsidR="00B77ACF" w:rsidRPr="00C50FB8" w:rsidRDefault="00B77ACF" w:rsidP="00126A29">
            <w:pPr>
              <w:keepNext/>
              <w:numPr>
                <w:ilvl w:val="0"/>
                <w:numId w:val="16"/>
              </w:numPr>
              <w:suppressAutoHyphens/>
              <w:autoSpaceDE w:val="0"/>
              <w:autoSpaceDN w:val="0"/>
              <w:spacing w:after="0"/>
              <w:jc w:val="both"/>
              <w:outlineLvl w:val="0"/>
              <w:rPr>
                <w:rFonts w:ascii="Times New Roman" w:eastAsia="Times New Roman" w:hAnsi="Times New Roman"/>
                <w:caps/>
                <w:sz w:val="24"/>
                <w:lang w:eastAsia="ar-SA"/>
              </w:rPr>
            </w:pPr>
            <w:r w:rsidRPr="00C50FB8">
              <w:rPr>
                <w:rFonts w:ascii="Times New Roman" w:eastAsia="Times New Roman" w:hAnsi="Times New Roman"/>
                <w:caps/>
                <w:sz w:val="24"/>
                <w:lang w:eastAsia="ar-SA"/>
              </w:rPr>
              <w:t>Контроль и оценка результатов Освоения дисциплины</w:t>
            </w:r>
          </w:p>
          <w:p w14:paraId="11318778" w14:textId="77777777" w:rsidR="00B77ACF" w:rsidRPr="00C50FB8" w:rsidRDefault="00B77ACF" w:rsidP="00126A29">
            <w:pPr>
              <w:keepNext/>
              <w:spacing w:after="0"/>
              <w:ind w:left="284" w:right="819"/>
              <w:jc w:val="both"/>
              <w:outlineLvl w:val="0"/>
              <w:rPr>
                <w:rFonts w:ascii="Times New Roman" w:eastAsia="Times New Roman" w:hAnsi="Times New Roman"/>
                <w:caps/>
                <w:sz w:val="24"/>
                <w:lang w:eastAsia="ar-SA"/>
              </w:rPr>
            </w:pPr>
          </w:p>
        </w:tc>
        <w:tc>
          <w:tcPr>
            <w:tcW w:w="1594" w:type="dxa"/>
          </w:tcPr>
          <w:p w14:paraId="3426CA7B" w14:textId="77777777" w:rsidR="00B77ACF" w:rsidRPr="00C50FB8" w:rsidRDefault="00B77ACF" w:rsidP="00126A29">
            <w:pPr>
              <w:suppressAutoHyphens/>
              <w:spacing w:after="0"/>
              <w:jc w:val="center"/>
              <w:rPr>
                <w:rFonts w:ascii="Times New Roman" w:eastAsia="Times New Roman" w:hAnsi="Times New Roman"/>
                <w:sz w:val="24"/>
                <w:lang w:eastAsia="ar-SA"/>
              </w:rPr>
            </w:pPr>
            <w:r w:rsidRPr="00C50FB8">
              <w:rPr>
                <w:rFonts w:ascii="Times New Roman" w:eastAsia="Times New Roman" w:hAnsi="Times New Roman"/>
                <w:sz w:val="24"/>
                <w:lang w:eastAsia="ar-SA"/>
              </w:rPr>
              <w:t>1</w:t>
            </w:r>
            <w:r>
              <w:rPr>
                <w:rFonts w:ascii="Times New Roman" w:eastAsia="Times New Roman" w:hAnsi="Times New Roman"/>
                <w:sz w:val="24"/>
                <w:lang w:eastAsia="ar-SA"/>
              </w:rPr>
              <w:t>3</w:t>
            </w:r>
          </w:p>
        </w:tc>
      </w:tr>
    </w:tbl>
    <w:p w14:paraId="6346850F" w14:textId="77777777" w:rsidR="00B77ACF" w:rsidRPr="00CA6FE0" w:rsidRDefault="00B77ACF" w:rsidP="00B77ACF">
      <w:pPr>
        <w:suppressAutoHyphens/>
        <w:spacing w:after="0" w:line="240" w:lineRule="auto"/>
        <w:jc w:val="right"/>
        <w:rPr>
          <w:rFonts w:ascii="Times New Roman" w:eastAsia="Times New Roman" w:hAnsi="Times New Roman"/>
          <w:sz w:val="24"/>
          <w:szCs w:val="24"/>
          <w:lang w:eastAsia="ar-SA"/>
        </w:rPr>
      </w:pPr>
    </w:p>
    <w:p w14:paraId="236B8A5C" w14:textId="77777777" w:rsidR="00B77ACF" w:rsidRDefault="00B77ACF" w:rsidP="00B77ACF">
      <w:pPr>
        <w:jc w:val="both"/>
        <w:rPr>
          <w:rFonts w:ascii="Times New Roman" w:hAnsi="Times New Roman"/>
          <w:sz w:val="28"/>
          <w:szCs w:val="28"/>
        </w:rPr>
      </w:pPr>
    </w:p>
    <w:p w14:paraId="6FA7B333" w14:textId="77777777" w:rsidR="00B77ACF" w:rsidRDefault="00B77ACF" w:rsidP="00B77ACF">
      <w:pPr>
        <w:jc w:val="both"/>
        <w:rPr>
          <w:lang w:eastAsia="ru-RU"/>
        </w:rPr>
      </w:pPr>
    </w:p>
    <w:p w14:paraId="0F92AC2F" w14:textId="77777777" w:rsidR="00B77ACF" w:rsidRDefault="00B77ACF" w:rsidP="00B77ACF">
      <w:pPr>
        <w:rPr>
          <w:lang w:eastAsia="ru-RU"/>
        </w:rPr>
      </w:pPr>
    </w:p>
    <w:p w14:paraId="08E435E8" w14:textId="77777777" w:rsidR="00B77ACF" w:rsidRDefault="00B77ACF" w:rsidP="00B77ACF">
      <w:pPr>
        <w:rPr>
          <w:lang w:eastAsia="ru-RU"/>
        </w:rPr>
      </w:pPr>
    </w:p>
    <w:p w14:paraId="35F4CCEA" w14:textId="77777777" w:rsidR="00B77ACF" w:rsidRDefault="00B77ACF" w:rsidP="00B77ACF">
      <w:pPr>
        <w:rPr>
          <w:lang w:eastAsia="ru-RU"/>
        </w:rPr>
      </w:pPr>
    </w:p>
    <w:p w14:paraId="0B65F95D" w14:textId="77777777" w:rsidR="00B77ACF" w:rsidRDefault="00B77ACF" w:rsidP="00B77ACF">
      <w:pPr>
        <w:rPr>
          <w:lang w:eastAsia="ru-RU"/>
        </w:rPr>
      </w:pPr>
    </w:p>
    <w:p w14:paraId="621C1BC8" w14:textId="77777777" w:rsidR="00B77ACF" w:rsidRDefault="00B77ACF" w:rsidP="00B77ACF">
      <w:pPr>
        <w:rPr>
          <w:lang w:eastAsia="ru-RU"/>
        </w:rPr>
      </w:pPr>
    </w:p>
    <w:p w14:paraId="6B62ADEE" w14:textId="77777777" w:rsidR="00B77ACF" w:rsidRDefault="00B77ACF" w:rsidP="00B77ACF">
      <w:pPr>
        <w:rPr>
          <w:lang w:eastAsia="ru-RU"/>
        </w:rPr>
      </w:pPr>
    </w:p>
    <w:p w14:paraId="43B78157" w14:textId="77777777" w:rsidR="00B77ACF" w:rsidRDefault="00B77ACF" w:rsidP="00B77ACF">
      <w:pPr>
        <w:rPr>
          <w:lang w:eastAsia="ru-RU"/>
        </w:rPr>
      </w:pPr>
    </w:p>
    <w:p w14:paraId="71E9C670" w14:textId="77777777" w:rsidR="00B77ACF" w:rsidRDefault="00B77ACF" w:rsidP="00B77ACF">
      <w:pPr>
        <w:rPr>
          <w:lang w:eastAsia="ru-RU"/>
        </w:rPr>
      </w:pPr>
    </w:p>
    <w:p w14:paraId="306E9CBE" w14:textId="77777777" w:rsidR="00B77ACF" w:rsidRDefault="00B77ACF" w:rsidP="00B77ACF">
      <w:pPr>
        <w:rPr>
          <w:lang w:eastAsia="ru-RU"/>
        </w:rPr>
      </w:pPr>
    </w:p>
    <w:p w14:paraId="1E7FE7C9" w14:textId="77777777" w:rsidR="00B77ACF" w:rsidRDefault="00B77ACF" w:rsidP="00B77ACF">
      <w:pPr>
        <w:rPr>
          <w:lang w:eastAsia="ru-RU"/>
        </w:rPr>
      </w:pPr>
    </w:p>
    <w:p w14:paraId="2BEBDDCA" w14:textId="77777777" w:rsidR="00B77ACF" w:rsidRDefault="00B77ACF" w:rsidP="00B77ACF">
      <w:pPr>
        <w:rPr>
          <w:lang w:eastAsia="ru-RU"/>
        </w:rPr>
      </w:pPr>
    </w:p>
    <w:p w14:paraId="12A86B12" w14:textId="77777777" w:rsidR="00B77ACF" w:rsidRDefault="00B77ACF" w:rsidP="00B77ACF">
      <w:pPr>
        <w:rPr>
          <w:lang w:eastAsia="ru-RU"/>
        </w:rPr>
      </w:pPr>
    </w:p>
    <w:p w14:paraId="62205F76" w14:textId="77777777" w:rsidR="00B77ACF" w:rsidRDefault="00B77ACF" w:rsidP="00B77ACF">
      <w:pPr>
        <w:rPr>
          <w:lang w:eastAsia="ru-RU"/>
        </w:rPr>
      </w:pPr>
    </w:p>
    <w:p w14:paraId="0EFB2E7A" w14:textId="77777777" w:rsidR="00B77ACF" w:rsidRDefault="00B77ACF" w:rsidP="00B77ACF">
      <w:pPr>
        <w:rPr>
          <w:lang w:eastAsia="ru-RU"/>
        </w:rPr>
      </w:pPr>
    </w:p>
    <w:p w14:paraId="5532B46B" w14:textId="7FF3CAFE" w:rsidR="00B77ACF" w:rsidRDefault="00B77ACF" w:rsidP="00B77ACF">
      <w:pPr>
        <w:rPr>
          <w:lang w:eastAsia="ru-RU"/>
        </w:rPr>
      </w:pPr>
    </w:p>
    <w:p w14:paraId="46BF5E52" w14:textId="77777777" w:rsidR="00F50F80" w:rsidRDefault="00F50F80" w:rsidP="00B77ACF">
      <w:pPr>
        <w:rPr>
          <w:lang w:eastAsia="ru-RU"/>
        </w:rPr>
      </w:pPr>
    </w:p>
    <w:p w14:paraId="15404C42" w14:textId="77777777" w:rsidR="00B77ACF" w:rsidRDefault="00B77ACF" w:rsidP="00B77ACF">
      <w:pPr>
        <w:rPr>
          <w:rFonts w:ascii="Times New Roman" w:eastAsia="Times New Roman" w:hAnsi="Times New Roman"/>
          <w:b/>
          <w:bCs/>
          <w:caps/>
          <w:sz w:val="24"/>
          <w:lang w:eastAsia="ar-SA"/>
        </w:rPr>
      </w:pPr>
    </w:p>
    <w:p w14:paraId="5EBA3C38" w14:textId="77777777" w:rsidR="00B77ACF" w:rsidRPr="001854C1" w:rsidRDefault="00B77ACF" w:rsidP="00B77ACF">
      <w:pPr>
        <w:rPr>
          <w:lang w:eastAsia="ru-RU"/>
        </w:rPr>
        <w:sectPr w:rsidR="00B77ACF" w:rsidRPr="001854C1" w:rsidSect="00B77ACF">
          <w:footerReference w:type="default" r:id="rId7"/>
          <w:footerReference w:type="first" r:id="rId8"/>
          <w:pgSz w:w="11906" w:h="16838"/>
          <w:pgMar w:top="1134" w:right="1134" w:bottom="1134" w:left="1134" w:header="709" w:footer="624" w:gutter="0"/>
          <w:cols w:space="720"/>
          <w:titlePg/>
          <w:docGrid w:linePitch="360"/>
        </w:sectPr>
      </w:pPr>
    </w:p>
    <w:p w14:paraId="29A50BAF" w14:textId="77777777" w:rsidR="00B77ACF" w:rsidRDefault="00B77ACF" w:rsidP="00B77ACF">
      <w:pPr>
        <w:pStyle w:val="a3"/>
        <w:spacing w:line="240" w:lineRule="auto"/>
        <w:jc w:val="center"/>
        <w:rPr>
          <w:iCs w:val="0"/>
          <w:szCs w:val="22"/>
        </w:rPr>
      </w:pPr>
      <w:r w:rsidRPr="00025901">
        <w:rPr>
          <w:iCs w:val="0"/>
          <w:szCs w:val="22"/>
        </w:rPr>
        <w:t>1.</w:t>
      </w:r>
      <w:r>
        <w:rPr>
          <w:iCs w:val="0"/>
          <w:szCs w:val="22"/>
        </w:rPr>
        <w:t xml:space="preserve"> </w:t>
      </w:r>
      <w:r w:rsidRPr="00025901">
        <w:rPr>
          <w:iCs w:val="0"/>
          <w:szCs w:val="22"/>
        </w:rPr>
        <w:t xml:space="preserve">ОБЩАЯ ХАРАКТЕРИСТИКА РАБОЧЕЙ ПРОГРАММЫ ДИСЦИПЛИНЫ </w:t>
      </w:r>
    </w:p>
    <w:p w14:paraId="3BBDFC29" w14:textId="57966FE1" w:rsidR="00B77ACF" w:rsidRDefault="00B77ACF" w:rsidP="00B77ACF">
      <w:pPr>
        <w:pStyle w:val="a3"/>
        <w:spacing w:after="240" w:line="240" w:lineRule="auto"/>
        <w:jc w:val="center"/>
        <w:rPr>
          <w:iCs w:val="0"/>
          <w:szCs w:val="22"/>
        </w:rPr>
      </w:pPr>
      <w:r>
        <w:rPr>
          <w:iCs w:val="0"/>
          <w:szCs w:val="22"/>
        </w:rPr>
        <w:t>П</w:t>
      </w:r>
      <w:r w:rsidRPr="00025901">
        <w:rPr>
          <w:iCs w:val="0"/>
          <w:szCs w:val="22"/>
        </w:rPr>
        <w:t>ОП.0</w:t>
      </w:r>
      <w:r>
        <w:rPr>
          <w:iCs w:val="0"/>
          <w:szCs w:val="22"/>
        </w:rPr>
        <w:t>9</w:t>
      </w:r>
      <w:r w:rsidRPr="00025901">
        <w:rPr>
          <w:iCs w:val="0"/>
          <w:szCs w:val="22"/>
        </w:rPr>
        <w:t xml:space="preserve"> КУЛЬТУРА РЕЧИ И ПРОФЕССИОНАЛЬНОЕ ОБЩЕНИЕ</w:t>
      </w:r>
    </w:p>
    <w:p w14:paraId="027F8498" w14:textId="77777777" w:rsidR="00B77ACF" w:rsidRDefault="00B77ACF" w:rsidP="00B77ACF">
      <w:pPr>
        <w:pStyle w:val="a3"/>
        <w:spacing w:line="240" w:lineRule="auto"/>
        <w:rPr>
          <w:iCs w:val="0"/>
          <w:szCs w:val="22"/>
        </w:rPr>
      </w:pPr>
      <w:r w:rsidRPr="007F02A0">
        <w:t>1.1. Место дисциплины в структуре основной образовательной программы:</w:t>
      </w:r>
    </w:p>
    <w:p w14:paraId="710E6A92" w14:textId="070D1E94" w:rsidR="00B77ACF" w:rsidRDefault="00B77ACF" w:rsidP="00B77ACF">
      <w:pPr>
        <w:pStyle w:val="ae"/>
        <w:spacing w:before="240" w:after="0"/>
        <w:jc w:val="both"/>
        <w:textAlignment w:val="baseline"/>
        <w:rPr>
          <w:rFonts w:eastAsiaTheme="minorEastAsia" w:cstheme="minorBidi"/>
          <w:color w:val="000000" w:themeColor="text1"/>
          <w:kern w:val="24"/>
        </w:rPr>
      </w:pPr>
      <w:r w:rsidRPr="00FC3B50">
        <w:rPr>
          <w:rFonts w:eastAsiaTheme="minorEastAsia" w:cstheme="minorBidi"/>
          <w:color w:val="000000" w:themeColor="text1"/>
          <w:kern w:val="24"/>
        </w:rPr>
        <w:t xml:space="preserve">Дисциплина </w:t>
      </w:r>
      <w:r>
        <w:rPr>
          <w:rFonts w:eastAsiaTheme="minorEastAsia" w:cstheme="minorBidi"/>
          <w:color w:val="000000" w:themeColor="text1"/>
          <w:kern w:val="24"/>
        </w:rPr>
        <w:t>ПОП</w:t>
      </w:r>
      <w:r w:rsidRPr="00FC3B50">
        <w:rPr>
          <w:rFonts w:eastAsiaTheme="minorEastAsia" w:cstheme="minorBidi"/>
          <w:color w:val="000000" w:themeColor="text1"/>
          <w:kern w:val="24"/>
        </w:rPr>
        <w:t>.0</w:t>
      </w:r>
      <w:r>
        <w:rPr>
          <w:rFonts w:eastAsiaTheme="minorEastAsia" w:cstheme="minorBidi"/>
          <w:color w:val="000000" w:themeColor="text1"/>
          <w:kern w:val="24"/>
        </w:rPr>
        <w:t>9</w:t>
      </w:r>
      <w:r w:rsidRPr="00FC3B50">
        <w:rPr>
          <w:rFonts w:eastAsiaTheme="minorEastAsia" w:cstheme="minorBidi"/>
          <w:color w:val="000000" w:themeColor="text1"/>
          <w:kern w:val="24"/>
        </w:rPr>
        <w:t xml:space="preserve"> </w:t>
      </w:r>
      <w:r>
        <w:rPr>
          <w:rFonts w:eastAsiaTheme="minorEastAsia" w:cstheme="minorBidi"/>
          <w:color w:val="000000" w:themeColor="text1"/>
          <w:kern w:val="24"/>
        </w:rPr>
        <w:t>К</w:t>
      </w:r>
      <w:r w:rsidRPr="00FC3B50">
        <w:rPr>
          <w:rFonts w:eastAsiaTheme="minorEastAsia" w:cstheme="minorBidi"/>
          <w:color w:val="000000" w:themeColor="text1"/>
          <w:kern w:val="24"/>
        </w:rPr>
        <w:t xml:space="preserve">ультура речи и профессиональное общение является вариативной частью </w:t>
      </w:r>
      <w:r w:rsidRPr="00A37A28">
        <w:rPr>
          <w:rFonts w:eastAsiaTheme="minorEastAsia" w:cstheme="minorBidi"/>
          <w:color w:val="000000" w:themeColor="text1"/>
          <w:kern w:val="24"/>
        </w:rPr>
        <w:t>общепрофессионального цикла образовательной программы в соответствии с ФГОС СПО по</w:t>
      </w:r>
      <w:r>
        <w:rPr>
          <w:rFonts w:eastAsiaTheme="minorEastAsia" w:cstheme="minorBidi"/>
          <w:color w:val="000000" w:themeColor="text1"/>
          <w:kern w:val="24"/>
        </w:rPr>
        <w:t xml:space="preserve"> </w:t>
      </w:r>
      <w:r w:rsidRPr="00A37A28">
        <w:rPr>
          <w:rFonts w:eastAsiaTheme="minorEastAsia" w:cstheme="minorBidi"/>
          <w:color w:val="000000" w:themeColor="text1"/>
          <w:kern w:val="24"/>
        </w:rPr>
        <w:t xml:space="preserve">специальности </w:t>
      </w:r>
      <w:r w:rsidRPr="00B77ACF">
        <w:rPr>
          <w:rFonts w:eastAsiaTheme="minorEastAsia" w:cstheme="minorBidi"/>
          <w:color w:val="000000" w:themeColor="text1"/>
          <w:kern w:val="24"/>
        </w:rPr>
        <w:t>31.02.01 Лечебное дело</w:t>
      </w:r>
      <w:r w:rsidRPr="00A37A28">
        <w:rPr>
          <w:rFonts w:eastAsiaTheme="minorEastAsia" w:cstheme="minorBidi"/>
          <w:color w:val="000000" w:themeColor="text1"/>
          <w:kern w:val="24"/>
        </w:rPr>
        <w:t>.</w:t>
      </w:r>
      <w:r w:rsidRPr="00FC3B50">
        <w:rPr>
          <w:rFonts w:eastAsiaTheme="minorEastAsia" w:cstheme="minorBidi"/>
          <w:color w:val="000000" w:themeColor="text1"/>
          <w:kern w:val="24"/>
        </w:rPr>
        <w:t xml:space="preserve">    </w:t>
      </w:r>
    </w:p>
    <w:p w14:paraId="511B5B73" w14:textId="77777777" w:rsidR="00B77ACF" w:rsidRDefault="00B77ACF" w:rsidP="00B77ACF">
      <w:pPr>
        <w:pStyle w:val="ae"/>
        <w:spacing w:before="240" w:after="0"/>
        <w:jc w:val="both"/>
        <w:textAlignment w:val="baseline"/>
        <w:rPr>
          <w:rFonts w:eastAsiaTheme="minorEastAsia" w:cstheme="minorBidi"/>
          <w:color w:val="000000" w:themeColor="text1"/>
          <w:kern w:val="24"/>
        </w:rPr>
      </w:pPr>
      <w:r w:rsidRPr="00FC3B50">
        <w:rPr>
          <w:rFonts w:eastAsiaTheme="minorEastAsia" w:cstheme="minorBidi"/>
          <w:color w:val="000000" w:themeColor="text1"/>
          <w:kern w:val="24"/>
        </w:rPr>
        <w:t xml:space="preserve"> </w:t>
      </w:r>
      <w:r w:rsidRPr="00A37A28">
        <w:rPr>
          <w:rFonts w:eastAsiaTheme="minorEastAsia" w:cstheme="minorBidi"/>
          <w:color w:val="000000" w:themeColor="text1"/>
          <w:kern w:val="24"/>
        </w:rPr>
        <w:t>Особое значение дисциплина имеет при формировании и развитии</w:t>
      </w:r>
      <w:r>
        <w:rPr>
          <w:rFonts w:eastAsiaTheme="minorEastAsia" w:cstheme="minorBidi"/>
          <w:color w:val="000000" w:themeColor="text1"/>
          <w:kern w:val="24"/>
        </w:rPr>
        <w:t xml:space="preserve"> ОК 02, ОК 04, ОК 05, ОК 09.</w:t>
      </w:r>
    </w:p>
    <w:p w14:paraId="219037A6" w14:textId="77777777" w:rsidR="00B77ACF" w:rsidRDefault="00B77ACF" w:rsidP="00B77ACF">
      <w:pPr>
        <w:pStyle w:val="ae"/>
        <w:spacing w:before="240" w:after="0"/>
        <w:jc w:val="both"/>
        <w:textAlignment w:val="baseline"/>
        <w:rPr>
          <w:rFonts w:eastAsiaTheme="minorEastAsia" w:cstheme="minorBidi"/>
          <w:b/>
          <w:bCs/>
          <w:color w:val="000000" w:themeColor="text1"/>
          <w:kern w:val="24"/>
        </w:rPr>
      </w:pPr>
      <w:r w:rsidRPr="00A37A28">
        <w:rPr>
          <w:rFonts w:eastAsiaTheme="minorEastAsia" w:cstheme="minorBidi"/>
          <w:b/>
          <w:bCs/>
          <w:color w:val="000000" w:themeColor="text1"/>
          <w:kern w:val="24"/>
        </w:rPr>
        <w:t>1.2. Цель и планируемые результаты освоения дисциплины:</w:t>
      </w:r>
    </w:p>
    <w:p w14:paraId="34B3B239" w14:textId="77777777" w:rsidR="00B77ACF" w:rsidRPr="00A37A28" w:rsidRDefault="00B77ACF" w:rsidP="00B77ACF">
      <w:pPr>
        <w:pStyle w:val="ae"/>
        <w:spacing w:before="240" w:after="0"/>
        <w:jc w:val="both"/>
        <w:textAlignment w:val="baseline"/>
        <w:rPr>
          <w:rFonts w:eastAsiaTheme="minorEastAsia" w:cstheme="minorBidi"/>
          <w:color w:val="000000" w:themeColor="text1"/>
          <w:kern w:val="24"/>
        </w:rPr>
      </w:pPr>
      <w:r w:rsidRPr="00A37A28">
        <w:rPr>
          <w:rFonts w:eastAsiaTheme="minorEastAsia" w:cstheme="minorBidi"/>
          <w:color w:val="000000" w:themeColor="text1"/>
          <w:kern w:val="24"/>
        </w:rPr>
        <w:t>В рамках программы учебной дисциплины обучающимися осваиваются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906"/>
        <w:gridCol w:w="4139"/>
      </w:tblGrid>
      <w:tr w:rsidR="00B77ACF" w:rsidRPr="007F02A0" w14:paraId="79E3568E" w14:textId="77777777" w:rsidTr="00126A29">
        <w:trPr>
          <w:trHeight w:val="649"/>
        </w:trPr>
        <w:tc>
          <w:tcPr>
            <w:tcW w:w="1589" w:type="dxa"/>
            <w:hideMark/>
          </w:tcPr>
          <w:p w14:paraId="6CC90328" w14:textId="77777777" w:rsidR="00B77ACF" w:rsidRPr="007F02A0" w:rsidRDefault="00B77ACF" w:rsidP="00126A29">
            <w:pPr>
              <w:spacing w:after="0" w:line="240" w:lineRule="auto"/>
              <w:jc w:val="center"/>
              <w:rPr>
                <w:rFonts w:ascii="Times New Roman" w:hAnsi="Times New Roman"/>
                <w:sz w:val="24"/>
                <w:szCs w:val="24"/>
              </w:rPr>
            </w:pPr>
            <w:r w:rsidRPr="007F02A0">
              <w:rPr>
                <w:rFonts w:ascii="Times New Roman" w:hAnsi="Times New Roman"/>
                <w:sz w:val="24"/>
                <w:szCs w:val="24"/>
              </w:rPr>
              <w:t>Код</w:t>
            </w:r>
          </w:p>
          <w:p w14:paraId="768AF630" w14:textId="77777777" w:rsidR="00B77ACF" w:rsidRPr="007F02A0" w:rsidRDefault="00B77ACF" w:rsidP="00126A29">
            <w:pPr>
              <w:suppressAutoHyphens/>
              <w:spacing w:after="0" w:line="240" w:lineRule="auto"/>
              <w:jc w:val="center"/>
              <w:rPr>
                <w:rFonts w:ascii="Times New Roman" w:hAnsi="Times New Roman"/>
                <w:sz w:val="24"/>
                <w:szCs w:val="24"/>
              </w:rPr>
            </w:pPr>
            <w:r w:rsidRPr="007F02A0">
              <w:rPr>
                <w:rFonts w:ascii="Times New Roman" w:hAnsi="Times New Roman"/>
                <w:sz w:val="24"/>
                <w:szCs w:val="24"/>
              </w:rPr>
              <w:t>ПК, ОК, ЛР</w:t>
            </w:r>
          </w:p>
        </w:tc>
        <w:tc>
          <w:tcPr>
            <w:tcW w:w="3906" w:type="dxa"/>
            <w:hideMark/>
          </w:tcPr>
          <w:p w14:paraId="4C137590" w14:textId="77777777" w:rsidR="00B77ACF" w:rsidRPr="007F02A0" w:rsidRDefault="00B77ACF" w:rsidP="00126A29">
            <w:pPr>
              <w:suppressAutoHyphens/>
              <w:spacing w:after="0" w:line="240" w:lineRule="auto"/>
              <w:jc w:val="center"/>
              <w:rPr>
                <w:rFonts w:ascii="Times New Roman" w:hAnsi="Times New Roman"/>
                <w:sz w:val="24"/>
                <w:szCs w:val="24"/>
              </w:rPr>
            </w:pPr>
            <w:r w:rsidRPr="007F02A0">
              <w:rPr>
                <w:rFonts w:ascii="Times New Roman" w:hAnsi="Times New Roman"/>
                <w:sz w:val="24"/>
                <w:szCs w:val="24"/>
              </w:rPr>
              <w:t>Умения</w:t>
            </w:r>
          </w:p>
        </w:tc>
        <w:tc>
          <w:tcPr>
            <w:tcW w:w="4139" w:type="dxa"/>
            <w:hideMark/>
          </w:tcPr>
          <w:p w14:paraId="21920555" w14:textId="77777777" w:rsidR="00B77ACF" w:rsidRPr="007F02A0" w:rsidRDefault="00B77ACF" w:rsidP="00126A29">
            <w:pPr>
              <w:suppressAutoHyphens/>
              <w:spacing w:after="0" w:line="240" w:lineRule="auto"/>
              <w:jc w:val="center"/>
              <w:rPr>
                <w:rFonts w:ascii="Times New Roman" w:hAnsi="Times New Roman"/>
                <w:sz w:val="24"/>
                <w:szCs w:val="24"/>
              </w:rPr>
            </w:pPr>
            <w:r w:rsidRPr="007F02A0">
              <w:rPr>
                <w:rFonts w:ascii="Times New Roman" w:hAnsi="Times New Roman"/>
                <w:sz w:val="24"/>
                <w:szCs w:val="24"/>
              </w:rPr>
              <w:t>Знания</w:t>
            </w:r>
          </w:p>
        </w:tc>
      </w:tr>
      <w:tr w:rsidR="00B77ACF" w:rsidRPr="007F02A0" w14:paraId="5468EFE6" w14:textId="77777777" w:rsidTr="00126A29">
        <w:trPr>
          <w:trHeight w:val="649"/>
        </w:trPr>
        <w:tc>
          <w:tcPr>
            <w:tcW w:w="1589" w:type="dxa"/>
          </w:tcPr>
          <w:p w14:paraId="217C8D22" w14:textId="77777777" w:rsidR="00B77ACF" w:rsidRDefault="00B77ACF" w:rsidP="00126A29">
            <w:pPr>
              <w:spacing w:after="0" w:line="240" w:lineRule="auto"/>
              <w:jc w:val="both"/>
              <w:rPr>
                <w:rFonts w:ascii="Times New Roman" w:hAnsi="Times New Roman"/>
                <w:sz w:val="24"/>
                <w:szCs w:val="24"/>
              </w:rPr>
            </w:pPr>
            <w:r>
              <w:rPr>
                <w:rFonts w:ascii="Times New Roman" w:hAnsi="Times New Roman"/>
                <w:sz w:val="24"/>
                <w:szCs w:val="24"/>
              </w:rPr>
              <w:t>ОК 02</w:t>
            </w:r>
          </w:p>
          <w:p w14:paraId="423F1B75" w14:textId="77777777" w:rsidR="00B77ACF" w:rsidRDefault="00B77ACF" w:rsidP="00126A29">
            <w:pPr>
              <w:spacing w:after="0" w:line="240" w:lineRule="auto"/>
              <w:jc w:val="both"/>
              <w:rPr>
                <w:rFonts w:ascii="Times New Roman" w:hAnsi="Times New Roman"/>
                <w:sz w:val="24"/>
                <w:szCs w:val="24"/>
              </w:rPr>
            </w:pPr>
            <w:r w:rsidRPr="00A37A28">
              <w:rPr>
                <w:rFonts w:ascii="Times New Roman" w:hAnsi="Times New Roman"/>
                <w:sz w:val="24"/>
                <w:szCs w:val="24"/>
              </w:rPr>
              <w:t>ОК 04</w:t>
            </w:r>
          </w:p>
          <w:p w14:paraId="0A0D23A2" w14:textId="77777777" w:rsidR="00B77ACF" w:rsidRDefault="00B77ACF" w:rsidP="00126A29">
            <w:pPr>
              <w:spacing w:after="0" w:line="240" w:lineRule="auto"/>
              <w:jc w:val="both"/>
              <w:rPr>
                <w:rFonts w:ascii="Times New Roman" w:hAnsi="Times New Roman"/>
                <w:sz w:val="24"/>
                <w:szCs w:val="24"/>
              </w:rPr>
            </w:pPr>
            <w:r w:rsidRPr="00A37A28">
              <w:rPr>
                <w:rFonts w:ascii="Times New Roman" w:hAnsi="Times New Roman"/>
                <w:sz w:val="24"/>
                <w:szCs w:val="24"/>
              </w:rPr>
              <w:t>ОК 05</w:t>
            </w:r>
          </w:p>
          <w:p w14:paraId="351CC64F" w14:textId="77777777" w:rsidR="00B77ACF" w:rsidRDefault="00B77ACF" w:rsidP="00126A29">
            <w:pPr>
              <w:spacing w:after="0" w:line="240" w:lineRule="auto"/>
              <w:jc w:val="both"/>
              <w:rPr>
                <w:rFonts w:ascii="Times New Roman" w:hAnsi="Times New Roman"/>
                <w:sz w:val="24"/>
                <w:szCs w:val="24"/>
              </w:rPr>
            </w:pPr>
            <w:r w:rsidRPr="00A37A28">
              <w:rPr>
                <w:rFonts w:ascii="Times New Roman" w:hAnsi="Times New Roman"/>
                <w:sz w:val="24"/>
                <w:szCs w:val="24"/>
              </w:rPr>
              <w:t>ОК 09</w:t>
            </w:r>
          </w:p>
          <w:p w14:paraId="2BF090FA" w14:textId="77777777" w:rsidR="00B77ACF" w:rsidRDefault="00B77ACF" w:rsidP="00126A29">
            <w:pPr>
              <w:spacing w:after="0" w:line="240" w:lineRule="auto"/>
              <w:jc w:val="both"/>
              <w:rPr>
                <w:rFonts w:ascii="Times New Roman" w:hAnsi="Times New Roman"/>
                <w:sz w:val="24"/>
                <w:szCs w:val="24"/>
              </w:rPr>
            </w:pPr>
          </w:p>
          <w:p w14:paraId="597F9CC0" w14:textId="0983EBA3" w:rsidR="00B77ACF" w:rsidRDefault="00B77ACF" w:rsidP="00B77ACF">
            <w:pPr>
              <w:spacing w:after="0" w:line="240" w:lineRule="auto"/>
              <w:jc w:val="both"/>
              <w:rPr>
                <w:rFonts w:ascii="Times New Roman" w:hAnsi="Times New Roman"/>
                <w:sz w:val="24"/>
                <w:szCs w:val="24"/>
              </w:rPr>
            </w:pPr>
            <w:r w:rsidRPr="00B77ACF">
              <w:rPr>
                <w:rFonts w:ascii="Times New Roman" w:hAnsi="Times New Roman"/>
                <w:sz w:val="24"/>
                <w:szCs w:val="24"/>
              </w:rPr>
              <w:t>ПК 4.2</w:t>
            </w:r>
          </w:p>
          <w:p w14:paraId="2F6A78F6" w14:textId="5C13924F" w:rsidR="00B77ACF" w:rsidRDefault="00B77ACF" w:rsidP="00B77ACF">
            <w:pPr>
              <w:spacing w:after="0" w:line="240" w:lineRule="auto"/>
              <w:jc w:val="both"/>
              <w:rPr>
                <w:rFonts w:ascii="Times New Roman" w:hAnsi="Times New Roman"/>
                <w:sz w:val="24"/>
                <w:szCs w:val="24"/>
              </w:rPr>
            </w:pPr>
            <w:r w:rsidRPr="00B77ACF">
              <w:rPr>
                <w:rFonts w:ascii="Times New Roman" w:hAnsi="Times New Roman"/>
                <w:sz w:val="24"/>
                <w:szCs w:val="24"/>
              </w:rPr>
              <w:t>ПК 6.4</w:t>
            </w:r>
          </w:p>
          <w:p w14:paraId="4730EFBB" w14:textId="6FD8C720" w:rsidR="00B77ACF" w:rsidRDefault="00B77ACF" w:rsidP="00B77ACF">
            <w:pPr>
              <w:spacing w:after="0" w:line="240" w:lineRule="auto"/>
              <w:jc w:val="both"/>
              <w:rPr>
                <w:rFonts w:ascii="Times New Roman" w:hAnsi="Times New Roman"/>
                <w:sz w:val="24"/>
                <w:szCs w:val="24"/>
              </w:rPr>
            </w:pPr>
            <w:r w:rsidRPr="00B77ACF">
              <w:rPr>
                <w:rFonts w:ascii="Times New Roman" w:hAnsi="Times New Roman"/>
                <w:sz w:val="24"/>
                <w:szCs w:val="24"/>
              </w:rPr>
              <w:t>ПК 6.5</w:t>
            </w:r>
          </w:p>
          <w:p w14:paraId="21552FB2" w14:textId="77777777" w:rsidR="00B77ACF" w:rsidRPr="00B77ACF" w:rsidRDefault="00B77ACF" w:rsidP="00B77ACF">
            <w:pPr>
              <w:spacing w:after="0" w:line="240" w:lineRule="auto"/>
              <w:jc w:val="both"/>
              <w:rPr>
                <w:rFonts w:ascii="Times New Roman" w:hAnsi="Times New Roman"/>
                <w:sz w:val="24"/>
                <w:szCs w:val="24"/>
              </w:rPr>
            </w:pPr>
          </w:p>
          <w:p w14:paraId="35721187" w14:textId="77777777" w:rsidR="00B77ACF" w:rsidRDefault="00B77ACF" w:rsidP="00126A29">
            <w:pPr>
              <w:spacing w:after="0" w:line="240" w:lineRule="auto"/>
              <w:jc w:val="both"/>
              <w:rPr>
                <w:rFonts w:ascii="Times New Roman" w:hAnsi="Times New Roman"/>
                <w:sz w:val="24"/>
                <w:szCs w:val="24"/>
              </w:rPr>
            </w:pPr>
            <w:r>
              <w:rPr>
                <w:rFonts w:ascii="Times New Roman" w:hAnsi="Times New Roman"/>
                <w:sz w:val="24"/>
                <w:szCs w:val="24"/>
              </w:rPr>
              <w:t>ЛР 3</w:t>
            </w:r>
          </w:p>
          <w:p w14:paraId="74173BBC" w14:textId="77777777" w:rsidR="00B77ACF" w:rsidRDefault="00B77ACF" w:rsidP="00126A29">
            <w:pPr>
              <w:spacing w:after="0" w:line="240" w:lineRule="auto"/>
              <w:jc w:val="both"/>
              <w:rPr>
                <w:rFonts w:ascii="Times New Roman" w:hAnsi="Times New Roman"/>
                <w:sz w:val="24"/>
                <w:szCs w:val="24"/>
              </w:rPr>
            </w:pPr>
            <w:r>
              <w:rPr>
                <w:rFonts w:ascii="Times New Roman" w:hAnsi="Times New Roman"/>
                <w:sz w:val="24"/>
                <w:szCs w:val="24"/>
              </w:rPr>
              <w:t>ЛР 5</w:t>
            </w:r>
          </w:p>
          <w:p w14:paraId="3A5B9761" w14:textId="77777777" w:rsidR="00B77ACF" w:rsidRDefault="00B77ACF" w:rsidP="00126A29">
            <w:pPr>
              <w:spacing w:after="0" w:line="240" w:lineRule="auto"/>
              <w:jc w:val="both"/>
              <w:rPr>
                <w:rFonts w:ascii="Times New Roman" w:hAnsi="Times New Roman"/>
                <w:sz w:val="24"/>
                <w:szCs w:val="24"/>
              </w:rPr>
            </w:pPr>
            <w:r>
              <w:rPr>
                <w:rFonts w:ascii="Times New Roman" w:hAnsi="Times New Roman"/>
                <w:sz w:val="24"/>
                <w:szCs w:val="24"/>
              </w:rPr>
              <w:t>ЛР 8</w:t>
            </w:r>
          </w:p>
          <w:p w14:paraId="66CB3648" w14:textId="77777777" w:rsidR="00B77ACF" w:rsidRDefault="00B77ACF" w:rsidP="00126A29">
            <w:pPr>
              <w:spacing w:after="0" w:line="240" w:lineRule="auto"/>
              <w:jc w:val="both"/>
              <w:rPr>
                <w:rFonts w:ascii="Times New Roman" w:hAnsi="Times New Roman"/>
                <w:sz w:val="24"/>
                <w:szCs w:val="24"/>
              </w:rPr>
            </w:pPr>
            <w:r>
              <w:rPr>
                <w:rFonts w:ascii="Times New Roman" w:hAnsi="Times New Roman"/>
                <w:sz w:val="24"/>
                <w:szCs w:val="24"/>
              </w:rPr>
              <w:t>ЛР 9</w:t>
            </w:r>
          </w:p>
          <w:p w14:paraId="1CEE6464" w14:textId="77777777" w:rsidR="00B77ACF" w:rsidRDefault="00B77ACF" w:rsidP="00126A29">
            <w:pPr>
              <w:spacing w:after="0" w:line="240" w:lineRule="auto"/>
              <w:jc w:val="both"/>
              <w:rPr>
                <w:rFonts w:ascii="Times New Roman" w:hAnsi="Times New Roman"/>
                <w:sz w:val="24"/>
                <w:szCs w:val="24"/>
              </w:rPr>
            </w:pPr>
            <w:r>
              <w:rPr>
                <w:rFonts w:ascii="Times New Roman" w:hAnsi="Times New Roman"/>
                <w:sz w:val="24"/>
                <w:szCs w:val="24"/>
              </w:rPr>
              <w:t>ЛР 11</w:t>
            </w:r>
          </w:p>
          <w:p w14:paraId="008E09F4" w14:textId="4D596C2C" w:rsidR="00B77ACF" w:rsidRDefault="00B77ACF" w:rsidP="00126A29">
            <w:pPr>
              <w:spacing w:after="0" w:line="240" w:lineRule="auto"/>
              <w:jc w:val="both"/>
              <w:rPr>
                <w:rFonts w:ascii="Times New Roman" w:hAnsi="Times New Roman"/>
                <w:sz w:val="24"/>
                <w:szCs w:val="24"/>
              </w:rPr>
            </w:pPr>
            <w:r>
              <w:rPr>
                <w:rFonts w:ascii="Times New Roman" w:hAnsi="Times New Roman"/>
                <w:sz w:val="24"/>
                <w:szCs w:val="24"/>
              </w:rPr>
              <w:t>ЛР 1</w:t>
            </w:r>
            <w:r w:rsidR="007720EC">
              <w:rPr>
                <w:rFonts w:ascii="Times New Roman" w:hAnsi="Times New Roman"/>
                <w:sz w:val="24"/>
                <w:szCs w:val="24"/>
              </w:rPr>
              <w:t>3</w:t>
            </w:r>
          </w:p>
          <w:p w14:paraId="29169C44" w14:textId="6A4E18D1" w:rsidR="007720EC" w:rsidRDefault="007720EC" w:rsidP="00126A29">
            <w:pPr>
              <w:spacing w:after="0" w:line="240" w:lineRule="auto"/>
              <w:jc w:val="both"/>
              <w:rPr>
                <w:rFonts w:ascii="Times New Roman" w:hAnsi="Times New Roman"/>
                <w:sz w:val="24"/>
                <w:szCs w:val="24"/>
              </w:rPr>
            </w:pPr>
            <w:r>
              <w:rPr>
                <w:rFonts w:ascii="Times New Roman" w:hAnsi="Times New Roman"/>
                <w:sz w:val="24"/>
                <w:szCs w:val="24"/>
              </w:rPr>
              <w:t>ЛР 17</w:t>
            </w:r>
          </w:p>
          <w:p w14:paraId="64207CE7" w14:textId="77777777" w:rsidR="00B77ACF" w:rsidRDefault="00B77ACF" w:rsidP="00126A29">
            <w:pPr>
              <w:spacing w:after="0" w:line="240" w:lineRule="auto"/>
              <w:jc w:val="both"/>
              <w:rPr>
                <w:rFonts w:ascii="Times New Roman" w:hAnsi="Times New Roman"/>
                <w:sz w:val="24"/>
                <w:szCs w:val="24"/>
              </w:rPr>
            </w:pPr>
          </w:p>
          <w:p w14:paraId="4D648AA7" w14:textId="77777777" w:rsidR="00B77ACF" w:rsidRPr="007F02A0" w:rsidRDefault="00B77ACF" w:rsidP="00126A29">
            <w:pPr>
              <w:spacing w:after="0" w:line="240" w:lineRule="auto"/>
              <w:jc w:val="both"/>
              <w:rPr>
                <w:rFonts w:ascii="Times New Roman" w:hAnsi="Times New Roman"/>
                <w:sz w:val="24"/>
                <w:szCs w:val="24"/>
              </w:rPr>
            </w:pPr>
          </w:p>
        </w:tc>
        <w:tc>
          <w:tcPr>
            <w:tcW w:w="3906" w:type="dxa"/>
          </w:tcPr>
          <w:p w14:paraId="2527FAB7"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использовать языковые единицы в соответствии с современными нормами литературного языка;</w:t>
            </w:r>
          </w:p>
          <w:p w14:paraId="09CA145A"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строить свою речь в соответствии с языковыми, коммуникативными и этическими нормами;</w:t>
            </w:r>
          </w:p>
          <w:p w14:paraId="287B7A51"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xml:space="preserve">– анализировать свою речь с точки зрения её нормативности, уместности и целесообразности; </w:t>
            </w:r>
          </w:p>
          <w:p w14:paraId="2410430E"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обнаруживать и устранять ошибки и недочёты в своей речи на всех уровнях структуры языка;</w:t>
            </w:r>
          </w:p>
          <w:p w14:paraId="1EE92A75"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пользоваться словарями русского языка;</w:t>
            </w:r>
            <w:r w:rsidRPr="009A0389">
              <w:rPr>
                <w:rFonts w:ascii="Times New Roman" w:hAnsi="Times New Roman"/>
                <w:sz w:val="24"/>
                <w:szCs w:val="24"/>
              </w:rPr>
              <w:tab/>
            </w:r>
            <w:r w:rsidRPr="009A0389">
              <w:rPr>
                <w:rFonts w:ascii="Times New Roman" w:hAnsi="Times New Roman"/>
                <w:sz w:val="24"/>
                <w:szCs w:val="24"/>
              </w:rPr>
              <w:tab/>
            </w:r>
            <w:r w:rsidRPr="009A0389">
              <w:rPr>
                <w:rFonts w:ascii="Times New Roman" w:hAnsi="Times New Roman"/>
                <w:sz w:val="24"/>
                <w:szCs w:val="24"/>
              </w:rPr>
              <w:tab/>
            </w:r>
          </w:p>
          <w:p w14:paraId="720E9115"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владеть основными приемами информационной переработки текста;</w:t>
            </w:r>
          </w:p>
          <w:p w14:paraId="33E0D6E1"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грамотно составлять и оформлять деловые бумаги;</w:t>
            </w:r>
          </w:p>
          <w:p w14:paraId="53A04024"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осуществлять профессиональное общение с соблюдением норм и правил делового этикета;</w:t>
            </w:r>
          </w:p>
          <w:p w14:paraId="45C98D14" w14:textId="77777777" w:rsidR="00B77ACF" w:rsidRPr="007F02A0"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использовать приемы грамотного общения с пациентами или аудиторией.</w:t>
            </w:r>
          </w:p>
        </w:tc>
        <w:tc>
          <w:tcPr>
            <w:tcW w:w="4139" w:type="dxa"/>
          </w:tcPr>
          <w:p w14:paraId="60361699"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специфику устной и письменной речи;</w:t>
            </w:r>
          </w:p>
          <w:p w14:paraId="160DDFB9"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нормы русского литературного языка;</w:t>
            </w:r>
          </w:p>
          <w:p w14:paraId="2D4C8484"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типичные речевые ошибки и способы их устранения;</w:t>
            </w:r>
          </w:p>
          <w:p w14:paraId="6B847A4B"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правила делового общения;</w:t>
            </w:r>
          </w:p>
          <w:p w14:paraId="54546DE1"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требования к составлению и оформлению деловых бумаг;</w:t>
            </w:r>
          </w:p>
          <w:p w14:paraId="46083A76" w14:textId="77777777" w:rsidR="00B77ACF" w:rsidRPr="009A0389"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этические нормы служебных взаимоотношений;</w:t>
            </w:r>
          </w:p>
          <w:p w14:paraId="44B7A605" w14:textId="77777777" w:rsidR="00B77ACF" w:rsidRPr="007F02A0" w:rsidRDefault="00B77ACF" w:rsidP="00126A29">
            <w:pPr>
              <w:suppressAutoHyphens/>
              <w:spacing w:after="0" w:line="240" w:lineRule="auto"/>
              <w:jc w:val="both"/>
              <w:rPr>
                <w:rFonts w:ascii="Times New Roman" w:hAnsi="Times New Roman"/>
                <w:sz w:val="24"/>
                <w:szCs w:val="24"/>
              </w:rPr>
            </w:pPr>
            <w:r w:rsidRPr="009A0389">
              <w:rPr>
                <w:rFonts w:ascii="Times New Roman" w:hAnsi="Times New Roman"/>
                <w:sz w:val="24"/>
                <w:szCs w:val="24"/>
              </w:rPr>
              <w:t>– основные техники и приемы общения: правила слушания, ведения беседы, убеждения, консультирования.</w:t>
            </w:r>
          </w:p>
        </w:tc>
      </w:tr>
    </w:tbl>
    <w:p w14:paraId="58C81B7A" w14:textId="77777777" w:rsidR="00B77ACF" w:rsidRPr="00221BD8" w:rsidRDefault="00B77ACF" w:rsidP="00B7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p>
    <w:p w14:paraId="0FD2F7C2" w14:textId="77777777" w:rsidR="00B77ACF" w:rsidRDefault="00B77ACF" w:rsidP="00B7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14:paraId="2B777830" w14:textId="77777777" w:rsidR="00B77ACF" w:rsidRPr="00150124" w:rsidRDefault="00B77ACF" w:rsidP="00B7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14:paraId="214A9172" w14:textId="77777777" w:rsidR="00B77ACF" w:rsidRPr="00D86B17" w:rsidRDefault="00B77ACF" w:rsidP="00B77ACF">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D86B17">
        <w:rPr>
          <w:rFonts w:ascii="Times New Roman" w:hAnsi="Times New Roman"/>
          <w:b/>
          <w:sz w:val="24"/>
          <w:szCs w:val="24"/>
        </w:rPr>
        <w:lastRenderedPageBreak/>
        <w:t>2. СТРУКТУРА И СОДЕРЖАНИЕ ДИСЦИПЛИНЫ</w:t>
      </w:r>
    </w:p>
    <w:p w14:paraId="44BA8B3F" w14:textId="77777777" w:rsidR="00B77ACF" w:rsidRPr="00D86B17" w:rsidRDefault="00B77ACF" w:rsidP="00B7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Times New Roman" w:hAnsi="Times New Roman"/>
          <w:b/>
          <w:sz w:val="24"/>
          <w:szCs w:val="24"/>
        </w:rPr>
      </w:pPr>
      <w:r w:rsidRPr="00D86B17">
        <w:rPr>
          <w:rFonts w:ascii="Times New Roman" w:hAnsi="Times New Roman"/>
          <w:b/>
          <w:sz w:val="24"/>
          <w:szCs w:val="24"/>
        </w:rPr>
        <w:t>2.1 Объем дисциплины и виды учебной работы</w:t>
      </w:r>
    </w:p>
    <w:p w14:paraId="437CB8A4" w14:textId="77777777" w:rsidR="00B77ACF" w:rsidRPr="00D86B17" w:rsidRDefault="00B77ACF" w:rsidP="00B7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p>
    <w:tbl>
      <w:tblPr>
        <w:tblW w:w="0" w:type="auto"/>
        <w:tblInd w:w="-17" w:type="dxa"/>
        <w:tblLayout w:type="fixed"/>
        <w:tblLook w:val="0000" w:firstRow="0" w:lastRow="0" w:firstColumn="0" w:lastColumn="0" w:noHBand="0" w:noVBand="0"/>
      </w:tblPr>
      <w:tblGrid>
        <w:gridCol w:w="7890"/>
        <w:gridCol w:w="14"/>
        <w:gridCol w:w="1835"/>
      </w:tblGrid>
      <w:tr w:rsidR="00B77ACF" w:rsidRPr="00D86B17" w14:paraId="318D0E01" w14:textId="77777777" w:rsidTr="00126A29">
        <w:trPr>
          <w:trHeight w:val="365"/>
        </w:trPr>
        <w:tc>
          <w:tcPr>
            <w:tcW w:w="7904" w:type="dxa"/>
            <w:gridSpan w:val="2"/>
            <w:tcBorders>
              <w:top w:val="single" w:sz="4" w:space="0" w:color="000000"/>
              <w:left w:val="single" w:sz="4" w:space="0" w:color="000000"/>
              <w:bottom w:val="single" w:sz="4" w:space="0" w:color="000000"/>
            </w:tcBorders>
            <w:shd w:val="clear" w:color="auto" w:fill="auto"/>
          </w:tcPr>
          <w:p w14:paraId="22C453BB" w14:textId="77777777" w:rsidR="00B77ACF" w:rsidRPr="00D86B17" w:rsidRDefault="00B77ACF" w:rsidP="00126A29">
            <w:pPr>
              <w:snapToGrid w:val="0"/>
              <w:spacing w:after="0" w:line="240" w:lineRule="auto"/>
              <w:jc w:val="center"/>
              <w:rPr>
                <w:rFonts w:ascii="Times New Roman" w:hAnsi="Times New Roman"/>
                <w:b/>
                <w:sz w:val="24"/>
                <w:szCs w:val="24"/>
              </w:rPr>
            </w:pPr>
            <w:r w:rsidRPr="00D86B17">
              <w:rPr>
                <w:rFonts w:ascii="Times New Roman" w:hAnsi="Times New Roman"/>
                <w:b/>
                <w:sz w:val="24"/>
                <w:szCs w:val="24"/>
              </w:rPr>
              <w:t>Вид учебной работы</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60CCF2D7" w14:textId="77777777" w:rsidR="00B77ACF" w:rsidRPr="00D86B17" w:rsidRDefault="00B77ACF" w:rsidP="00126A29">
            <w:pPr>
              <w:snapToGrid w:val="0"/>
              <w:spacing w:after="0" w:line="240" w:lineRule="auto"/>
              <w:jc w:val="center"/>
              <w:rPr>
                <w:rFonts w:ascii="Times New Roman" w:hAnsi="Times New Roman"/>
                <w:b/>
                <w:i/>
                <w:iCs/>
                <w:sz w:val="24"/>
                <w:szCs w:val="24"/>
              </w:rPr>
            </w:pPr>
            <w:r w:rsidRPr="00D86B17">
              <w:rPr>
                <w:rFonts w:ascii="Times New Roman" w:hAnsi="Times New Roman"/>
                <w:b/>
                <w:i/>
                <w:iCs/>
                <w:sz w:val="24"/>
                <w:szCs w:val="24"/>
              </w:rPr>
              <w:t>Объем часов</w:t>
            </w:r>
          </w:p>
        </w:tc>
      </w:tr>
      <w:tr w:rsidR="00B77ACF" w:rsidRPr="00D86B17" w14:paraId="0E10B832" w14:textId="77777777" w:rsidTr="00126A29">
        <w:trPr>
          <w:trHeight w:val="285"/>
        </w:trPr>
        <w:tc>
          <w:tcPr>
            <w:tcW w:w="7904" w:type="dxa"/>
            <w:gridSpan w:val="2"/>
            <w:tcBorders>
              <w:top w:val="single" w:sz="4" w:space="0" w:color="000000"/>
              <w:left w:val="single" w:sz="4" w:space="0" w:color="000000"/>
              <w:bottom w:val="single" w:sz="4" w:space="0" w:color="000000"/>
            </w:tcBorders>
            <w:shd w:val="clear" w:color="auto" w:fill="auto"/>
          </w:tcPr>
          <w:p w14:paraId="0B5F056C" w14:textId="77777777" w:rsidR="00B77ACF" w:rsidRPr="00D86B17" w:rsidRDefault="00B77ACF" w:rsidP="00126A29">
            <w:pPr>
              <w:snapToGrid w:val="0"/>
              <w:spacing w:after="0" w:line="240" w:lineRule="auto"/>
              <w:rPr>
                <w:rFonts w:ascii="Times New Roman" w:hAnsi="Times New Roman"/>
                <w:b/>
                <w:sz w:val="24"/>
                <w:szCs w:val="24"/>
              </w:rPr>
            </w:pPr>
            <w:r w:rsidRPr="00D86B17">
              <w:rPr>
                <w:rFonts w:ascii="Times New Roman" w:hAnsi="Times New Roman"/>
                <w:b/>
                <w:sz w:val="24"/>
                <w:szCs w:val="24"/>
              </w:rPr>
              <w:t>Максимальная учебная нагрузка (всего)</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575FB788" w14:textId="38BFE2CC" w:rsidR="00B77ACF" w:rsidRPr="00D86B17" w:rsidRDefault="007720EC" w:rsidP="00126A29">
            <w:pPr>
              <w:snapToGrid w:val="0"/>
              <w:spacing w:after="0" w:line="240" w:lineRule="auto"/>
              <w:jc w:val="center"/>
              <w:rPr>
                <w:rFonts w:ascii="Times New Roman" w:hAnsi="Times New Roman"/>
                <w:b/>
                <w:i/>
                <w:iCs/>
                <w:sz w:val="24"/>
                <w:szCs w:val="24"/>
              </w:rPr>
            </w:pPr>
            <w:r>
              <w:rPr>
                <w:rFonts w:ascii="Times New Roman" w:hAnsi="Times New Roman"/>
                <w:b/>
                <w:i/>
                <w:iCs/>
                <w:sz w:val="24"/>
                <w:szCs w:val="24"/>
              </w:rPr>
              <w:t>48</w:t>
            </w:r>
          </w:p>
        </w:tc>
      </w:tr>
      <w:tr w:rsidR="00B77ACF" w:rsidRPr="00D86B17" w14:paraId="2A8F281B" w14:textId="77777777" w:rsidTr="00126A29">
        <w:tc>
          <w:tcPr>
            <w:tcW w:w="7904" w:type="dxa"/>
            <w:gridSpan w:val="2"/>
            <w:tcBorders>
              <w:top w:val="single" w:sz="4" w:space="0" w:color="000000"/>
              <w:left w:val="single" w:sz="4" w:space="0" w:color="000000"/>
              <w:bottom w:val="single" w:sz="4" w:space="0" w:color="000000"/>
            </w:tcBorders>
            <w:shd w:val="clear" w:color="auto" w:fill="auto"/>
          </w:tcPr>
          <w:p w14:paraId="32771D32" w14:textId="77777777" w:rsidR="00B77ACF" w:rsidRPr="00D86B17" w:rsidRDefault="00B77ACF" w:rsidP="00126A29">
            <w:pPr>
              <w:snapToGrid w:val="0"/>
              <w:spacing w:after="0" w:line="240" w:lineRule="auto"/>
              <w:jc w:val="both"/>
              <w:rPr>
                <w:rFonts w:ascii="Times New Roman" w:hAnsi="Times New Roman"/>
                <w:b/>
                <w:sz w:val="24"/>
                <w:szCs w:val="24"/>
              </w:rPr>
            </w:pPr>
            <w:r w:rsidRPr="00D86B17">
              <w:rPr>
                <w:rFonts w:ascii="Times New Roman" w:hAnsi="Times New Roman"/>
                <w:b/>
                <w:sz w:val="24"/>
                <w:szCs w:val="24"/>
              </w:rPr>
              <w:t xml:space="preserve">Обязательная аудиторная учебная нагрузка (всего) </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1EA7E880" w14:textId="36BDB56C" w:rsidR="00B77ACF" w:rsidRPr="00D86B17" w:rsidRDefault="007720EC" w:rsidP="00126A29">
            <w:pPr>
              <w:snapToGrid w:val="0"/>
              <w:spacing w:after="0" w:line="240" w:lineRule="auto"/>
              <w:jc w:val="center"/>
              <w:rPr>
                <w:rFonts w:ascii="Times New Roman" w:hAnsi="Times New Roman"/>
                <w:b/>
                <w:i/>
                <w:iCs/>
                <w:sz w:val="24"/>
                <w:szCs w:val="24"/>
              </w:rPr>
            </w:pPr>
            <w:r>
              <w:rPr>
                <w:rFonts w:ascii="Times New Roman" w:hAnsi="Times New Roman"/>
                <w:b/>
                <w:i/>
                <w:iCs/>
                <w:sz w:val="24"/>
                <w:szCs w:val="24"/>
              </w:rPr>
              <w:t>48</w:t>
            </w:r>
          </w:p>
        </w:tc>
      </w:tr>
      <w:tr w:rsidR="00B77ACF" w:rsidRPr="00D86B17" w14:paraId="025E886B" w14:textId="77777777" w:rsidTr="00126A29">
        <w:trPr>
          <w:trHeight w:val="410"/>
        </w:trPr>
        <w:tc>
          <w:tcPr>
            <w:tcW w:w="7904" w:type="dxa"/>
            <w:gridSpan w:val="2"/>
            <w:tcBorders>
              <w:top w:val="single" w:sz="4" w:space="0" w:color="000000"/>
              <w:left w:val="single" w:sz="4" w:space="0" w:color="000000"/>
              <w:bottom w:val="single" w:sz="4" w:space="0" w:color="000000"/>
            </w:tcBorders>
            <w:shd w:val="clear" w:color="auto" w:fill="auto"/>
          </w:tcPr>
          <w:p w14:paraId="510250B9" w14:textId="77777777" w:rsidR="00B77ACF" w:rsidRPr="00D86B17" w:rsidRDefault="00B77ACF" w:rsidP="00126A29">
            <w:pPr>
              <w:snapToGrid w:val="0"/>
              <w:spacing w:after="0" w:line="240" w:lineRule="auto"/>
              <w:jc w:val="both"/>
              <w:rPr>
                <w:rFonts w:ascii="Times New Roman" w:hAnsi="Times New Roman"/>
                <w:sz w:val="24"/>
                <w:szCs w:val="24"/>
              </w:rPr>
            </w:pPr>
            <w:r w:rsidRPr="00D86B17">
              <w:rPr>
                <w:rFonts w:ascii="Times New Roman" w:hAnsi="Times New Roman"/>
                <w:sz w:val="24"/>
                <w:szCs w:val="24"/>
              </w:rPr>
              <w:t>в том числе: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60DFBCE5" w14:textId="77777777" w:rsidR="00B77ACF" w:rsidRPr="00D86B17" w:rsidRDefault="00B77ACF" w:rsidP="00126A29">
            <w:pPr>
              <w:snapToGrid w:val="0"/>
              <w:spacing w:after="0" w:line="240" w:lineRule="auto"/>
              <w:jc w:val="center"/>
              <w:rPr>
                <w:rFonts w:ascii="Times New Roman" w:hAnsi="Times New Roman"/>
                <w:i/>
                <w:iCs/>
                <w:sz w:val="24"/>
                <w:szCs w:val="24"/>
              </w:rPr>
            </w:pPr>
          </w:p>
        </w:tc>
      </w:tr>
      <w:tr w:rsidR="00B77ACF" w:rsidRPr="00D86B17" w14:paraId="27C494CE" w14:textId="77777777" w:rsidTr="00126A29">
        <w:trPr>
          <w:trHeight w:val="410"/>
        </w:trPr>
        <w:tc>
          <w:tcPr>
            <w:tcW w:w="7904" w:type="dxa"/>
            <w:gridSpan w:val="2"/>
            <w:tcBorders>
              <w:top w:val="single" w:sz="4" w:space="0" w:color="000000"/>
              <w:left w:val="single" w:sz="4" w:space="0" w:color="000000"/>
              <w:bottom w:val="single" w:sz="4" w:space="0" w:color="000000"/>
            </w:tcBorders>
            <w:shd w:val="clear" w:color="auto" w:fill="auto"/>
          </w:tcPr>
          <w:p w14:paraId="7FA42192" w14:textId="77777777" w:rsidR="00B77ACF" w:rsidRPr="00D86B17" w:rsidRDefault="00B77ACF" w:rsidP="00126A29">
            <w:pPr>
              <w:snapToGrid w:val="0"/>
              <w:spacing w:after="0" w:line="240" w:lineRule="auto"/>
              <w:jc w:val="both"/>
              <w:rPr>
                <w:rFonts w:ascii="Times New Roman" w:hAnsi="Times New Roman"/>
                <w:sz w:val="24"/>
                <w:szCs w:val="24"/>
              </w:rPr>
            </w:pPr>
            <w:r>
              <w:rPr>
                <w:rFonts w:ascii="Times New Roman" w:hAnsi="Times New Roman"/>
                <w:sz w:val="24"/>
                <w:szCs w:val="24"/>
              </w:rPr>
              <w:t xml:space="preserve">теоретические занятия </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56A8E0CA" w14:textId="77777777" w:rsidR="00B77ACF" w:rsidRPr="00D86B17" w:rsidRDefault="00B77ACF" w:rsidP="00126A29">
            <w:pPr>
              <w:snapToGrid w:val="0"/>
              <w:spacing w:after="0" w:line="240" w:lineRule="auto"/>
              <w:jc w:val="center"/>
              <w:rPr>
                <w:rFonts w:ascii="Times New Roman" w:hAnsi="Times New Roman"/>
                <w:i/>
                <w:iCs/>
                <w:sz w:val="24"/>
                <w:szCs w:val="24"/>
              </w:rPr>
            </w:pPr>
            <w:r>
              <w:rPr>
                <w:rFonts w:ascii="Times New Roman" w:hAnsi="Times New Roman"/>
                <w:i/>
                <w:iCs/>
                <w:sz w:val="24"/>
                <w:szCs w:val="24"/>
              </w:rPr>
              <w:t>-</w:t>
            </w:r>
          </w:p>
        </w:tc>
      </w:tr>
      <w:tr w:rsidR="00B77ACF" w:rsidRPr="00D86B17" w14:paraId="5E3D7A1C" w14:textId="77777777" w:rsidTr="00126A29">
        <w:trPr>
          <w:trHeight w:val="418"/>
        </w:trPr>
        <w:tc>
          <w:tcPr>
            <w:tcW w:w="7904" w:type="dxa"/>
            <w:gridSpan w:val="2"/>
            <w:tcBorders>
              <w:top w:val="single" w:sz="4" w:space="0" w:color="000000"/>
              <w:left w:val="single" w:sz="4" w:space="0" w:color="000000"/>
              <w:bottom w:val="single" w:sz="4" w:space="0" w:color="000000"/>
            </w:tcBorders>
            <w:shd w:val="clear" w:color="auto" w:fill="auto"/>
          </w:tcPr>
          <w:p w14:paraId="3B8D5A22" w14:textId="77777777" w:rsidR="00B77ACF" w:rsidRPr="00D86B17" w:rsidRDefault="00B77ACF" w:rsidP="00126A29">
            <w:pPr>
              <w:snapToGrid w:val="0"/>
              <w:spacing w:after="0" w:line="240" w:lineRule="auto"/>
              <w:jc w:val="both"/>
              <w:rPr>
                <w:rFonts w:ascii="Times New Roman" w:hAnsi="Times New Roman"/>
                <w:sz w:val="24"/>
                <w:szCs w:val="24"/>
              </w:rPr>
            </w:pPr>
            <w:r w:rsidRPr="00D86B17">
              <w:rPr>
                <w:rFonts w:ascii="Times New Roman" w:hAnsi="Times New Roman"/>
                <w:sz w:val="24"/>
                <w:szCs w:val="24"/>
              </w:rPr>
              <w:t>практические занятия</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38C7A624" w14:textId="130956EF" w:rsidR="00B77ACF" w:rsidRPr="00D86B17" w:rsidRDefault="007720EC" w:rsidP="00126A29">
            <w:pPr>
              <w:snapToGrid w:val="0"/>
              <w:spacing w:after="0" w:line="240" w:lineRule="auto"/>
              <w:jc w:val="center"/>
              <w:rPr>
                <w:rFonts w:ascii="Times New Roman" w:hAnsi="Times New Roman"/>
                <w:i/>
                <w:iCs/>
                <w:sz w:val="24"/>
                <w:szCs w:val="24"/>
              </w:rPr>
            </w:pPr>
            <w:r>
              <w:rPr>
                <w:rFonts w:ascii="Times New Roman" w:hAnsi="Times New Roman"/>
                <w:i/>
                <w:iCs/>
                <w:sz w:val="24"/>
                <w:szCs w:val="24"/>
              </w:rPr>
              <w:t>46</w:t>
            </w:r>
          </w:p>
        </w:tc>
      </w:tr>
      <w:tr w:rsidR="00B77ACF" w:rsidRPr="00D86B17" w14:paraId="3156F172" w14:textId="77777777" w:rsidTr="00126A29">
        <w:trPr>
          <w:trHeight w:val="418"/>
        </w:trPr>
        <w:tc>
          <w:tcPr>
            <w:tcW w:w="7904" w:type="dxa"/>
            <w:gridSpan w:val="2"/>
            <w:tcBorders>
              <w:top w:val="single" w:sz="4" w:space="0" w:color="000000"/>
              <w:left w:val="single" w:sz="4" w:space="0" w:color="000000"/>
              <w:bottom w:val="single" w:sz="4" w:space="0" w:color="000000"/>
              <w:right w:val="single" w:sz="4" w:space="0" w:color="auto"/>
            </w:tcBorders>
            <w:shd w:val="clear" w:color="auto" w:fill="auto"/>
          </w:tcPr>
          <w:p w14:paraId="77826580" w14:textId="77777777" w:rsidR="00B77ACF" w:rsidRPr="00D86B17" w:rsidRDefault="00B77ACF" w:rsidP="00126A29">
            <w:pPr>
              <w:snapToGrid w:val="0"/>
              <w:spacing w:after="0" w:line="240" w:lineRule="auto"/>
              <w:jc w:val="both"/>
              <w:rPr>
                <w:rFonts w:ascii="Times New Roman" w:hAnsi="Times New Roman"/>
                <w:sz w:val="24"/>
                <w:szCs w:val="24"/>
              </w:rPr>
            </w:pPr>
            <w:r>
              <w:rPr>
                <w:rFonts w:ascii="Times New Roman" w:hAnsi="Times New Roman"/>
                <w:sz w:val="24"/>
                <w:szCs w:val="24"/>
              </w:rPr>
              <w:t xml:space="preserve">Самостоятельная работа </w:t>
            </w:r>
          </w:p>
        </w:tc>
        <w:tc>
          <w:tcPr>
            <w:tcW w:w="1835" w:type="dxa"/>
            <w:tcBorders>
              <w:top w:val="single" w:sz="4" w:space="0" w:color="000000"/>
              <w:left w:val="single" w:sz="4" w:space="0" w:color="auto"/>
              <w:bottom w:val="single" w:sz="4" w:space="0" w:color="000000"/>
              <w:right w:val="single" w:sz="4" w:space="0" w:color="000000"/>
            </w:tcBorders>
            <w:shd w:val="clear" w:color="auto" w:fill="auto"/>
          </w:tcPr>
          <w:p w14:paraId="607CDDD4" w14:textId="77777777" w:rsidR="00B77ACF" w:rsidRDefault="00B77ACF" w:rsidP="00126A29">
            <w:pPr>
              <w:snapToGrid w:val="0"/>
              <w:spacing w:after="0" w:line="240" w:lineRule="auto"/>
              <w:jc w:val="center"/>
              <w:rPr>
                <w:rFonts w:ascii="Times New Roman" w:hAnsi="Times New Roman"/>
                <w:i/>
                <w:iCs/>
                <w:sz w:val="24"/>
                <w:szCs w:val="24"/>
              </w:rPr>
            </w:pPr>
            <w:r>
              <w:rPr>
                <w:rFonts w:ascii="Times New Roman" w:hAnsi="Times New Roman"/>
                <w:i/>
                <w:iCs/>
                <w:sz w:val="24"/>
                <w:szCs w:val="24"/>
              </w:rPr>
              <w:t>-</w:t>
            </w:r>
          </w:p>
        </w:tc>
      </w:tr>
      <w:tr w:rsidR="00B77ACF" w:rsidRPr="00D86B17" w14:paraId="35ABF4E8" w14:textId="77777777" w:rsidTr="00126A29">
        <w:trPr>
          <w:trHeight w:val="480"/>
        </w:trPr>
        <w:tc>
          <w:tcPr>
            <w:tcW w:w="7890" w:type="dxa"/>
            <w:tcBorders>
              <w:top w:val="single" w:sz="4" w:space="0" w:color="000000"/>
              <w:left w:val="single" w:sz="4" w:space="0" w:color="000000"/>
              <w:bottom w:val="single" w:sz="4" w:space="0" w:color="000000"/>
              <w:right w:val="single" w:sz="4" w:space="0" w:color="auto"/>
            </w:tcBorders>
            <w:shd w:val="clear" w:color="auto" w:fill="auto"/>
          </w:tcPr>
          <w:p w14:paraId="6F797DAD" w14:textId="77777777" w:rsidR="00B77ACF" w:rsidRPr="007D1142" w:rsidRDefault="00B77ACF" w:rsidP="00126A29">
            <w:pPr>
              <w:snapToGrid w:val="0"/>
              <w:spacing w:after="0" w:line="240" w:lineRule="auto"/>
              <w:rPr>
                <w:rFonts w:ascii="Times New Roman" w:hAnsi="Times New Roman"/>
                <w:b/>
                <w:i/>
                <w:iCs/>
                <w:sz w:val="24"/>
                <w:szCs w:val="24"/>
              </w:rPr>
            </w:pPr>
            <w:r>
              <w:rPr>
                <w:rFonts w:ascii="Times New Roman" w:hAnsi="Times New Roman"/>
                <w:b/>
                <w:i/>
                <w:iCs/>
                <w:sz w:val="24"/>
                <w:szCs w:val="24"/>
              </w:rPr>
              <w:t xml:space="preserve">Промежуточная </w:t>
            </w:r>
            <w:r w:rsidRPr="00D86B17">
              <w:rPr>
                <w:rFonts w:ascii="Times New Roman" w:hAnsi="Times New Roman"/>
                <w:b/>
                <w:i/>
                <w:iCs/>
                <w:sz w:val="24"/>
                <w:szCs w:val="24"/>
              </w:rPr>
              <w:t xml:space="preserve">аттестация </w:t>
            </w:r>
            <w:r>
              <w:rPr>
                <w:rFonts w:ascii="Times New Roman" w:hAnsi="Times New Roman"/>
                <w:b/>
                <w:i/>
                <w:iCs/>
                <w:sz w:val="24"/>
                <w:szCs w:val="24"/>
              </w:rPr>
              <w:t xml:space="preserve">(дифференцированный </w:t>
            </w:r>
            <w:r w:rsidRPr="00D86B17">
              <w:rPr>
                <w:rFonts w:ascii="Times New Roman" w:hAnsi="Times New Roman"/>
                <w:b/>
                <w:i/>
                <w:iCs/>
                <w:sz w:val="24"/>
                <w:szCs w:val="24"/>
              </w:rPr>
              <w:t>зачет</w:t>
            </w:r>
            <w:r>
              <w:rPr>
                <w:rFonts w:ascii="Times New Roman" w:hAnsi="Times New Roman"/>
                <w:b/>
                <w:i/>
                <w:iCs/>
                <w:sz w:val="24"/>
                <w:szCs w:val="24"/>
              </w:rPr>
              <w:t>)</w:t>
            </w:r>
          </w:p>
        </w:tc>
        <w:tc>
          <w:tcPr>
            <w:tcW w:w="1849" w:type="dxa"/>
            <w:gridSpan w:val="2"/>
            <w:tcBorders>
              <w:top w:val="single" w:sz="4" w:space="0" w:color="000000"/>
              <w:left w:val="single" w:sz="4" w:space="0" w:color="auto"/>
              <w:bottom w:val="single" w:sz="4" w:space="0" w:color="000000"/>
              <w:right w:val="single" w:sz="4" w:space="0" w:color="000000"/>
            </w:tcBorders>
            <w:shd w:val="clear" w:color="auto" w:fill="auto"/>
          </w:tcPr>
          <w:p w14:paraId="22D738D4" w14:textId="77777777" w:rsidR="00B77ACF" w:rsidRPr="00D86B17" w:rsidRDefault="00B77ACF" w:rsidP="00126A29">
            <w:pPr>
              <w:spacing w:after="160" w:line="259" w:lineRule="auto"/>
              <w:jc w:val="center"/>
              <w:rPr>
                <w:rFonts w:ascii="Times New Roman" w:hAnsi="Times New Roman"/>
                <w:i/>
                <w:iCs/>
                <w:sz w:val="24"/>
                <w:szCs w:val="24"/>
              </w:rPr>
            </w:pPr>
            <w:r>
              <w:rPr>
                <w:rFonts w:ascii="Times New Roman" w:hAnsi="Times New Roman"/>
                <w:i/>
                <w:iCs/>
                <w:sz w:val="24"/>
                <w:szCs w:val="24"/>
              </w:rPr>
              <w:t>2</w:t>
            </w:r>
          </w:p>
        </w:tc>
      </w:tr>
    </w:tbl>
    <w:p w14:paraId="20DF4498" w14:textId="77777777" w:rsidR="00B77ACF" w:rsidRPr="00D86B17" w:rsidRDefault="00B77ACF" w:rsidP="00B77ACF">
      <w:pPr>
        <w:tabs>
          <w:tab w:val="left" w:pos="1635"/>
        </w:tabs>
        <w:spacing w:after="0" w:line="240" w:lineRule="auto"/>
        <w:jc w:val="both"/>
        <w:rPr>
          <w:rFonts w:ascii="Times New Roman" w:hAnsi="Times New Roman"/>
          <w:sz w:val="24"/>
          <w:szCs w:val="24"/>
        </w:rPr>
      </w:pPr>
      <w:r w:rsidRPr="00D86B17">
        <w:rPr>
          <w:rFonts w:ascii="Times New Roman" w:hAnsi="Times New Roman"/>
          <w:sz w:val="24"/>
          <w:szCs w:val="24"/>
        </w:rPr>
        <w:tab/>
      </w:r>
    </w:p>
    <w:p w14:paraId="30574CAB" w14:textId="77777777" w:rsidR="00B77ACF" w:rsidRPr="00D86B17" w:rsidRDefault="00B77ACF" w:rsidP="00B77ACF">
      <w:pPr>
        <w:tabs>
          <w:tab w:val="left" w:pos="1635"/>
        </w:tabs>
        <w:spacing w:after="0" w:line="240" w:lineRule="auto"/>
        <w:jc w:val="both"/>
        <w:rPr>
          <w:rFonts w:ascii="Times New Roman" w:hAnsi="Times New Roman"/>
          <w:sz w:val="24"/>
          <w:szCs w:val="24"/>
        </w:rPr>
      </w:pPr>
    </w:p>
    <w:p w14:paraId="2025009C" w14:textId="77777777" w:rsidR="00B77ACF" w:rsidRPr="00D86B17" w:rsidRDefault="00B77ACF" w:rsidP="00B77ACF">
      <w:pPr>
        <w:tabs>
          <w:tab w:val="left" w:pos="1635"/>
        </w:tabs>
        <w:spacing w:after="0" w:line="240" w:lineRule="auto"/>
        <w:jc w:val="both"/>
        <w:rPr>
          <w:rFonts w:ascii="Times New Roman" w:hAnsi="Times New Roman"/>
          <w:sz w:val="24"/>
          <w:szCs w:val="24"/>
        </w:rPr>
      </w:pPr>
    </w:p>
    <w:p w14:paraId="469514E6" w14:textId="77777777" w:rsidR="00B77ACF" w:rsidRPr="00D86B17" w:rsidRDefault="00B77ACF" w:rsidP="00B77ACF">
      <w:pPr>
        <w:tabs>
          <w:tab w:val="left" w:pos="1635"/>
        </w:tabs>
        <w:spacing w:after="0" w:line="240" w:lineRule="auto"/>
        <w:jc w:val="both"/>
        <w:rPr>
          <w:rFonts w:ascii="Times New Roman" w:hAnsi="Times New Roman"/>
          <w:sz w:val="24"/>
          <w:szCs w:val="24"/>
        </w:rPr>
      </w:pPr>
    </w:p>
    <w:p w14:paraId="604F862E" w14:textId="77777777" w:rsidR="00B77ACF" w:rsidRPr="00D86B17" w:rsidRDefault="00B77ACF" w:rsidP="00B77ACF">
      <w:pPr>
        <w:tabs>
          <w:tab w:val="left" w:pos="1635"/>
        </w:tabs>
        <w:spacing w:after="0" w:line="240" w:lineRule="auto"/>
        <w:jc w:val="both"/>
        <w:rPr>
          <w:rFonts w:ascii="Times New Roman" w:hAnsi="Times New Roman"/>
          <w:sz w:val="24"/>
          <w:szCs w:val="24"/>
        </w:rPr>
      </w:pPr>
    </w:p>
    <w:p w14:paraId="65DB8F9D" w14:textId="77777777" w:rsidR="00B77ACF" w:rsidRPr="00D86B17" w:rsidRDefault="00B77ACF" w:rsidP="00B77ACF">
      <w:pPr>
        <w:tabs>
          <w:tab w:val="left" w:pos="1635"/>
        </w:tabs>
        <w:spacing w:after="0" w:line="240" w:lineRule="auto"/>
        <w:jc w:val="both"/>
        <w:rPr>
          <w:rFonts w:ascii="Times New Roman" w:hAnsi="Times New Roman"/>
          <w:sz w:val="24"/>
          <w:szCs w:val="24"/>
        </w:rPr>
      </w:pPr>
    </w:p>
    <w:p w14:paraId="3321725F" w14:textId="77777777" w:rsidR="00B77ACF" w:rsidRPr="00D86B17" w:rsidRDefault="00B77ACF" w:rsidP="00B77ACF">
      <w:pPr>
        <w:tabs>
          <w:tab w:val="left" w:pos="1635"/>
        </w:tabs>
        <w:spacing w:after="0" w:line="240" w:lineRule="auto"/>
        <w:jc w:val="both"/>
        <w:rPr>
          <w:rFonts w:ascii="Times New Roman" w:hAnsi="Times New Roman"/>
          <w:sz w:val="24"/>
          <w:szCs w:val="24"/>
        </w:rPr>
      </w:pPr>
    </w:p>
    <w:p w14:paraId="252D756A" w14:textId="77777777" w:rsidR="00B77ACF" w:rsidRPr="00D86B17" w:rsidRDefault="00B77ACF" w:rsidP="00B77ACF">
      <w:pPr>
        <w:tabs>
          <w:tab w:val="left" w:pos="1635"/>
        </w:tabs>
        <w:spacing w:after="0" w:line="240" w:lineRule="auto"/>
        <w:jc w:val="both"/>
        <w:rPr>
          <w:rFonts w:ascii="Times New Roman" w:hAnsi="Times New Roman"/>
          <w:sz w:val="24"/>
          <w:szCs w:val="24"/>
        </w:rPr>
      </w:pPr>
    </w:p>
    <w:p w14:paraId="5BFE213F" w14:textId="77777777" w:rsidR="00B77ACF" w:rsidRPr="00D86B17" w:rsidRDefault="00B77ACF" w:rsidP="00B77ACF">
      <w:pPr>
        <w:tabs>
          <w:tab w:val="left" w:pos="1635"/>
        </w:tabs>
        <w:spacing w:after="0" w:line="240" w:lineRule="auto"/>
        <w:jc w:val="both"/>
        <w:rPr>
          <w:rFonts w:ascii="Times New Roman" w:hAnsi="Times New Roman"/>
          <w:sz w:val="24"/>
          <w:szCs w:val="24"/>
        </w:rPr>
      </w:pPr>
    </w:p>
    <w:p w14:paraId="3F4E6180" w14:textId="77777777" w:rsidR="00B77ACF" w:rsidRDefault="00B77ACF" w:rsidP="00B77ACF">
      <w:pPr>
        <w:tabs>
          <w:tab w:val="left" w:pos="1635"/>
        </w:tabs>
        <w:spacing w:after="0" w:line="240" w:lineRule="auto"/>
        <w:jc w:val="both"/>
        <w:rPr>
          <w:rFonts w:ascii="Times New Roman" w:hAnsi="Times New Roman"/>
          <w:b/>
          <w:sz w:val="28"/>
          <w:szCs w:val="28"/>
        </w:rPr>
        <w:sectPr w:rsidR="00B77ACF" w:rsidSect="0078188E">
          <w:type w:val="continuous"/>
          <w:pgSz w:w="11906" w:h="16838"/>
          <w:pgMar w:top="1134" w:right="1134" w:bottom="1134" w:left="1134" w:header="709" w:footer="0" w:gutter="0"/>
          <w:cols w:space="720"/>
          <w:titlePg/>
          <w:docGrid w:linePitch="360"/>
        </w:sectPr>
      </w:pPr>
    </w:p>
    <w:p w14:paraId="3CFF4FC1" w14:textId="41841044" w:rsidR="00B77ACF" w:rsidRPr="00A35375" w:rsidRDefault="00B77ACF" w:rsidP="00B77ACF">
      <w:pPr>
        <w:tabs>
          <w:tab w:val="left" w:pos="1635"/>
        </w:tabs>
        <w:spacing w:after="0" w:line="240" w:lineRule="auto"/>
        <w:jc w:val="both"/>
        <w:rPr>
          <w:rFonts w:ascii="Times New Roman" w:hAnsi="Times New Roman"/>
          <w:b/>
          <w:sz w:val="24"/>
          <w:szCs w:val="24"/>
        </w:rPr>
      </w:pPr>
      <w:r w:rsidRPr="00A35375">
        <w:rPr>
          <w:rFonts w:ascii="Times New Roman" w:hAnsi="Times New Roman"/>
          <w:b/>
          <w:sz w:val="24"/>
          <w:szCs w:val="24"/>
        </w:rPr>
        <w:lastRenderedPageBreak/>
        <w:t xml:space="preserve">2.2 Тематический план и содержание учебной дисциплины </w:t>
      </w:r>
      <w:r w:rsidR="007720EC">
        <w:rPr>
          <w:rFonts w:ascii="Times New Roman" w:hAnsi="Times New Roman"/>
          <w:b/>
          <w:sz w:val="24"/>
          <w:szCs w:val="24"/>
        </w:rPr>
        <w:t>П</w:t>
      </w:r>
      <w:r w:rsidRPr="00A35375">
        <w:rPr>
          <w:rFonts w:ascii="Times New Roman" w:hAnsi="Times New Roman"/>
          <w:b/>
          <w:sz w:val="24"/>
          <w:szCs w:val="24"/>
        </w:rPr>
        <w:t>ОП.</w:t>
      </w:r>
      <w:r>
        <w:rPr>
          <w:rFonts w:ascii="Times New Roman" w:hAnsi="Times New Roman"/>
          <w:b/>
          <w:sz w:val="24"/>
          <w:szCs w:val="24"/>
        </w:rPr>
        <w:t>0</w:t>
      </w:r>
      <w:r w:rsidR="007720EC">
        <w:rPr>
          <w:rFonts w:ascii="Times New Roman" w:hAnsi="Times New Roman"/>
          <w:b/>
          <w:sz w:val="24"/>
          <w:szCs w:val="24"/>
        </w:rPr>
        <w:t>9</w:t>
      </w:r>
      <w:r w:rsidRPr="00A35375">
        <w:rPr>
          <w:rFonts w:ascii="Times New Roman" w:hAnsi="Times New Roman"/>
          <w:b/>
          <w:sz w:val="24"/>
          <w:szCs w:val="24"/>
        </w:rPr>
        <w:t xml:space="preserve"> Культура речи и профессиональное общение</w:t>
      </w:r>
    </w:p>
    <w:tbl>
      <w:tblPr>
        <w:tblStyle w:val="aa"/>
        <w:tblW w:w="15735" w:type="dxa"/>
        <w:tblInd w:w="-459" w:type="dxa"/>
        <w:tblLayout w:type="fixed"/>
        <w:tblLook w:val="04A0" w:firstRow="1" w:lastRow="0" w:firstColumn="1" w:lastColumn="0" w:noHBand="0" w:noVBand="1"/>
      </w:tblPr>
      <w:tblGrid>
        <w:gridCol w:w="2268"/>
        <w:gridCol w:w="284"/>
        <w:gridCol w:w="66"/>
        <w:gridCol w:w="30"/>
        <w:gridCol w:w="9543"/>
        <w:gridCol w:w="992"/>
        <w:gridCol w:w="2552"/>
      </w:tblGrid>
      <w:tr w:rsidR="00B77ACF" w:rsidRPr="00A35375" w14:paraId="54463E7D" w14:textId="77777777" w:rsidTr="00126A29">
        <w:trPr>
          <w:trHeight w:val="481"/>
        </w:trPr>
        <w:tc>
          <w:tcPr>
            <w:tcW w:w="2268" w:type="dxa"/>
          </w:tcPr>
          <w:p w14:paraId="29A37A4D" w14:textId="77777777" w:rsidR="00B77ACF" w:rsidRPr="00A35375" w:rsidRDefault="00B77ACF" w:rsidP="00126A29">
            <w:pPr>
              <w:tabs>
                <w:tab w:val="left" w:pos="1635"/>
              </w:tabs>
              <w:spacing w:after="0" w:line="240" w:lineRule="auto"/>
              <w:jc w:val="center"/>
              <w:rPr>
                <w:rFonts w:ascii="Times New Roman" w:hAnsi="Times New Roman"/>
                <w:sz w:val="24"/>
                <w:szCs w:val="24"/>
              </w:rPr>
            </w:pPr>
            <w:r w:rsidRPr="00A35375">
              <w:rPr>
                <w:rFonts w:ascii="Times New Roman" w:hAnsi="Times New Roman"/>
                <w:b/>
                <w:bCs/>
                <w:sz w:val="24"/>
                <w:szCs w:val="24"/>
              </w:rPr>
              <w:t>Наименование разделов и тем</w:t>
            </w:r>
          </w:p>
        </w:tc>
        <w:tc>
          <w:tcPr>
            <w:tcW w:w="9923" w:type="dxa"/>
            <w:gridSpan w:val="4"/>
          </w:tcPr>
          <w:p w14:paraId="7F97B7FB" w14:textId="77777777" w:rsidR="00B77ACF" w:rsidRPr="00A35375" w:rsidRDefault="00B77ACF" w:rsidP="00126A29">
            <w:pPr>
              <w:tabs>
                <w:tab w:val="left" w:pos="1635"/>
              </w:tabs>
              <w:spacing w:after="0" w:line="240" w:lineRule="auto"/>
              <w:jc w:val="center"/>
              <w:rPr>
                <w:rFonts w:ascii="Times New Roman" w:hAnsi="Times New Roman"/>
                <w:sz w:val="24"/>
                <w:szCs w:val="24"/>
              </w:rPr>
            </w:pPr>
            <w:r w:rsidRPr="00FD16E7">
              <w:rPr>
                <w:rFonts w:ascii="Times New Roman" w:hAnsi="Times New Roman"/>
                <w:b/>
                <w:bCs/>
                <w:sz w:val="24"/>
                <w:szCs w:val="24"/>
              </w:rPr>
              <w:t>Содержание учебного материала и формы организации деятельности обучающихся</w:t>
            </w:r>
          </w:p>
        </w:tc>
        <w:tc>
          <w:tcPr>
            <w:tcW w:w="992" w:type="dxa"/>
          </w:tcPr>
          <w:p w14:paraId="7A7A1A7B" w14:textId="77777777" w:rsidR="00B77ACF" w:rsidRPr="00A35375" w:rsidRDefault="00B77ACF" w:rsidP="00126A29">
            <w:pPr>
              <w:spacing w:after="0" w:line="240" w:lineRule="auto"/>
              <w:jc w:val="center"/>
              <w:rPr>
                <w:rFonts w:ascii="Times New Roman" w:hAnsi="Times New Roman"/>
                <w:sz w:val="24"/>
                <w:szCs w:val="24"/>
              </w:rPr>
            </w:pPr>
            <w:r w:rsidRPr="00A35375">
              <w:rPr>
                <w:rFonts w:ascii="Times New Roman" w:hAnsi="Times New Roman"/>
                <w:b/>
                <w:bCs/>
                <w:sz w:val="24"/>
                <w:szCs w:val="24"/>
              </w:rPr>
              <w:t>Объем</w:t>
            </w:r>
            <w:r>
              <w:rPr>
                <w:rFonts w:ascii="Times New Roman" w:hAnsi="Times New Roman"/>
                <w:b/>
                <w:bCs/>
                <w:sz w:val="24"/>
                <w:szCs w:val="24"/>
              </w:rPr>
              <w:t xml:space="preserve"> в</w:t>
            </w:r>
            <w:r w:rsidRPr="00A35375">
              <w:rPr>
                <w:rFonts w:ascii="Times New Roman" w:hAnsi="Times New Roman"/>
                <w:b/>
                <w:bCs/>
                <w:sz w:val="24"/>
                <w:szCs w:val="24"/>
              </w:rPr>
              <w:t xml:space="preserve"> час</w:t>
            </w:r>
            <w:r>
              <w:rPr>
                <w:rFonts w:ascii="Times New Roman" w:hAnsi="Times New Roman"/>
                <w:b/>
                <w:bCs/>
                <w:sz w:val="24"/>
                <w:szCs w:val="24"/>
              </w:rPr>
              <w:t>ах</w:t>
            </w:r>
          </w:p>
        </w:tc>
        <w:tc>
          <w:tcPr>
            <w:tcW w:w="2552" w:type="dxa"/>
          </w:tcPr>
          <w:p w14:paraId="3956DC17" w14:textId="77777777" w:rsidR="00B77ACF" w:rsidRPr="00A35375" w:rsidRDefault="00B77ACF" w:rsidP="00126A29">
            <w:pPr>
              <w:spacing w:after="0" w:line="240" w:lineRule="auto"/>
              <w:jc w:val="center"/>
              <w:rPr>
                <w:rFonts w:ascii="Times New Roman" w:hAnsi="Times New Roman"/>
                <w:b/>
                <w:bCs/>
                <w:sz w:val="24"/>
                <w:szCs w:val="24"/>
              </w:rPr>
            </w:pPr>
            <w:r w:rsidRPr="00FD16E7">
              <w:rPr>
                <w:rFonts w:ascii="Times New Roman" w:hAnsi="Times New Roman"/>
                <w:b/>
                <w:bCs/>
                <w:sz w:val="24"/>
                <w:szCs w:val="24"/>
              </w:rPr>
              <w:t>Коды компетенций и личностных результатов, формированию которых способствует элемент программы</w:t>
            </w:r>
          </w:p>
        </w:tc>
      </w:tr>
      <w:tr w:rsidR="00B77ACF" w:rsidRPr="00A35375" w14:paraId="192CA770" w14:textId="77777777" w:rsidTr="00126A29">
        <w:trPr>
          <w:trHeight w:val="290"/>
        </w:trPr>
        <w:tc>
          <w:tcPr>
            <w:tcW w:w="2268" w:type="dxa"/>
          </w:tcPr>
          <w:p w14:paraId="25D81CF9"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1</w:t>
            </w:r>
          </w:p>
        </w:tc>
        <w:tc>
          <w:tcPr>
            <w:tcW w:w="9923" w:type="dxa"/>
            <w:gridSpan w:val="4"/>
          </w:tcPr>
          <w:p w14:paraId="6EDC54F2"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2</w:t>
            </w:r>
          </w:p>
        </w:tc>
        <w:tc>
          <w:tcPr>
            <w:tcW w:w="992" w:type="dxa"/>
          </w:tcPr>
          <w:p w14:paraId="15B3B59D"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3</w:t>
            </w:r>
          </w:p>
        </w:tc>
        <w:tc>
          <w:tcPr>
            <w:tcW w:w="2552" w:type="dxa"/>
          </w:tcPr>
          <w:p w14:paraId="2A4AF884"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Pr>
                <w:rFonts w:ascii="Times New Roman" w:hAnsi="Times New Roman"/>
                <w:b/>
                <w:sz w:val="24"/>
                <w:szCs w:val="24"/>
              </w:rPr>
              <w:t>4</w:t>
            </w:r>
          </w:p>
        </w:tc>
      </w:tr>
      <w:tr w:rsidR="00B77ACF" w:rsidRPr="00A35375" w14:paraId="7B8A8D05" w14:textId="77777777" w:rsidTr="00126A29">
        <w:trPr>
          <w:trHeight w:val="321"/>
        </w:trPr>
        <w:tc>
          <w:tcPr>
            <w:tcW w:w="12191" w:type="dxa"/>
            <w:gridSpan w:val="5"/>
          </w:tcPr>
          <w:p w14:paraId="6120321A"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Раздел 1. Основные разделы русского языка. Культура речи. Нормы русского литературного языка</w:t>
            </w:r>
          </w:p>
        </w:tc>
        <w:tc>
          <w:tcPr>
            <w:tcW w:w="992" w:type="dxa"/>
          </w:tcPr>
          <w:p w14:paraId="2B2EF50D" w14:textId="12ECB1C5" w:rsidR="00B77ACF" w:rsidRPr="00A35375" w:rsidRDefault="00E32A03" w:rsidP="00126A29">
            <w:pPr>
              <w:tabs>
                <w:tab w:val="left" w:pos="1635"/>
              </w:tabs>
              <w:spacing w:after="0" w:line="240" w:lineRule="auto"/>
              <w:jc w:val="center"/>
              <w:rPr>
                <w:rFonts w:ascii="Times New Roman" w:hAnsi="Times New Roman"/>
                <w:b/>
                <w:sz w:val="24"/>
                <w:szCs w:val="24"/>
              </w:rPr>
            </w:pPr>
            <w:r>
              <w:rPr>
                <w:rFonts w:ascii="Times New Roman" w:hAnsi="Times New Roman"/>
                <w:b/>
                <w:sz w:val="24"/>
                <w:szCs w:val="24"/>
              </w:rPr>
              <w:t>22</w:t>
            </w:r>
          </w:p>
        </w:tc>
        <w:tc>
          <w:tcPr>
            <w:tcW w:w="2552" w:type="dxa"/>
          </w:tcPr>
          <w:p w14:paraId="437BB2E3"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r>
      <w:tr w:rsidR="00B77ACF" w:rsidRPr="00A35375" w14:paraId="52B80016" w14:textId="77777777" w:rsidTr="00126A29">
        <w:trPr>
          <w:trHeight w:val="306"/>
        </w:trPr>
        <w:tc>
          <w:tcPr>
            <w:tcW w:w="2268" w:type="dxa"/>
            <w:vMerge w:val="restart"/>
          </w:tcPr>
          <w:p w14:paraId="0D5101DD" w14:textId="392BDB12" w:rsidR="00B77ACF" w:rsidRPr="00A35375" w:rsidRDefault="00B77ACF" w:rsidP="00126A29">
            <w:pPr>
              <w:tabs>
                <w:tab w:val="left" w:pos="1635"/>
              </w:tabs>
              <w:spacing w:after="0" w:line="240" w:lineRule="auto"/>
              <w:jc w:val="center"/>
              <w:rPr>
                <w:rFonts w:ascii="Times New Roman" w:hAnsi="Times New Roman"/>
                <w:b/>
                <w:sz w:val="24"/>
                <w:szCs w:val="24"/>
              </w:rPr>
            </w:pPr>
            <w:bookmarkStart w:id="0" w:name="_Hlk138691728"/>
            <w:r w:rsidRPr="00A35375">
              <w:rPr>
                <w:rFonts w:ascii="Times New Roman" w:hAnsi="Times New Roman"/>
                <w:b/>
                <w:sz w:val="24"/>
                <w:szCs w:val="24"/>
              </w:rPr>
              <w:t>Тема 1.1</w:t>
            </w:r>
          </w:p>
          <w:p w14:paraId="77C1374D"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Профессионально-речевая культура и ее компоненты.</w:t>
            </w:r>
          </w:p>
          <w:p w14:paraId="4A7371C5"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bottom w:val="single" w:sz="4" w:space="0" w:color="auto"/>
            </w:tcBorders>
          </w:tcPr>
          <w:p w14:paraId="49E06284"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tcBorders>
              <w:bottom w:val="single" w:sz="4" w:space="0" w:color="auto"/>
            </w:tcBorders>
          </w:tcPr>
          <w:p w14:paraId="40303486"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val="restart"/>
          </w:tcPr>
          <w:p w14:paraId="145BD8F7" w14:textId="77777777" w:rsidR="00B77ACF" w:rsidRDefault="00B77ACF" w:rsidP="00126A29">
            <w:pPr>
              <w:tabs>
                <w:tab w:val="left" w:pos="1635"/>
              </w:tabs>
              <w:spacing w:after="0" w:line="240" w:lineRule="auto"/>
              <w:jc w:val="center"/>
              <w:rPr>
                <w:rFonts w:ascii="Times New Roman" w:hAnsi="Times New Roman"/>
                <w:sz w:val="24"/>
                <w:szCs w:val="24"/>
              </w:rPr>
            </w:pPr>
            <w:r>
              <w:rPr>
                <w:rFonts w:ascii="Times New Roman" w:hAnsi="Times New Roman"/>
                <w:sz w:val="24"/>
                <w:szCs w:val="24"/>
              </w:rPr>
              <w:t>ОК 2, ОК 4, ОК 5</w:t>
            </w:r>
          </w:p>
          <w:p w14:paraId="229F3EDE" w14:textId="77777777" w:rsidR="00B77ACF" w:rsidRDefault="00B77ACF" w:rsidP="00126A29">
            <w:pPr>
              <w:tabs>
                <w:tab w:val="left" w:pos="1635"/>
              </w:tabs>
              <w:spacing w:after="0" w:line="240" w:lineRule="auto"/>
              <w:jc w:val="center"/>
              <w:rPr>
                <w:rFonts w:ascii="Times New Roman" w:hAnsi="Times New Roman"/>
                <w:sz w:val="24"/>
                <w:szCs w:val="24"/>
              </w:rPr>
            </w:pPr>
          </w:p>
          <w:p w14:paraId="523B9AE5" w14:textId="79825E2A" w:rsidR="00B77ACF" w:rsidRDefault="00B77ACF" w:rsidP="00126A29">
            <w:pPr>
              <w:tabs>
                <w:tab w:val="left" w:pos="1635"/>
              </w:tabs>
              <w:spacing w:after="0" w:line="240" w:lineRule="auto"/>
              <w:jc w:val="center"/>
              <w:rPr>
                <w:rFonts w:ascii="Times New Roman" w:hAnsi="Times New Roman"/>
                <w:sz w:val="24"/>
                <w:szCs w:val="24"/>
              </w:rPr>
            </w:pPr>
            <w:r>
              <w:rPr>
                <w:rFonts w:ascii="Times New Roman" w:hAnsi="Times New Roman"/>
                <w:sz w:val="24"/>
                <w:szCs w:val="24"/>
              </w:rPr>
              <w:t xml:space="preserve">ПК </w:t>
            </w:r>
            <w:r w:rsidR="007720EC">
              <w:rPr>
                <w:rFonts w:ascii="Times New Roman" w:hAnsi="Times New Roman"/>
                <w:sz w:val="24"/>
                <w:szCs w:val="24"/>
              </w:rPr>
              <w:t>4.2</w:t>
            </w:r>
            <w:r>
              <w:rPr>
                <w:rFonts w:ascii="Times New Roman" w:hAnsi="Times New Roman"/>
                <w:sz w:val="24"/>
                <w:szCs w:val="24"/>
              </w:rPr>
              <w:t xml:space="preserve">, ПК </w:t>
            </w:r>
            <w:r w:rsidR="007720EC">
              <w:rPr>
                <w:rFonts w:ascii="Times New Roman" w:hAnsi="Times New Roman"/>
                <w:sz w:val="24"/>
                <w:szCs w:val="24"/>
              </w:rPr>
              <w:t>6.4</w:t>
            </w:r>
          </w:p>
          <w:p w14:paraId="53B231A3" w14:textId="77777777" w:rsidR="00B77ACF" w:rsidRDefault="00B77ACF" w:rsidP="00126A29">
            <w:pPr>
              <w:tabs>
                <w:tab w:val="left" w:pos="1635"/>
              </w:tabs>
              <w:spacing w:after="0" w:line="240" w:lineRule="auto"/>
              <w:jc w:val="center"/>
              <w:rPr>
                <w:rFonts w:ascii="Times New Roman" w:hAnsi="Times New Roman"/>
                <w:sz w:val="24"/>
                <w:szCs w:val="24"/>
              </w:rPr>
            </w:pPr>
          </w:p>
          <w:p w14:paraId="76270A03" w14:textId="6BBE034A" w:rsidR="00B77ACF" w:rsidRPr="00A35375" w:rsidRDefault="00B77ACF" w:rsidP="00126A29">
            <w:pPr>
              <w:tabs>
                <w:tab w:val="left" w:pos="1635"/>
              </w:tabs>
              <w:spacing w:after="0" w:line="240" w:lineRule="auto"/>
              <w:jc w:val="center"/>
              <w:rPr>
                <w:rFonts w:ascii="Times New Roman" w:hAnsi="Times New Roman"/>
                <w:sz w:val="24"/>
                <w:szCs w:val="24"/>
              </w:rPr>
            </w:pPr>
            <w:r>
              <w:rPr>
                <w:rFonts w:ascii="Times New Roman" w:hAnsi="Times New Roman"/>
                <w:sz w:val="24"/>
                <w:szCs w:val="24"/>
              </w:rPr>
              <w:t>ЛР 3, ЛР 5, ЛР 8, ЛР 9, ЛР 11, ЛР 1</w:t>
            </w:r>
            <w:r w:rsidR="007720EC">
              <w:rPr>
                <w:rFonts w:ascii="Times New Roman" w:hAnsi="Times New Roman"/>
                <w:sz w:val="24"/>
                <w:szCs w:val="24"/>
              </w:rPr>
              <w:t>3, ЛР17</w:t>
            </w:r>
          </w:p>
        </w:tc>
      </w:tr>
      <w:tr w:rsidR="00B77ACF" w:rsidRPr="00A35375" w14:paraId="63F4ED9E" w14:textId="77777777" w:rsidTr="00126A29">
        <w:trPr>
          <w:trHeight w:val="609"/>
        </w:trPr>
        <w:tc>
          <w:tcPr>
            <w:tcW w:w="2268" w:type="dxa"/>
            <w:vMerge/>
          </w:tcPr>
          <w:p w14:paraId="77E83484"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223394B4"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2FDC94D5"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«Культура речи» как дисциплина об употреблении языковых средств в речи. Различные аспекты и направления культуры речи.</w:t>
            </w:r>
          </w:p>
        </w:tc>
        <w:tc>
          <w:tcPr>
            <w:tcW w:w="992" w:type="dxa"/>
            <w:vMerge w:val="restart"/>
            <w:tcBorders>
              <w:top w:val="single" w:sz="4" w:space="0" w:color="auto"/>
            </w:tcBorders>
          </w:tcPr>
          <w:p w14:paraId="3C46883F" w14:textId="77777777" w:rsidR="00B77ACF" w:rsidRDefault="00B77ACF" w:rsidP="00126A29">
            <w:pPr>
              <w:tabs>
                <w:tab w:val="left" w:pos="1635"/>
              </w:tabs>
              <w:spacing w:after="0" w:line="240" w:lineRule="auto"/>
              <w:jc w:val="center"/>
              <w:rPr>
                <w:rFonts w:ascii="Times New Roman" w:hAnsi="Times New Roman"/>
                <w:sz w:val="24"/>
                <w:szCs w:val="24"/>
              </w:rPr>
            </w:pPr>
          </w:p>
          <w:p w14:paraId="78E59CB2" w14:textId="77777777" w:rsidR="00B77ACF" w:rsidRDefault="00B77ACF" w:rsidP="00126A29">
            <w:pPr>
              <w:tabs>
                <w:tab w:val="left" w:pos="1635"/>
              </w:tabs>
              <w:spacing w:after="0" w:line="240" w:lineRule="auto"/>
              <w:jc w:val="center"/>
              <w:rPr>
                <w:rFonts w:ascii="Times New Roman" w:hAnsi="Times New Roman"/>
                <w:sz w:val="24"/>
                <w:szCs w:val="24"/>
              </w:rPr>
            </w:pPr>
          </w:p>
          <w:p w14:paraId="1BB94144" w14:textId="77777777" w:rsidR="00B77ACF" w:rsidRPr="00A35375" w:rsidRDefault="00B77ACF" w:rsidP="00126A29">
            <w:pPr>
              <w:tabs>
                <w:tab w:val="left" w:pos="1635"/>
              </w:tabs>
              <w:spacing w:after="0" w:line="240" w:lineRule="auto"/>
              <w:rPr>
                <w:rFonts w:ascii="Times New Roman" w:hAnsi="Times New Roman"/>
                <w:sz w:val="24"/>
                <w:szCs w:val="24"/>
              </w:rPr>
            </w:pPr>
          </w:p>
        </w:tc>
        <w:tc>
          <w:tcPr>
            <w:tcW w:w="2552" w:type="dxa"/>
            <w:vMerge/>
          </w:tcPr>
          <w:p w14:paraId="2D09970F"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0D7635BB" w14:textId="77777777" w:rsidTr="00126A29">
        <w:trPr>
          <w:trHeight w:val="244"/>
        </w:trPr>
        <w:tc>
          <w:tcPr>
            <w:tcW w:w="2268" w:type="dxa"/>
            <w:vMerge/>
          </w:tcPr>
          <w:p w14:paraId="464CB811"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right w:val="single" w:sz="4" w:space="0" w:color="auto"/>
            </w:tcBorders>
          </w:tcPr>
          <w:p w14:paraId="083E2CB6"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tcBorders>
          </w:tcPr>
          <w:p w14:paraId="5445EF00"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 xml:space="preserve">Сущность и критерии профессионально-речевой культуры.  </w:t>
            </w:r>
          </w:p>
        </w:tc>
        <w:tc>
          <w:tcPr>
            <w:tcW w:w="992" w:type="dxa"/>
            <w:vMerge/>
          </w:tcPr>
          <w:p w14:paraId="19EEA546"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734732D6"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5F2B7ACF" w14:textId="77777777" w:rsidTr="00126A29">
        <w:trPr>
          <w:trHeight w:val="260"/>
        </w:trPr>
        <w:tc>
          <w:tcPr>
            <w:tcW w:w="2268" w:type="dxa"/>
            <w:vMerge/>
          </w:tcPr>
          <w:p w14:paraId="0AF7EF53"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64A4F2F4" w14:textId="77777777" w:rsidR="00B77ACF" w:rsidRPr="00DD5094" w:rsidRDefault="00B77ACF" w:rsidP="00126A29">
            <w:pPr>
              <w:tabs>
                <w:tab w:val="left" w:pos="1635"/>
              </w:tabs>
              <w:spacing w:after="0" w:line="240" w:lineRule="auto"/>
              <w:jc w:val="both"/>
              <w:rPr>
                <w:rFonts w:ascii="Times New Roman" w:hAnsi="Times New Roman"/>
                <w:b/>
                <w:bCs/>
                <w:sz w:val="24"/>
                <w:szCs w:val="24"/>
              </w:rPr>
            </w:pPr>
            <w:r w:rsidRPr="00DD5094">
              <w:rPr>
                <w:rFonts w:ascii="Times New Roman" w:hAnsi="Times New Roman"/>
                <w:b/>
                <w:bCs/>
                <w:sz w:val="24"/>
                <w:szCs w:val="24"/>
              </w:rPr>
              <w:t>В том числе практических и лабораторных занятий</w:t>
            </w:r>
          </w:p>
        </w:tc>
        <w:tc>
          <w:tcPr>
            <w:tcW w:w="992" w:type="dxa"/>
            <w:tcBorders>
              <w:top w:val="single" w:sz="4" w:space="0" w:color="auto"/>
              <w:bottom w:val="single" w:sz="4" w:space="0" w:color="auto"/>
            </w:tcBorders>
          </w:tcPr>
          <w:p w14:paraId="27097680"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2</w:t>
            </w:r>
          </w:p>
        </w:tc>
        <w:tc>
          <w:tcPr>
            <w:tcW w:w="2552" w:type="dxa"/>
            <w:vMerge/>
          </w:tcPr>
          <w:p w14:paraId="3113C9A5"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55C26AF2" w14:textId="77777777" w:rsidTr="00126A29">
        <w:trPr>
          <w:trHeight w:val="1110"/>
        </w:trPr>
        <w:tc>
          <w:tcPr>
            <w:tcW w:w="2268" w:type="dxa"/>
            <w:vMerge/>
          </w:tcPr>
          <w:p w14:paraId="22133610"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560DB5A4" w14:textId="77777777" w:rsidR="00B77ACF" w:rsidRPr="00DD5094" w:rsidRDefault="00B77ACF" w:rsidP="00126A29">
            <w:pPr>
              <w:tabs>
                <w:tab w:val="left" w:pos="1635"/>
              </w:tabs>
              <w:spacing w:after="0" w:line="240" w:lineRule="auto"/>
              <w:jc w:val="both"/>
              <w:rPr>
                <w:rFonts w:ascii="Times New Roman" w:hAnsi="Times New Roman"/>
                <w:b/>
                <w:bCs/>
                <w:sz w:val="24"/>
                <w:szCs w:val="24"/>
              </w:rPr>
            </w:pPr>
            <w:r w:rsidRPr="00DD5094">
              <w:rPr>
                <w:rFonts w:ascii="Times New Roman" w:hAnsi="Times New Roman"/>
                <w:b/>
                <w:bCs/>
                <w:sz w:val="24"/>
                <w:szCs w:val="24"/>
              </w:rPr>
              <w:t>Практическое занятие №1</w:t>
            </w:r>
          </w:p>
          <w:p w14:paraId="66FE2666"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Рассмотрение понятий «культура речи» и «профессионально-речевая культура».</w:t>
            </w:r>
          </w:p>
          <w:p w14:paraId="3F13FE62"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Обозначение предмета изучения, аспектов и направлений культуры речи.</w:t>
            </w:r>
          </w:p>
          <w:p w14:paraId="7D12BB95" w14:textId="77777777" w:rsidR="00B77ACF"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Изучение сущности и критериев профессионально-речевой культуры.</w:t>
            </w:r>
          </w:p>
        </w:tc>
        <w:tc>
          <w:tcPr>
            <w:tcW w:w="992" w:type="dxa"/>
            <w:tcBorders>
              <w:top w:val="single" w:sz="4" w:space="0" w:color="auto"/>
              <w:bottom w:val="single" w:sz="4" w:space="0" w:color="auto"/>
            </w:tcBorders>
          </w:tcPr>
          <w:p w14:paraId="52B335FE" w14:textId="77777777" w:rsidR="00B77ACF" w:rsidRPr="00A35375" w:rsidRDefault="00B77ACF" w:rsidP="00126A29">
            <w:pPr>
              <w:tabs>
                <w:tab w:val="left" w:pos="1635"/>
              </w:tabs>
              <w:spacing w:after="0" w:line="240" w:lineRule="auto"/>
              <w:rPr>
                <w:rFonts w:ascii="Times New Roman" w:hAnsi="Times New Roman"/>
                <w:sz w:val="24"/>
                <w:szCs w:val="24"/>
              </w:rPr>
            </w:pPr>
            <w:r>
              <w:rPr>
                <w:rFonts w:ascii="Times New Roman" w:hAnsi="Times New Roman"/>
                <w:sz w:val="24"/>
                <w:szCs w:val="24"/>
              </w:rPr>
              <w:t>2</w:t>
            </w:r>
          </w:p>
        </w:tc>
        <w:tc>
          <w:tcPr>
            <w:tcW w:w="2552" w:type="dxa"/>
            <w:vMerge/>
            <w:tcBorders>
              <w:bottom w:val="single" w:sz="4" w:space="0" w:color="auto"/>
            </w:tcBorders>
          </w:tcPr>
          <w:p w14:paraId="402B3CA5"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1EA39C9" w14:textId="77777777" w:rsidTr="00126A29">
        <w:trPr>
          <w:trHeight w:val="332"/>
        </w:trPr>
        <w:tc>
          <w:tcPr>
            <w:tcW w:w="2268" w:type="dxa"/>
            <w:vMerge w:val="restart"/>
          </w:tcPr>
          <w:p w14:paraId="1E8D9A10"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1.2</w:t>
            </w:r>
          </w:p>
          <w:p w14:paraId="395C0A9D" w14:textId="77777777" w:rsidR="00B77ACF" w:rsidRPr="00A35375" w:rsidRDefault="00B77ACF" w:rsidP="00126A29">
            <w:pPr>
              <w:tabs>
                <w:tab w:val="left" w:pos="1635"/>
              </w:tabs>
              <w:spacing w:line="240" w:lineRule="auto"/>
              <w:jc w:val="center"/>
              <w:rPr>
                <w:rFonts w:ascii="Times New Roman" w:hAnsi="Times New Roman"/>
                <w:b/>
                <w:sz w:val="24"/>
                <w:szCs w:val="24"/>
              </w:rPr>
            </w:pPr>
            <w:r w:rsidRPr="00A35375">
              <w:rPr>
                <w:rFonts w:ascii="Times New Roman" w:hAnsi="Times New Roman"/>
                <w:b/>
                <w:sz w:val="24"/>
                <w:szCs w:val="24"/>
              </w:rPr>
              <w:t xml:space="preserve">Понятие языковой нормы. </w:t>
            </w:r>
          </w:p>
        </w:tc>
        <w:tc>
          <w:tcPr>
            <w:tcW w:w="9923" w:type="dxa"/>
            <w:gridSpan w:val="4"/>
            <w:tcBorders>
              <w:bottom w:val="single" w:sz="4" w:space="0" w:color="auto"/>
            </w:tcBorders>
          </w:tcPr>
          <w:p w14:paraId="1B1008B9"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Pr>
          <w:p w14:paraId="512B52F5" w14:textId="77777777" w:rsidR="00B77ACF" w:rsidRPr="00A35375" w:rsidRDefault="00B77ACF" w:rsidP="00126A29">
            <w:pPr>
              <w:tabs>
                <w:tab w:val="left" w:pos="1635"/>
              </w:tabs>
              <w:spacing w:line="240" w:lineRule="auto"/>
              <w:jc w:val="center"/>
              <w:rPr>
                <w:rFonts w:ascii="Times New Roman" w:hAnsi="Times New Roman"/>
                <w:sz w:val="24"/>
                <w:szCs w:val="24"/>
              </w:rPr>
            </w:pPr>
          </w:p>
        </w:tc>
        <w:tc>
          <w:tcPr>
            <w:tcW w:w="2552" w:type="dxa"/>
            <w:vMerge w:val="restart"/>
          </w:tcPr>
          <w:p w14:paraId="113389C7" w14:textId="77777777" w:rsidR="007720EC"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ОК 2, ОК 4, ОК 5</w:t>
            </w:r>
          </w:p>
          <w:p w14:paraId="013953D7" w14:textId="77777777" w:rsidR="007720EC" w:rsidRDefault="007720EC" w:rsidP="007720EC">
            <w:pPr>
              <w:tabs>
                <w:tab w:val="left" w:pos="1635"/>
              </w:tabs>
              <w:spacing w:after="0" w:line="240" w:lineRule="auto"/>
              <w:jc w:val="center"/>
              <w:rPr>
                <w:rFonts w:ascii="Times New Roman" w:hAnsi="Times New Roman"/>
                <w:sz w:val="24"/>
                <w:szCs w:val="24"/>
              </w:rPr>
            </w:pPr>
          </w:p>
          <w:p w14:paraId="0F520998" w14:textId="19636ADE" w:rsidR="007720EC"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ПК 4.2, ПК 6.4</w:t>
            </w:r>
          </w:p>
          <w:p w14:paraId="5946BF52" w14:textId="77777777" w:rsidR="007720EC" w:rsidRDefault="007720EC" w:rsidP="007720EC">
            <w:pPr>
              <w:tabs>
                <w:tab w:val="left" w:pos="1635"/>
              </w:tabs>
              <w:spacing w:after="0" w:line="240" w:lineRule="auto"/>
              <w:jc w:val="center"/>
              <w:rPr>
                <w:rFonts w:ascii="Times New Roman" w:hAnsi="Times New Roman"/>
                <w:sz w:val="24"/>
                <w:szCs w:val="24"/>
              </w:rPr>
            </w:pPr>
          </w:p>
          <w:p w14:paraId="516BDC2B" w14:textId="0A268D7D" w:rsidR="00B77ACF" w:rsidRPr="00A35375"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ЛР 3, ЛР 5, ЛР 8, ЛР 9, ЛР 11, ЛР 13, ЛР17</w:t>
            </w:r>
          </w:p>
        </w:tc>
      </w:tr>
      <w:tr w:rsidR="00B77ACF" w:rsidRPr="00A35375" w14:paraId="570773DC" w14:textId="77777777" w:rsidTr="00126A29">
        <w:trPr>
          <w:trHeight w:val="239"/>
        </w:trPr>
        <w:tc>
          <w:tcPr>
            <w:tcW w:w="2268" w:type="dxa"/>
            <w:vMerge/>
          </w:tcPr>
          <w:p w14:paraId="01B79789"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7B3D0921"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6F943731"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Понятие языковой нормы. Вариативность и норма.</w:t>
            </w:r>
          </w:p>
        </w:tc>
        <w:tc>
          <w:tcPr>
            <w:tcW w:w="992" w:type="dxa"/>
            <w:vMerge/>
          </w:tcPr>
          <w:p w14:paraId="24163B7A"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03F487B9"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47DB0A59" w14:textId="77777777" w:rsidTr="00126A29">
        <w:trPr>
          <w:trHeight w:val="209"/>
        </w:trPr>
        <w:tc>
          <w:tcPr>
            <w:tcW w:w="2268" w:type="dxa"/>
            <w:vMerge/>
          </w:tcPr>
          <w:p w14:paraId="53F4ACD7"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6C979FDA"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bottom w:val="single" w:sz="4" w:space="0" w:color="auto"/>
            </w:tcBorders>
          </w:tcPr>
          <w:p w14:paraId="0FDC4FAE"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Классификация норм русского литературного языка.</w:t>
            </w:r>
          </w:p>
        </w:tc>
        <w:tc>
          <w:tcPr>
            <w:tcW w:w="992" w:type="dxa"/>
            <w:vMerge/>
          </w:tcPr>
          <w:p w14:paraId="11E985D4"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46BFD1A9"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9863783" w14:textId="77777777" w:rsidTr="00126A29">
        <w:trPr>
          <w:trHeight w:val="134"/>
        </w:trPr>
        <w:tc>
          <w:tcPr>
            <w:tcW w:w="2268" w:type="dxa"/>
            <w:vMerge/>
          </w:tcPr>
          <w:p w14:paraId="3928DCE3"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6FAEC129"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3</w:t>
            </w:r>
          </w:p>
        </w:tc>
        <w:tc>
          <w:tcPr>
            <w:tcW w:w="9639" w:type="dxa"/>
            <w:gridSpan w:val="3"/>
            <w:tcBorders>
              <w:top w:val="single" w:sz="4" w:space="0" w:color="auto"/>
              <w:left w:val="single" w:sz="4" w:space="0" w:color="auto"/>
              <w:bottom w:val="single" w:sz="4" w:space="0" w:color="auto"/>
            </w:tcBorders>
          </w:tcPr>
          <w:p w14:paraId="1E3533CA"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Изменения в русском языке последних десятилетий.</w:t>
            </w:r>
          </w:p>
        </w:tc>
        <w:tc>
          <w:tcPr>
            <w:tcW w:w="992" w:type="dxa"/>
            <w:vMerge/>
            <w:tcBorders>
              <w:bottom w:val="single" w:sz="4" w:space="0" w:color="auto"/>
            </w:tcBorders>
          </w:tcPr>
          <w:p w14:paraId="7A108374"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668FE662"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0C2EA77" w14:textId="77777777" w:rsidTr="00126A29">
        <w:trPr>
          <w:trHeight w:val="280"/>
        </w:trPr>
        <w:tc>
          <w:tcPr>
            <w:tcW w:w="2268" w:type="dxa"/>
            <w:vMerge/>
          </w:tcPr>
          <w:p w14:paraId="6D0C645E"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0F736ACE" w14:textId="77777777" w:rsidR="00B77ACF" w:rsidRPr="00DD5094" w:rsidRDefault="00B77ACF" w:rsidP="00126A29">
            <w:pPr>
              <w:tabs>
                <w:tab w:val="left" w:pos="1635"/>
              </w:tabs>
              <w:spacing w:after="0" w:line="240" w:lineRule="auto"/>
              <w:jc w:val="both"/>
              <w:rPr>
                <w:rFonts w:ascii="Times New Roman" w:hAnsi="Times New Roman"/>
                <w:b/>
                <w:bCs/>
                <w:sz w:val="24"/>
                <w:szCs w:val="24"/>
              </w:rPr>
            </w:pPr>
            <w:r>
              <w:rPr>
                <w:rFonts w:ascii="Times New Roman" w:hAnsi="Times New Roman"/>
                <w:sz w:val="24"/>
                <w:szCs w:val="24"/>
              </w:rPr>
              <w:t xml:space="preserve"> </w:t>
            </w:r>
            <w:r w:rsidRPr="00DD5094">
              <w:rPr>
                <w:rFonts w:ascii="Times New Roman" w:hAnsi="Times New Roman"/>
                <w:b/>
                <w:bCs/>
                <w:sz w:val="24"/>
                <w:szCs w:val="24"/>
              </w:rPr>
              <w:t>В том числе практических и лабораторных занятий</w:t>
            </w:r>
          </w:p>
        </w:tc>
        <w:tc>
          <w:tcPr>
            <w:tcW w:w="992" w:type="dxa"/>
            <w:tcBorders>
              <w:top w:val="single" w:sz="4" w:space="0" w:color="auto"/>
              <w:bottom w:val="single" w:sz="4" w:space="0" w:color="auto"/>
              <w:right w:val="single" w:sz="4" w:space="0" w:color="auto"/>
            </w:tcBorders>
          </w:tcPr>
          <w:p w14:paraId="59D50FAA"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2</w:t>
            </w:r>
          </w:p>
        </w:tc>
        <w:tc>
          <w:tcPr>
            <w:tcW w:w="2552" w:type="dxa"/>
            <w:vMerge/>
          </w:tcPr>
          <w:p w14:paraId="5DC6DAC0"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8610145" w14:textId="77777777" w:rsidTr="00126A29">
        <w:trPr>
          <w:trHeight w:val="1090"/>
        </w:trPr>
        <w:tc>
          <w:tcPr>
            <w:tcW w:w="2268" w:type="dxa"/>
            <w:vMerge/>
          </w:tcPr>
          <w:p w14:paraId="40A9B497"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4981EB22" w14:textId="77777777" w:rsidR="00B77ACF" w:rsidRPr="00DD5094" w:rsidRDefault="00B77ACF" w:rsidP="00126A29">
            <w:pPr>
              <w:tabs>
                <w:tab w:val="left" w:pos="1635"/>
              </w:tabs>
              <w:spacing w:after="0" w:line="240" w:lineRule="auto"/>
              <w:jc w:val="both"/>
              <w:rPr>
                <w:rFonts w:ascii="Times New Roman" w:hAnsi="Times New Roman"/>
                <w:b/>
                <w:bCs/>
                <w:sz w:val="24"/>
                <w:szCs w:val="24"/>
              </w:rPr>
            </w:pPr>
            <w:r w:rsidRPr="00DD5094">
              <w:rPr>
                <w:rFonts w:ascii="Times New Roman" w:hAnsi="Times New Roman"/>
                <w:b/>
                <w:bCs/>
                <w:sz w:val="24"/>
                <w:szCs w:val="24"/>
              </w:rPr>
              <w:t xml:space="preserve">Практическое занятие №2 </w:t>
            </w:r>
          </w:p>
          <w:p w14:paraId="18264EDF"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Изучение понятий «языковая норма», «вариативность».</w:t>
            </w:r>
          </w:p>
          <w:p w14:paraId="10AC7A7C"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Составление схемы «Классификация норм русского литературного языка».</w:t>
            </w:r>
            <w:r w:rsidRPr="00A35375">
              <w:rPr>
                <w:rFonts w:ascii="Times New Roman" w:hAnsi="Times New Roman"/>
                <w:sz w:val="24"/>
                <w:szCs w:val="24"/>
              </w:rPr>
              <w:tab/>
            </w:r>
          </w:p>
          <w:p w14:paraId="43E3A6BC" w14:textId="77777777" w:rsidR="00B77ACF"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Рассмотрение изменений, произошедших в языке за последние десятилетия.</w:t>
            </w:r>
          </w:p>
        </w:tc>
        <w:tc>
          <w:tcPr>
            <w:tcW w:w="992" w:type="dxa"/>
            <w:tcBorders>
              <w:top w:val="single" w:sz="4" w:space="0" w:color="auto"/>
              <w:bottom w:val="single" w:sz="4" w:space="0" w:color="auto"/>
              <w:right w:val="single" w:sz="4" w:space="0" w:color="auto"/>
            </w:tcBorders>
          </w:tcPr>
          <w:p w14:paraId="0F806346" w14:textId="77777777" w:rsidR="00B77ACF" w:rsidRPr="00A35375" w:rsidRDefault="00B77ACF" w:rsidP="00126A29">
            <w:pPr>
              <w:tabs>
                <w:tab w:val="left" w:pos="1635"/>
              </w:tabs>
              <w:spacing w:after="0" w:line="240" w:lineRule="auto"/>
              <w:rPr>
                <w:rFonts w:ascii="Times New Roman" w:hAnsi="Times New Roman"/>
                <w:sz w:val="24"/>
                <w:szCs w:val="24"/>
              </w:rPr>
            </w:pPr>
            <w:r>
              <w:rPr>
                <w:rFonts w:ascii="Times New Roman" w:hAnsi="Times New Roman"/>
                <w:sz w:val="24"/>
                <w:szCs w:val="24"/>
              </w:rPr>
              <w:t>2</w:t>
            </w:r>
          </w:p>
        </w:tc>
        <w:tc>
          <w:tcPr>
            <w:tcW w:w="2552" w:type="dxa"/>
            <w:vMerge/>
            <w:tcBorders>
              <w:bottom w:val="single" w:sz="4" w:space="0" w:color="auto"/>
            </w:tcBorders>
          </w:tcPr>
          <w:p w14:paraId="4B6D3A43"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5AC74BD0" w14:textId="77777777" w:rsidTr="00126A29">
        <w:trPr>
          <w:trHeight w:val="283"/>
        </w:trPr>
        <w:tc>
          <w:tcPr>
            <w:tcW w:w="2268" w:type="dxa"/>
            <w:vMerge w:val="restart"/>
          </w:tcPr>
          <w:p w14:paraId="7C7A813D" w14:textId="628022CB"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1.3</w:t>
            </w:r>
          </w:p>
          <w:p w14:paraId="02BD04D0" w14:textId="77777777" w:rsidR="00B77ACF" w:rsidRPr="00A35375" w:rsidRDefault="00B77ACF" w:rsidP="00126A29">
            <w:pPr>
              <w:tabs>
                <w:tab w:val="left" w:pos="1635"/>
              </w:tabs>
              <w:spacing w:line="240" w:lineRule="auto"/>
              <w:jc w:val="center"/>
              <w:rPr>
                <w:rFonts w:ascii="Times New Roman" w:hAnsi="Times New Roman"/>
                <w:b/>
                <w:sz w:val="24"/>
                <w:szCs w:val="24"/>
              </w:rPr>
            </w:pPr>
            <w:r w:rsidRPr="00A35375">
              <w:rPr>
                <w:rFonts w:ascii="Times New Roman" w:hAnsi="Times New Roman"/>
                <w:b/>
                <w:sz w:val="24"/>
                <w:szCs w:val="24"/>
              </w:rPr>
              <w:t>Нормы устной речи.</w:t>
            </w:r>
          </w:p>
        </w:tc>
        <w:tc>
          <w:tcPr>
            <w:tcW w:w="9923" w:type="dxa"/>
            <w:gridSpan w:val="4"/>
            <w:tcBorders>
              <w:bottom w:val="single" w:sz="4" w:space="0" w:color="auto"/>
            </w:tcBorders>
          </w:tcPr>
          <w:p w14:paraId="286E5896"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Pr>
          <w:p w14:paraId="2C492EBD" w14:textId="77777777" w:rsidR="00B77ACF" w:rsidRPr="00A35375" w:rsidRDefault="00B77ACF" w:rsidP="00126A29">
            <w:pPr>
              <w:tabs>
                <w:tab w:val="left" w:pos="1635"/>
              </w:tabs>
              <w:spacing w:line="240" w:lineRule="auto"/>
              <w:jc w:val="center"/>
              <w:rPr>
                <w:rFonts w:ascii="Times New Roman" w:hAnsi="Times New Roman"/>
                <w:sz w:val="24"/>
                <w:szCs w:val="24"/>
              </w:rPr>
            </w:pPr>
          </w:p>
        </w:tc>
        <w:tc>
          <w:tcPr>
            <w:tcW w:w="2552" w:type="dxa"/>
            <w:vMerge w:val="restart"/>
          </w:tcPr>
          <w:p w14:paraId="40C46737" w14:textId="77777777" w:rsidR="007720EC"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ОК 2, ОК 4, ОК 5</w:t>
            </w:r>
          </w:p>
          <w:p w14:paraId="49B8843E" w14:textId="77777777" w:rsidR="007720EC" w:rsidRDefault="007720EC" w:rsidP="007720EC">
            <w:pPr>
              <w:tabs>
                <w:tab w:val="left" w:pos="1635"/>
              </w:tabs>
              <w:spacing w:after="0" w:line="240" w:lineRule="auto"/>
              <w:jc w:val="center"/>
              <w:rPr>
                <w:rFonts w:ascii="Times New Roman" w:hAnsi="Times New Roman"/>
                <w:sz w:val="24"/>
                <w:szCs w:val="24"/>
              </w:rPr>
            </w:pPr>
          </w:p>
          <w:p w14:paraId="46B62181" w14:textId="77777777" w:rsidR="007720EC"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ПК 4.2, ПК 6.4, ПК 6.5</w:t>
            </w:r>
          </w:p>
          <w:p w14:paraId="543029AE" w14:textId="77777777" w:rsidR="007720EC" w:rsidRDefault="007720EC" w:rsidP="007720EC">
            <w:pPr>
              <w:tabs>
                <w:tab w:val="left" w:pos="1635"/>
              </w:tabs>
              <w:spacing w:after="0" w:line="240" w:lineRule="auto"/>
              <w:jc w:val="center"/>
              <w:rPr>
                <w:rFonts w:ascii="Times New Roman" w:hAnsi="Times New Roman"/>
                <w:sz w:val="24"/>
                <w:szCs w:val="24"/>
              </w:rPr>
            </w:pPr>
          </w:p>
          <w:p w14:paraId="652515EF" w14:textId="56BBCD8E" w:rsidR="00B77ACF" w:rsidRPr="00A35375" w:rsidRDefault="007720EC" w:rsidP="007720EC">
            <w:pPr>
              <w:tabs>
                <w:tab w:val="left" w:pos="1635"/>
              </w:tabs>
              <w:spacing w:line="240" w:lineRule="auto"/>
              <w:jc w:val="center"/>
              <w:rPr>
                <w:rFonts w:ascii="Times New Roman" w:hAnsi="Times New Roman"/>
                <w:sz w:val="24"/>
                <w:szCs w:val="24"/>
              </w:rPr>
            </w:pPr>
            <w:r>
              <w:rPr>
                <w:rFonts w:ascii="Times New Roman" w:hAnsi="Times New Roman"/>
                <w:sz w:val="24"/>
                <w:szCs w:val="24"/>
              </w:rPr>
              <w:lastRenderedPageBreak/>
              <w:t>ЛР 3, ЛР 5, ЛР 8, ЛР 9, ЛР 11, ЛР 13, ЛР17</w:t>
            </w:r>
          </w:p>
        </w:tc>
      </w:tr>
      <w:tr w:rsidR="00B77ACF" w:rsidRPr="00A35375" w14:paraId="343F0C28" w14:textId="77777777" w:rsidTr="00126A29">
        <w:trPr>
          <w:trHeight w:val="149"/>
        </w:trPr>
        <w:tc>
          <w:tcPr>
            <w:tcW w:w="2268" w:type="dxa"/>
            <w:vMerge/>
          </w:tcPr>
          <w:p w14:paraId="2AB44A2C"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618E4B21"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2AE52654"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Орфоэпическая норма.</w:t>
            </w:r>
          </w:p>
        </w:tc>
        <w:tc>
          <w:tcPr>
            <w:tcW w:w="992" w:type="dxa"/>
            <w:vMerge/>
          </w:tcPr>
          <w:p w14:paraId="33FC293A"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6BC65F33"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1F9783FB" w14:textId="77777777" w:rsidTr="00126A29">
        <w:trPr>
          <w:trHeight w:val="218"/>
        </w:trPr>
        <w:tc>
          <w:tcPr>
            <w:tcW w:w="2268" w:type="dxa"/>
            <w:vMerge/>
          </w:tcPr>
          <w:p w14:paraId="71C23245"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right w:val="single" w:sz="4" w:space="0" w:color="auto"/>
            </w:tcBorders>
          </w:tcPr>
          <w:p w14:paraId="420F75CE"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tcBorders>
          </w:tcPr>
          <w:p w14:paraId="662739AC"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Акцентологическая норма.</w:t>
            </w:r>
          </w:p>
        </w:tc>
        <w:tc>
          <w:tcPr>
            <w:tcW w:w="992" w:type="dxa"/>
            <w:vMerge/>
          </w:tcPr>
          <w:p w14:paraId="09DC7386"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69488EB4"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4585023A" w14:textId="77777777" w:rsidTr="00126A29">
        <w:trPr>
          <w:trHeight w:val="320"/>
        </w:trPr>
        <w:tc>
          <w:tcPr>
            <w:tcW w:w="2268" w:type="dxa"/>
            <w:vMerge/>
          </w:tcPr>
          <w:p w14:paraId="12AEFFF0"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5E9D662A" w14:textId="77777777" w:rsidR="00B77ACF" w:rsidRPr="00DD5094" w:rsidRDefault="00B77ACF" w:rsidP="00126A29">
            <w:pPr>
              <w:tabs>
                <w:tab w:val="left" w:pos="1635"/>
              </w:tabs>
              <w:spacing w:after="0" w:line="240" w:lineRule="auto"/>
              <w:jc w:val="both"/>
              <w:rPr>
                <w:rFonts w:ascii="Times New Roman" w:hAnsi="Times New Roman"/>
                <w:b/>
                <w:bCs/>
                <w:sz w:val="24"/>
                <w:szCs w:val="24"/>
              </w:rPr>
            </w:pPr>
            <w:r w:rsidRPr="00DD5094">
              <w:rPr>
                <w:rFonts w:ascii="Times New Roman" w:hAnsi="Times New Roman"/>
                <w:b/>
                <w:bCs/>
                <w:sz w:val="24"/>
                <w:szCs w:val="24"/>
              </w:rPr>
              <w:t>В том числе практических и лабораторных занятий</w:t>
            </w:r>
          </w:p>
        </w:tc>
        <w:tc>
          <w:tcPr>
            <w:tcW w:w="992" w:type="dxa"/>
            <w:tcBorders>
              <w:top w:val="single" w:sz="4" w:space="0" w:color="auto"/>
              <w:bottom w:val="single" w:sz="4" w:space="0" w:color="auto"/>
            </w:tcBorders>
          </w:tcPr>
          <w:p w14:paraId="57653A24" w14:textId="7BEDA167" w:rsidR="00B77ACF" w:rsidRPr="00A35375" w:rsidRDefault="00AC612B" w:rsidP="00126A29">
            <w:pPr>
              <w:tabs>
                <w:tab w:val="left" w:pos="1635"/>
              </w:tabs>
              <w:spacing w:after="0" w:line="240" w:lineRule="auto"/>
              <w:rPr>
                <w:rFonts w:ascii="Times New Roman" w:hAnsi="Times New Roman"/>
                <w:sz w:val="24"/>
                <w:szCs w:val="24"/>
              </w:rPr>
            </w:pPr>
            <w:r>
              <w:rPr>
                <w:rFonts w:ascii="Times New Roman" w:hAnsi="Times New Roman"/>
                <w:sz w:val="24"/>
                <w:szCs w:val="24"/>
              </w:rPr>
              <w:t>4</w:t>
            </w:r>
          </w:p>
        </w:tc>
        <w:tc>
          <w:tcPr>
            <w:tcW w:w="2552" w:type="dxa"/>
            <w:vMerge/>
          </w:tcPr>
          <w:p w14:paraId="61744B98"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6771DCC9" w14:textId="77777777" w:rsidTr="00126A29">
        <w:trPr>
          <w:trHeight w:val="1888"/>
        </w:trPr>
        <w:tc>
          <w:tcPr>
            <w:tcW w:w="2268" w:type="dxa"/>
            <w:vMerge/>
          </w:tcPr>
          <w:p w14:paraId="1AB33627"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683129CB" w14:textId="03DB3DFB" w:rsidR="00B77ACF" w:rsidRPr="00DD5094" w:rsidRDefault="00B77ACF" w:rsidP="00126A29">
            <w:pPr>
              <w:tabs>
                <w:tab w:val="left" w:pos="1635"/>
              </w:tabs>
              <w:spacing w:after="0" w:line="240" w:lineRule="auto"/>
              <w:jc w:val="both"/>
              <w:rPr>
                <w:rFonts w:ascii="Times New Roman" w:hAnsi="Times New Roman"/>
                <w:b/>
                <w:bCs/>
                <w:sz w:val="24"/>
                <w:szCs w:val="24"/>
              </w:rPr>
            </w:pPr>
            <w:r w:rsidRPr="00DD5094">
              <w:rPr>
                <w:rFonts w:ascii="Times New Roman" w:hAnsi="Times New Roman"/>
                <w:b/>
                <w:bCs/>
                <w:sz w:val="24"/>
                <w:szCs w:val="24"/>
              </w:rPr>
              <w:t>Практическ</w:t>
            </w:r>
            <w:r w:rsidR="00E32A03">
              <w:rPr>
                <w:rFonts w:ascii="Times New Roman" w:hAnsi="Times New Roman"/>
                <w:b/>
                <w:bCs/>
                <w:sz w:val="24"/>
                <w:szCs w:val="24"/>
              </w:rPr>
              <w:t>и</w:t>
            </w:r>
            <w:r w:rsidRPr="00DD5094">
              <w:rPr>
                <w:rFonts w:ascii="Times New Roman" w:hAnsi="Times New Roman"/>
                <w:b/>
                <w:bCs/>
                <w:sz w:val="24"/>
                <w:szCs w:val="24"/>
              </w:rPr>
              <w:t>е заняти</w:t>
            </w:r>
            <w:r w:rsidR="00E32A03">
              <w:rPr>
                <w:rFonts w:ascii="Times New Roman" w:hAnsi="Times New Roman"/>
                <w:b/>
                <w:bCs/>
                <w:sz w:val="24"/>
                <w:szCs w:val="24"/>
              </w:rPr>
              <w:t>я</w:t>
            </w:r>
            <w:r w:rsidRPr="00DD5094">
              <w:rPr>
                <w:rFonts w:ascii="Times New Roman" w:hAnsi="Times New Roman"/>
                <w:b/>
                <w:bCs/>
                <w:sz w:val="24"/>
                <w:szCs w:val="24"/>
              </w:rPr>
              <w:t xml:space="preserve"> №3</w:t>
            </w:r>
            <w:r w:rsidR="00AC612B">
              <w:rPr>
                <w:rFonts w:ascii="Times New Roman" w:hAnsi="Times New Roman"/>
                <w:b/>
                <w:bCs/>
                <w:sz w:val="24"/>
                <w:szCs w:val="24"/>
              </w:rPr>
              <w:t>,4</w:t>
            </w:r>
          </w:p>
          <w:p w14:paraId="411D305B"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Изучение понятий «орфоэпическая норма», «акцентологическая норма».</w:t>
            </w:r>
          </w:p>
          <w:p w14:paraId="17D4E435"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Изучение особенностей произношения слов, основных тенденций в развитии акцентологических норм в русском литературном языке.</w:t>
            </w:r>
          </w:p>
          <w:p w14:paraId="5D43943A"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Выполнение заданий на расстановку ударения.</w:t>
            </w:r>
          </w:p>
          <w:p w14:paraId="049A6026" w14:textId="77777777" w:rsidR="00B77ACF"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Выполнение заданий по обнаружению и исправлению акцентологических и орфоэпических ошибок.</w:t>
            </w:r>
          </w:p>
        </w:tc>
        <w:tc>
          <w:tcPr>
            <w:tcW w:w="992" w:type="dxa"/>
            <w:tcBorders>
              <w:top w:val="single" w:sz="4" w:space="0" w:color="auto"/>
              <w:bottom w:val="single" w:sz="4" w:space="0" w:color="auto"/>
            </w:tcBorders>
          </w:tcPr>
          <w:p w14:paraId="31673493" w14:textId="77777777" w:rsidR="00B77ACF" w:rsidRDefault="00B77ACF" w:rsidP="00126A29">
            <w:pPr>
              <w:tabs>
                <w:tab w:val="left" w:pos="1635"/>
              </w:tabs>
              <w:spacing w:after="0" w:line="240" w:lineRule="auto"/>
              <w:rPr>
                <w:rFonts w:ascii="Times New Roman" w:hAnsi="Times New Roman"/>
                <w:sz w:val="24"/>
                <w:szCs w:val="24"/>
              </w:rPr>
            </w:pPr>
            <w:r>
              <w:rPr>
                <w:rFonts w:ascii="Times New Roman" w:hAnsi="Times New Roman"/>
                <w:sz w:val="24"/>
                <w:szCs w:val="24"/>
              </w:rPr>
              <w:t>2</w:t>
            </w:r>
          </w:p>
        </w:tc>
        <w:tc>
          <w:tcPr>
            <w:tcW w:w="2552" w:type="dxa"/>
            <w:vMerge/>
            <w:tcBorders>
              <w:bottom w:val="single" w:sz="4" w:space="0" w:color="auto"/>
            </w:tcBorders>
          </w:tcPr>
          <w:p w14:paraId="5F58A9AB"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2C3A2A8F" w14:textId="77777777" w:rsidTr="00126A29">
        <w:trPr>
          <w:trHeight w:val="328"/>
        </w:trPr>
        <w:tc>
          <w:tcPr>
            <w:tcW w:w="2268" w:type="dxa"/>
            <w:vMerge w:val="restart"/>
          </w:tcPr>
          <w:p w14:paraId="162FF8CB" w14:textId="383A9C36"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1.4</w:t>
            </w:r>
          </w:p>
          <w:p w14:paraId="49683B31" w14:textId="77777777" w:rsidR="00B77ACF" w:rsidRPr="00A35375" w:rsidRDefault="00B77ACF" w:rsidP="00126A29">
            <w:pPr>
              <w:tabs>
                <w:tab w:val="left" w:pos="1635"/>
              </w:tabs>
              <w:spacing w:line="240" w:lineRule="auto"/>
              <w:jc w:val="center"/>
              <w:rPr>
                <w:rFonts w:ascii="Times New Roman" w:hAnsi="Times New Roman"/>
                <w:b/>
                <w:sz w:val="24"/>
                <w:szCs w:val="24"/>
              </w:rPr>
            </w:pPr>
            <w:r w:rsidRPr="00A35375">
              <w:rPr>
                <w:rFonts w:ascii="Times New Roman" w:hAnsi="Times New Roman"/>
                <w:b/>
                <w:sz w:val="24"/>
                <w:szCs w:val="24"/>
              </w:rPr>
              <w:t>Нормы письменной речи.</w:t>
            </w:r>
          </w:p>
        </w:tc>
        <w:tc>
          <w:tcPr>
            <w:tcW w:w="9923" w:type="dxa"/>
            <w:gridSpan w:val="4"/>
            <w:tcBorders>
              <w:top w:val="single" w:sz="4" w:space="0" w:color="auto"/>
              <w:bottom w:val="single" w:sz="4" w:space="0" w:color="auto"/>
            </w:tcBorders>
          </w:tcPr>
          <w:p w14:paraId="3EB3B086"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Borders>
              <w:top w:val="single" w:sz="4" w:space="0" w:color="auto"/>
            </w:tcBorders>
          </w:tcPr>
          <w:p w14:paraId="0E87E9D6" w14:textId="77777777" w:rsidR="00B77ACF" w:rsidRPr="00A35375" w:rsidRDefault="00B77ACF" w:rsidP="00126A29">
            <w:pPr>
              <w:tabs>
                <w:tab w:val="left" w:pos="1635"/>
              </w:tabs>
              <w:spacing w:after="0" w:line="240" w:lineRule="auto"/>
              <w:rPr>
                <w:rFonts w:ascii="Times New Roman" w:hAnsi="Times New Roman"/>
                <w:sz w:val="24"/>
                <w:szCs w:val="24"/>
              </w:rPr>
            </w:pPr>
          </w:p>
        </w:tc>
        <w:tc>
          <w:tcPr>
            <w:tcW w:w="2552" w:type="dxa"/>
            <w:vMerge w:val="restart"/>
            <w:tcBorders>
              <w:top w:val="single" w:sz="4" w:space="0" w:color="auto"/>
            </w:tcBorders>
          </w:tcPr>
          <w:p w14:paraId="5BC516CB" w14:textId="77777777" w:rsidR="007720EC"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ОК 2, ОК 4, ОК 5</w:t>
            </w:r>
          </w:p>
          <w:p w14:paraId="330854D2" w14:textId="77777777" w:rsidR="007720EC" w:rsidRDefault="007720EC" w:rsidP="007720EC">
            <w:pPr>
              <w:tabs>
                <w:tab w:val="left" w:pos="1635"/>
              </w:tabs>
              <w:spacing w:after="0" w:line="240" w:lineRule="auto"/>
              <w:jc w:val="center"/>
              <w:rPr>
                <w:rFonts w:ascii="Times New Roman" w:hAnsi="Times New Roman"/>
                <w:sz w:val="24"/>
                <w:szCs w:val="24"/>
              </w:rPr>
            </w:pPr>
          </w:p>
          <w:p w14:paraId="61AAC56B" w14:textId="77777777" w:rsidR="007720EC"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ПК 4.2, ПК 6.4, ПК 6.5</w:t>
            </w:r>
          </w:p>
          <w:p w14:paraId="6F647E7F" w14:textId="77777777" w:rsidR="007720EC" w:rsidRDefault="007720EC" w:rsidP="007720EC">
            <w:pPr>
              <w:tabs>
                <w:tab w:val="left" w:pos="1635"/>
              </w:tabs>
              <w:spacing w:after="0" w:line="240" w:lineRule="auto"/>
              <w:jc w:val="center"/>
              <w:rPr>
                <w:rFonts w:ascii="Times New Roman" w:hAnsi="Times New Roman"/>
                <w:sz w:val="24"/>
                <w:szCs w:val="24"/>
              </w:rPr>
            </w:pPr>
          </w:p>
          <w:p w14:paraId="50461901" w14:textId="7D55CC2A" w:rsidR="00B77ACF" w:rsidRPr="00A35375"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ЛР 3, ЛР 5, ЛР 8, ЛР 9, ЛР 11, ЛР 13, ЛР17</w:t>
            </w:r>
          </w:p>
        </w:tc>
      </w:tr>
      <w:tr w:rsidR="00B77ACF" w:rsidRPr="00A35375" w14:paraId="28D74658" w14:textId="77777777" w:rsidTr="00126A29">
        <w:trPr>
          <w:trHeight w:val="209"/>
        </w:trPr>
        <w:tc>
          <w:tcPr>
            <w:tcW w:w="2268" w:type="dxa"/>
            <w:vMerge/>
          </w:tcPr>
          <w:p w14:paraId="4E7F78B4"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0B46798B"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29B18F68"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 xml:space="preserve">Орфографические нормы. </w:t>
            </w:r>
          </w:p>
        </w:tc>
        <w:tc>
          <w:tcPr>
            <w:tcW w:w="992" w:type="dxa"/>
            <w:vMerge/>
          </w:tcPr>
          <w:p w14:paraId="1BD74E51"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2DE4427B"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6BA5AF35" w14:textId="77777777" w:rsidTr="00126A29">
        <w:trPr>
          <w:trHeight w:val="187"/>
        </w:trPr>
        <w:tc>
          <w:tcPr>
            <w:tcW w:w="2268" w:type="dxa"/>
            <w:vMerge/>
          </w:tcPr>
          <w:p w14:paraId="65B279C1"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right w:val="single" w:sz="4" w:space="0" w:color="auto"/>
            </w:tcBorders>
          </w:tcPr>
          <w:p w14:paraId="0AF5CE83"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tcBorders>
          </w:tcPr>
          <w:p w14:paraId="13003290" w14:textId="77777777" w:rsidR="00B77ACF" w:rsidRPr="00A35375" w:rsidRDefault="00B77ACF" w:rsidP="00126A29">
            <w:pPr>
              <w:tabs>
                <w:tab w:val="left" w:pos="1635"/>
              </w:tabs>
              <w:spacing w:after="0" w:line="240" w:lineRule="auto"/>
              <w:jc w:val="both"/>
              <w:rPr>
                <w:rFonts w:ascii="Times New Roman" w:hAnsi="Times New Roman"/>
                <w:sz w:val="24"/>
                <w:szCs w:val="24"/>
              </w:rPr>
            </w:pPr>
            <w:r>
              <w:rPr>
                <w:rFonts w:ascii="Times New Roman" w:hAnsi="Times New Roman"/>
                <w:sz w:val="24"/>
                <w:szCs w:val="24"/>
              </w:rPr>
              <w:t xml:space="preserve">Пунктуационные </w:t>
            </w:r>
            <w:r w:rsidRPr="00A35375">
              <w:rPr>
                <w:rFonts w:ascii="Times New Roman" w:hAnsi="Times New Roman"/>
                <w:sz w:val="24"/>
                <w:szCs w:val="24"/>
              </w:rPr>
              <w:t>нормы.</w:t>
            </w:r>
          </w:p>
        </w:tc>
        <w:tc>
          <w:tcPr>
            <w:tcW w:w="992" w:type="dxa"/>
            <w:vMerge/>
          </w:tcPr>
          <w:p w14:paraId="09A06FEB"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6AF24749"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150105D8" w14:textId="77777777" w:rsidTr="00126A29">
        <w:trPr>
          <w:trHeight w:val="330"/>
        </w:trPr>
        <w:tc>
          <w:tcPr>
            <w:tcW w:w="2268" w:type="dxa"/>
            <w:vMerge/>
          </w:tcPr>
          <w:p w14:paraId="4E3F6F7A"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72A47276" w14:textId="77777777" w:rsidR="00B77ACF" w:rsidRPr="00A35375" w:rsidRDefault="00B77ACF" w:rsidP="00126A29">
            <w:pPr>
              <w:tabs>
                <w:tab w:val="left" w:pos="1635"/>
              </w:tabs>
              <w:spacing w:after="0" w:line="240" w:lineRule="auto"/>
              <w:jc w:val="both"/>
              <w:rPr>
                <w:rFonts w:ascii="Times New Roman" w:hAnsi="Times New Roman"/>
                <w:sz w:val="24"/>
                <w:szCs w:val="24"/>
              </w:rPr>
            </w:pPr>
            <w:r>
              <w:rPr>
                <w:rFonts w:ascii="Times New Roman" w:hAnsi="Times New Roman"/>
                <w:sz w:val="24"/>
                <w:szCs w:val="24"/>
              </w:rPr>
              <w:t xml:space="preserve"> </w:t>
            </w:r>
            <w:r w:rsidRPr="00204FE6">
              <w:rPr>
                <w:rFonts w:ascii="Times New Roman" w:hAnsi="Times New Roman"/>
                <w:b/>
                <w:bCs/>
                <w:sz w:val="24"/>
                <w:szCs w:val="24"/>
              </w:rPr>
              <w:t>В том числе практических и лабораторных занятий</w:t>
            </w:r>
          </w:p>
        </w:tc>
        <w:tc>
          <w:tcPr>
            <w:tcW w:w="992" w:type="dxa"/>
            <w:tcBorders>
              <w:top w:val="single" w:sz="4" w:space="0" w:color="auto"/>
              <w:bottom w:val="single" w:sz="4" w:space="0" w:color="auto"/>
            </w:tcBorders>
          </w:tcPr>
          <w:p w14:paraId="29C7FC39"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2</w:t>
            </w:r>
          </w:p>
        </w:tc>
        <w:tc>
          <w:tcPr>
            <w:tcW w:w="2552" w:type="dxa"/>
            <w:vMerge/>
          </w:tcPr>
          <w:p w14:paraId="7823EB26"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721DEBCD" w14:textId="77777777" w:rsidTr="00126A29">
        <w:trPr>
          <w:trHeight w:val="2420"/>
        </w:trPr>
        <w:tc>
          <w:tcPr>
            <w:tcW w:w="2268" w:type="dxa"/>
            <w:vMerge/>
          </w:tcPr>
          <w:p w14:paraId="6349FED1"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28C17F7A" w14:textId="7263C887" w:rsidR="00B77ACF" w:rsidRPr="00204FE6" w:rsidRDefault="00B77ACF" w:rsidP="00126A29">
            <w:pPr>
              <w:tabs>
                <w:tab w:val="left" w:pos="1635"/>
              </w:tabs>
              <w:spacing w:after="0" w:line="240" w:lineRule="auto"/>
              <w:jc w:val="both"/>
              <w:rPr>
                <w:rFonts w:ascii="Times New Roman" w:hAnsi="Times New Roman"/>
                <w:b/>
                <w:bCs/>
                <w:sz w:val="24"/>
                <w:szCs w:val="24"/>
              </w:rPr>
            </w:pPr>
            <w:r w:rsidRPr="00204FE6">
              <w:rPr>
                <w:rFonts w:ascii="Times New Roman" w:hAnsi="Times New Roman"/>
                <w:b/>
                <w:bCs/>
                <w:sz w:val="24"/>
                <w:szCs w:val="24"/>
              </w:rPr>
              <w:t>Практическое занятие №</w:t>
            </w:r>
            <w:r w:rsidR="00AC612B">
              <w:rPr>
                <w:rFonts w:ascii="Times New Roman" w:hAnsi="Times New Roman"/>
                <w:b/>
                <w:bCs/>
                <w:sz w:val="24"/>
                <w:szCs w:val="24"/>
              </w:rPr>
              <w:t>5</w:t>
            </w:r>
          </w:p>
          <w:p w14:paraId="22444636" w14:textId="77777777" w:rsidR="00B77ACF" w:rsidRPr="00DD5094" w:rsidRDefault="00B77ACF" w:rsidP="00126A29">
            <w:pPr>
              <w:tabs>
                <w:tab w:val="left" w:pos="1635"/>
              </w:tabs>
              <w:spacing w:after="0" w:line="240" w:lineRule="auto"/>
              <w:jc w:val="both"/>
              <w:rPr>
                <w:rFonts w:ascii="Times New Roman" w:hAnsi="Times New Roman"/>
                <w:sz w:val="24"/>
                <w:szCs w:val="24"/>
              </w:rPr>
            </w:pPr>
            <w:r w:rsidRPr="00DD5094">
              <w:rPr>
                <w:rFonts w:ascii="Times New Roman" w:hAnsi="Times New Roman"/>
                <w:sz w:val="24"/>
                <w:szCs w:val="24"/>
              </w:rPr>
              <w:t>Изучение понятий «орфографические нормы» и «пунктуационные нормы».</w:t>
            </w:r>
          </w:p>
          <w:p w14:paraId="304645C2" w14:textId="77777777" w:rsidR="00B77ACF" w:rsidRPr="00DD5094" w:rsidRDefault="00B77ACF" w:rsidP="00126A29">
            <w:pPr>
              <w:tabs>
                <w:tab w:val="left" w:pos="1635"/>
              </w:tabs>
              <w:spacing w:after="0" w:line="240" w:lineRule="auto"/>
              <w:jc w:val="both"/>
              <w:rPr>
                <w:rFonts w:ascii="Times New Roman" w:hAnsi="Times New Roman"/>
                <w:sz w:val="24"/>
                <w:szCs w:val="24"/>
              </w:rPr>
            </w:pPr>
            <w:r w:rsidRPr="00DD5094">
              <w:rPr>
                <w:rFonts w:ascii="Times New Roman" w:hAnsi="Times New Roman"/>
                <w:sz w:val="24"/>
                <w:szCs w:val="24"/>
              </w:rPr>
              <w:t>Перечисление принципов русской орфографии.</w:t>
            </w:r>
          </w:p>
          <w:p w14:paraId="12EEE98A" w14:textId="77777777" w:rsidR="00B77ACF" w:rsidRPr="00DD5094" w:rsidRDefault="00B77ACF" w:rsidP="00126A29">
            <w:pPr>
              <w:tabs>
                <w:tab w:val="left" w:pos="1635"/>
              </w:tabs>
              <w:spacing w:after="0" w:line="240" w:lineRule="auto"/>
              <w:jc w:val="both"/>
              <w:rPr>
                <w:rFonts w:ascii="Times New Roman" w:hAnsi="Times New Roman"/>
                <w:sz w:val="24"/>
                <w:szCs w:val="24"/>
              </w:rPr>
            </w:pPr>
            <w:r w:rsidRPr="00DD5094">
              <w:rPr>
                <w:rFonts w:ascii="Times New Roman" w:hAnsi="Times New Roman"/>
                <w:sz w:val="24"/>
                <w:szCs w:val="24"/>
              </w:rPr>
              <w:t>Написание терминов и слов, необходимых в медицинской практике.</w:t>
            </w:r>
          </w:p>
          <w:p w14:paraId="7282003D" w14:textId="77777777" w:rsidR="00B77ACF" w:rsidRPr="00DD5094" w:rsidRDefault="00B77ACF" w:rsidP="00126A29">
            <w:pPr>
              <w:tabs>
                <w:tab w:val="left" w:pos="1635"/>
              </w:tabs>
              <w:spacing w:after="0" w:line="240" w:lineRule="auto"/>
              <w:jc w:val="both"/>
              <w:rPr>
                <w:rFonts w:ascii="Times New Roman" w:hAnsi="Times New Roman"/>
                <w:sz w:val="24"/>
                <w:szCs w:val="24"/>
              </w:rPr>
            </w:pPr>
            <w:r w:rsidRPr="00DD5094">
              <w:rPr>
                <w:rFonts w:ascii="Times New Roman" w:hAnsi="Times New Roman"/>
                <w:sz w:val="24"/>
                <w:szCs w:val="24"/>
              </w:rPr>
              <w:t>Выполнение заданий по обнаружению и исправлению орфографических и пунктуационных ошибок.</w:t>
            </w:r>
          </w:p>
          <w:p w14:paraId="00500B57" w14:textId="77777777" w:rsidR="00B77ACF" w:rsidRPr="00DD5094" w:rsidRDefault="00B77ACF" w:rsidP="00126A29">
            <w:pPr>
              <w:tabs>
                <w:tab w:val="left" w:pos="1635"/>
              </w:tabs>
              <w:spacing w:after="0" w:line="240" w:lineRule="auto"/>
              <w:jc w:val="both"/>
              <w:rPr>
                <w:rFonts w:ascii="Times New Roman" w:hAnsi="Times New Roman"/>
                <w:sz w:val="24"/>
                <w:szCs w:val="24"/>
              </w:rPr>
            </w:pPr>
            <w:r w:rsidRPr="00DD5094">
              <w:rPr>
                <w:rFonts w:ascii="Times New Roman" w:hAnsi="Times New Roman"/>
                <w:sz w:val="24"/>
                <w:szCs w:val="24"/>
              </w:rPr>
              <w:t>Повторение основных правил употребления знаков препинания.</w:t>
            </w:r>
          </w:p>
          <w:p w14:paraId="19CFC0BB" w14:textId="77777777" w:rsidR="00B77ACF" w:rsidRDefault="00B77ACF" w:rsidP="00126A29">
            <w:pPr>
              <w:tabs>
                <w:tab w:val="left" w:pos="1635"/>
              </w:tabs>
              <w:spacing w:after="0" w:line="240" w:lineRule="auto"/>
              <w:rPr>
                <w:rFonts w:ascii="Times New Roman" w:hAnsi="Times New Roman"/>
                <w:sz w:val="24"/>
                <w:szCs w:val="24"/>
              </w:rPr>
            </w:pPr>
            <w:r w:rsidRPr="00DD5094">
              <w:rPr>
                <w:rFonts w:ascii="Times New Roman" w:hAnsi="Times New Roman"/>
                <w:sz w:val="24"/>
                <w:szCs w:val="24"/>
              </w:rPr>
              <w:t>Применение правил постановки знаков препинания при написании текстов, необходимых в медицинской практике.</w:t>
            </w:r>
          </w:p>
        </w:tc>
        <w:tc>
          <w:tcPr>
            <w:tcW w:w="992" w:type="dxa"/>
            <w:tcBorders>
              <w:top w:val="single" w:sz="4" w:space="0" w:color="auto"/>
              <w:bottom w:val="single" w:sz="4" w:space="0" w:color="auto"/>
            </w:tcBorders>
          </w:tcPr>
          <w:p w14:paraId="52217B49" w14:textId="77777777" w:rsidR="00B77ACF" w:rsidRPr="00A35375" w:rsidRDefault="00B77ACF" w:rsidP="00126A29">
            <w:pPr>
              <w:tabs>
                <w:tab w:val="left" w:pos="1635"/>
              </w:tabs>
              <w:spacing w:after="0" w:line="240" w:lineRule="auto"/>
              <w:rPr>
                <w:rFonts w:ascii="Times New Roman" w:hAnsi="Times New Roman"/>
                <w:sz w:val="24"/>
                <w:szCs w:val="24"/>
              </w:rPr>
            </w:pPr>
            <w:r>
              <w:rPr>
                <w:rFonts w:ascii="Times New Roman" w:hAnsi="Times New Roman"/>
                <w:sz w:val="24"/>
                <w:szCs w:val="24"/>
              </w:rPr>
              <w:t>2</w:t>
            </w:r>
          </w:p>
        </w:tc>
        <w:tc>
          <w:tcPr>
            <w:tcW w:w="2552" w:type="dxa"/>
            <w:vMerge/>
            <w:tcBorders>
              <w:bottom w:val="single" w:sz="4" w:space="0" w:color="auto"/>
            </w:tcBorders>
          </w:tcPr>
          <w:p w14:paraId="69836DF3"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7E1BFEBA" w14:textId="77777777" w:rsidTr="00126A29">
        <w:trPr>
          <w:trHeight w:val="275"/>
        </w:trPr>
        <w:tc>
          <w:tcPr>
            <w:tcW w:w="2268" w:type="dxa"/>
            <w:vMerge w:val="restart"/>
            <w:tcBorders>
              <w:top w:val="single" w:sz="4" w:space="0" w:color="auto"/>
            </w:tcBorders>
          </w:tcPr>
          <w:p w14:paraId="00EC003A" w14:textId="3B879092"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1.5</w:t>
            </w:r>
          </w:p>
          <w:p w14:paraId="78D16225" w14:textId="0B4CEEC5" w:rsidR="00B77ACF" w:rsidRPr="00A35375" w:rsidRDefault="007720EC" w:rsidP="00126A29">
            <w:pPr>
              <w:tabs>
                <w:tab w:val="left" w:pos="1635"/>
              </w:tabs>
              <w:spacing w:after="0" w:line="240" w:lineRule="auto"/>
              <w:jc w:val="center"/>
              <w:rPr>
                <w:rFonts w:ascii="Times New Roman" w:hAnsi="Times New Roman"/>
                <w:b/>
                <w:sz w:val="24"/>
                <w:szCs w:val="24"/>
              </w:rPr>
            </w:pPr>
            <w:r w:rsidRPr="007720EC">
              <w:rPr>
                <w:rFonts w:ascii="Times New Roman" w:hAnsi="Times New Roman"/>
                <w:b/>
                <w:sz w:val="24"/>
                <w:szCs w:val="24"/>
              </w:rPr>
              <w:t>Лексические нормы.</w:t>
            </w:r>
          </w:p>
        </w:tc>
        <w:tc>
          <w:tcPr>
            <w:tcW w:w="9923" w:type="dxa"/>
            <w:gridSpan w:val="4"/>
            <w:tcBorders>
              <w:top w:val="single" w:sz="4" w:space="0" w:color="auto"/>
              <w:bottom w:val="single" w:sz="4" w:space="0" w:color="auto"/>
            </w:tcBorders>
          </w:tcPr>
          <w:p w14:paraId="13AF24AD"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Borders>
              <w:top w:val="single" w:sz="4" w:space="0" w:color="auto"/>
            </w:tcBorders>
          </w:tcPr>
          <w:p w14:paraId="411EA9D5"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val="restart"/>
            <w:tcBorders>
              <w:top w:val="single" w:sz="4" w:space="0" w:color="auto"/>
            </w:tcBorders>
          </w:tcPr>
          <w:p w14:paraId="3F7E8B2B" w14:textId="77777777" w:rsidR="007720EC"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ОК 2, ОК 4, ОК 5</w:t>
            </w:r>
          </w:p>
          <w:p w14:paraId="74ADD911" w14:textId="77777777" w:rsidR="007720EC" w:rsidRDefault="007720EC" w:rsidP="007720EC">
            <w:pPr>
              <w:tabs>
                <w:tab w:val="left" w:pos="1635"/>
              </w:tabs>
              <w:spacing w:after="0" w:line="240" w:lineRule="auto"/>
              <w:jc w:val="center"/>
              <w:rPr>
                <w:rFonts w:ascii="Times New Roman" w:hAnsi="Times New Roman"/>
                <w:sz w:val="24"/>
                <w:szCs w:val="24"/>
              </w:rPr>
            </w:pPr>
          </w:p>
          <w:p w14:paraId="4C6D6952" w14:textId="77777777" w:rsidR="007720EC"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ПК 4.2, ПК 6.4, ПК 6.5</w:t>
            </w:r>
          </w:p>
          <w:p w14:paraId="1C6E4A47" w14:textId="77777777" w:rsidR="007720EC" w:rsidRDefault="007720EC" w:rsidP="007720EC">
            <w:pPr>
              <w:tabs>
                <w:tab w:val="left" w:pos="1635"/>
              </w:tabs>
              <w:spacing w:after="0" w:line="240" w:lineRule="auto"/>
              <w:jc w:val="center"/>
              <w:rPr>
                <w:rFonts w:ascii="Times New Roman" w:hAnsi="Times New Roman"/>
                <w:sz w:val="24"/>
                <w:szCs w:val="24"/>
              </w:rPr>
            </w:pPr>
          </w:p>
          <w:p w14:paraId="3EB342F1" w14:textId="4E245750" w:rsidR="00B77ACF" w:rsidRPr="00A35375"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ЛР 3, ЛР 5, ЛР 8, ЛР 9, ЛР 11, ЛР 13, ЛР17</w:t>
            </w:r>
          </w:p>
        </w:tc>
      </w:tr>
      <w:tr w:rsidR="007720EC" w:rsidRPr="00A35375" w14:paraId="29D22A6E" w14:textId="77777777" w:rsidTr="00126A29">
        <w:trPr>
          <w:trHeight w:val="209"/>
        </w:trPr>
        <w:tc>
          <w:tcPr>
            <w:tcW w:w="2268" w:type="dxa"/>
            <w:vMerge/>
          </w:tcPr>
          <w:p w14:paraId="13080F72" w14:textId="77777777" w:rsidR="007720EC" w:rsidRPr="00A35375" w:rsidRDefault="007720EC" w:rsidP="007720EC">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37455537" w14:textId="77777777" w:rsidR="007720EC" w:rsidRPr="00204FE6" w:rsidRDefault="007720EC" w:rsidP="007720EC">
            <w:pPr>
              <w:tabs>
                <w:tab w:val="left" w:pos="1635"/>
              </w:tabs>
              <w:spacing w:after="0" w:line="240" w:lineRule="auto"/>
              <w:jc w:val="both"/>
              <w:rPr>
                <w:rFonts w:ascii="Times New Roman" w:hAnsi="Times New Roman"/>
                <w:sz w:val="24"/>
                <w:szCs w:val="24"/>
              </w:rPr>
            </w:pPr>
            <w:r w:rsidRPr="00204FE6">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79E2FFC9" w14:textId="74965A39" w:rsidR="007720EC" w:rsidRPr="00204FE6" w:rsidRDefault="007720EC" w:rsidP="007720EC">
            <w:pPr>
              <w:spacing w:after="0" w:line="240" w:lineRule="auto"/>
              <w:rPr>
                <w:rFonts w:ascii="Times New Roman" w:hAnsi="Times New Roman"/>
                <w:sz w:val="24"/>
                <w:szCs w:val="24"/>
              </w:rPr>
            </w:pPr>
            <w:r>
              <w:rPr>
                <w:rFonts w:ascii="Times New Roman" w:hAnsi="Times New Roman"/>
                <w:sz w:val="24"/>
                <w:szCs w:val="24"/>
              </w:rPr>
              <w:t>Лексические ошибки.</w:t>
            </w:r>
          </w:p>
        </w:tc>
        <w:tc>
          <w:tcPr>
            <w:tcW w:w="992" w:type="dxa"/>
            <w:vMerge/>
          </w:tcPr>
          <w:p w14:paraId="147BB5F0" w14:textId="77777777" w:rsidR="007720EC" w:rsidRPr="00204FE6" w:rsidRDefault="007720EC" w:rsidP="007720EC">
            <w:pPr>
              <w:tabs>
                <w:tab w:val="left" w:pos="1635"/>
              </w:tabs>
              <w:spacing w:after="0" w:line="240" w:lineRule="auto"/>
              <w:jc w:val="center"/>
              <w:rPr>
                <w:rFonts w:ascii="Times New Roman" w:hAnsi="Times New Roman"/>
                <w:sz w:val="24"/>
                <w:szCs w:val="24"/>
              </w:rPr>
            </w:pPr>
          </w:p>
        </w:tc>
        <w:tc>
          <w:tcPr>
            <w:tcW w:w="2552" w:type="dxa"/>
            <w:vMerge/>
          </w:tcPr>
          <w:p w14:paraId="68FF6BA9" w14:textId="77777777" w:rsidR="007720EC" w:rsidRPr="00204FE6" w:rsidRDefault="007720EC" w:rsidP="007720EC">
            <w:pPr>
              <w:tabs>
                <w:tab w:val="left" w:pos="1635"/>
              </w:tabs>
              <w:spacing w:after="0" w:line="240" w:lineRule="auto"/>
              <w:jc w:val="center"/>
              <w:rPr>
                <w:rFonts w:ascii="Times New Roman" w:hAnsi="Times New Roman"/>
                <w:sz w:val="24"/>
                <w:szCs w:val="24"/>
              </w:rPr>
            </w:pPr>
          </w:p>
        </w:tc>
      </w:tr>
      <w:tr w:rsidR="007720EC" w:rsidRPr="00A35375" w14:paraId="581D786D" w14:textId="77777777" w:rsidTr="00126A29">
        <w:trPr>
          <w:trHeight w:val="269"/>
        </w:trPr>
        <w:tc>
          <w:tcPr>
            <w:tcW w:w="2268" w:type="dxa"/>
            <w:vMerge/>
          </w:tcPr>
          <w:p w14:paraId="7EB29759" w14:textId="77777777" w:rsidR="007720EC" w:rsidRPr="00A35375" w:rsidRDefault="007720EC" w:rsidP="007720EC">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246525EC" w14:textId="77777777" w:rsidR="007720EC" w:rsidRPr="00204FE6" w:rsidRDefault="007720EC" w:rsidP="007720EC">
            <w:pPr>
              <w:tabs>
                <w:tab w:val="left" w:pos="1635"/>
              </w:tabs>
              <w:spacing w:after="0" w:line="240" w:lineRule="auto"/>
              <w:jc w:val="both"/>
              <w:rPr>
                <w:rFonts w:ascii="Times New Roman" w:hAnsi="Times New Roman"/>
                <w:sz w:val="24"/>
                <w:szCs w:val="24"/>
              </w:rPr>
            </w:pPr>
            <w:r w:rsidRPr="00204FE6">
              <w:rPr>
                <w:rFonts w:ascii="Times New Roman" w:hAnsi="Times New Roman"/>
                <w:sz w:val="24"/>
                <w:szCs w:val="24"/>
              </w:rPr>
              <w:t>2</w:t>
            </w:r>
          </w:p>
        </w:tc>
        <w:tc>
          <w:tcPr>
            <w:tcW w:w="9639" w:type="dxa"/>
            <w:gridSpan w:val="3"/>
            <w:tcBorders>
              <w:top w:val="single" w:sz="4" w:space="0" w:color="auto"/>
              <w:left w:val="single" w:sz="4" w:space="0" w:color="auto"/>
              <w:bottom w:val="single" w:sz="4" w:space="0" w:color="auto"/>
            </w:tcBorders>
          </w:tcPr>
          <w:p w14:paraId="576C9A7C" w14:textId="5633FA6C" w:rsidR="007720EC" w:rsidRPr="00204FE6" w:rsidRDefault="007720EC" w:rsidP="007720EC">
            <w:pPr>
              <w:spacing w:after="0" w:line="240" w:lineRule="auto"/>
              <w:rPr>
                <w:rFonts w:ascii="Times New Roman" w:hAnsi="Times New Roman"/>
                <w:sz w:val="24"/>
                <w:szCs w:val="24"/>
              </w:rPr>
            </w:pPr>
            <w:r>
              <w:rPr>
                <w:rFonts w:ascii="Times New Roman" w:hAnsi="Times New Roman"/>
                <w:sz w:val="24"/>
                <w:szCs w:val="24"/>
              </w:rPr>
              <w:t>Лексико-стилистические ошибки.</w:t>
            </w:r>
          </w:p>
        </w:tc>
        <w:tc>
          <w:tcPr>
            <w:tcW w:w="992" w:type="dxa"/>
            <w:vMerge/>
            <w:tcBorders>
              <w:bottom w:val="single" w:sz="4" w:space="0" w:color="auto"/>
            </w:tcBorders>
          </w:tcPr>
          <w:p w14:paraId="7C6F7962" w14:textId="77777777" w:rsidR="007720EC" w:rsidRPr="00204FE6" w:rsidRDefault="007720EC" w:rsidP="007720EC">
            <w:pPr>
              <w:tabs>
                <w:tab w:val="left" w:pos="1635"/>
              </w:tabs>
              <w:spacing w:after="0" w:line="240" w:lineRule="auto"/>
              <w:jc w:val="center"/>
              <w:rPr>
                <w:rFonts w:ascii="Times New Roman" w:hAnsi="Times New Roman"/>
                <w:sz w:val="24"/>
                <w:szCs w:val="24"/>
              </w:rPr>
            </w:pPr>
          </w:p>
        </w:tc>
        <w:tc>
          <w:tcPr>
            <w:tcW w:w="2552" w:type="dxa"/>
            <w:vMerge/>
          </w:tcPr>
          <w:p w14:paraId="5B90ABD9" w14:textId="77777777" w:rsidR="007720EC" w:rsidRPr="00204FE6" w:rsidRDefault="007720EC" w:rsidP="007720EC">
            <w:pPr>
              <w:tabs>
                <w:tab w:val="left" w:pos="1635"/>
              </w:tabs>
              <w:spacing w:after="0" w:line="240" w:lineRule="auto"/>
              <w:jc w:val="center"/>
              <w:rPr>
                <w:rFonts w:ascii="Times New Roman" w:hAnsi="Times New Roman"/>
                <w:sz w:val="24"/>
                <w:szCs w:val="24"/>
              </w:rPr>
            </w:pPr>
          </w:p>
        </w:tc>
      </w:tr>
      <w:tr w:rsidR="00B77ACF" w:rsidRPr="00A35375" w14:paraId="34E27B01" w14:textId="77777777" w:rsidTr="00126A29">
        <w:trPr>
          <w:trHeight w:val="330"/>
        </w:trPr>
        <w:tc>
          <w:tcPr>
            <w:tcW w:w="2268" w:type="dxa"/>
            <w:vMerge/>
          </w:tcPr>
          <w:p w14:paraId="107B1F45"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5E6B5ABA" w14:textId="77777777" w:rsidR="00B77ACF" w:rsidRPr="00204FE6" w:rsidRDefault="00B77ACF" w:rsidP="00126A29">
            <w:pPr>
              <w:spacing w:after="0" w:line="240" w:lineRule="auto"/>
              <w:rPr>
                <w:rFonts w:ascii="Times New Roman" w:hAnsi="Times New Roman"/>
                <w:b/>
                <w:sz w:val="24"/>
                <w:szCs w:val="24"/>
              </w:rPr>
            </w:pPr>
            <w:r w:rsidRPr="00204FE6">
              <w:rPr>
                <w:rFonts w:ascii="Times New Roman" w:hAnsi="Times New Roman"/>
                <w:b/>
                <w:sz w:val="24"/>
                <w:szCs w:val="24"/>
              </w:rPr>
              <w:t xml:space="preserve"> В том числе практических и лабораторных занятий</w:t>
            </w:r>
          </w:p>
        </w:tc>
        <w:tc>
          <w:tcPr>
            <w:tcW w:w="992" w:type="dxa"/>
            <w:tcBorders>
              <w:top w:val="single" w:sz="4" w:space="0" w:color="auto"/>
              <w:bottom w:val="single" w:sz="4" w:space="0" w:color="auto"/>
            </w:tcBorders>
          </w:tcPr>
          <w:p w14:paraId="57848868"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2</w:t>
            </w:r>
          </w:p>
        </w:tc>
        <w:tc>
          <w:tcPr>
            <w:tcW w:w="2552" w:type="dxa"/>
            <w:vMerge/>
          </w:tcPr>
          <w:p w14:paraId="1271DAC5"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10FEC29F" w14:textId="77777777" w:rsidTr="00126A29">
        <w:trPr>
          <w:trHeight w:val="1320"/>
        </w:trPr>
        <w:tc>
          <w:tcPr>
            <w:tcW w:w="2268" w:type="dxa"/>
            <w:vMerge/>
          </w:tcPr>
          <w:p w14:paraId="6F959B1E"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596CD238" w14:textId="154CF7D8" w:rsidR="00B77ACF" w:rsidRPr="00204FE6" w:rsidRDefault="00B77ACF" w:rsidP="00126A29">
            <w:pPr>
              <w:spacing w:after="0" w:line="240" w:lineRule="auto"/>
              <w:rPr>
                <w:rFonts w:ascii="Times New Roman" w:hAnsi="Times New Roman"/>
                <w:b/>
                <w:sz w:val="24"/>
                <w:szCs w:val="24"/>
              </w:rPr>
            </w:pPr>
            <w:r w:rsidRPr="00204FE6">
              <w:rPr>
                <w:rFonts w:ascii="Times New Roman" w:hAnsi="Times New Roman"/>
                <w:b/>
                <w:sz w:val="24"/>
                <w:szCs w:val="24"/>
              </w:rPr>
              <w:t>Практическое занятие №</w:t>
            </w:r>
            <w:r w:rsidR="00AC612B">
              <w:rPr>
                <w:rFonts w:ascii="Times New Roman" w:hAnsi="Times New Roman"/>
                <w:b/>
                <w:sz w:val="24"/>
                <w:szCs w:val="24"/>
              </w:rPr>
              <w:t>6</w:t>
            </w:r>
          </w:p>
          <w:p w14:paraId="2CCD5303" w14:textId="77777777" w:rsidR="007720EC" w:rsidRPr="007720EC" w:rsidRDefault="007720EC" w:rsidP="007720EC">
            <w:pPr>
              <w:spacing w:after="0" w:line="240" w:lineRule="auto"/>
              <w:rPr>
                <w:rFonts w:ascii="Times New Roman" w:hAnsi="Times New Roman"/>
                <w:bCs/>
                <w:sz w:val="24"/>
                <w:szCs w:val="24"/>
              </w:rPr>
            </w:pPr>
            <w:r w:rsidRPr="007720EC">
              <w:rPr>
                <w:rFonts w:ascii="Times New Roman" w:hAnsi="Times New Roman"/>
                <w:bCs/>
                <w:sz w:val="24"/>
                <w:szCs w:val="24"/>
              </w:rPr>
              <w:t xml:space="preserve">Изучение основных типов лексических и лексико-стилистических норм русского литературного языка. </w:t>
            </w:r>
          </w:p>
          <w:p w14:paraId="5BF66504" w14:textId="77777777" w:rsidR="007720EC" w:rsidRPr="007720EC" w:rsidRDefault="007720EC" w:rsidP="007720EC">
            <w:pPr>
              <w:spacing w:after="0" w:line="240" w:lineRule="auto"/>
              <w:rPr>
                <w:rFonts w:ascii="Times New Roman" w:hAnsi="Times New Roman"/>
                <w:bCs/>
                <w:sz w:val="24"/>
                <w:szCs w:val="24"/>
              </w:rPr>
            </w:pPr>
            <w:r w:rsidRPr="007720EC">
              <w:rPr>
                <w:rFonts w:ascii="Times New Roman" w:hAnsi="Times New Roman"/>
                <w:bCs/>
                <w:sz w:val="24"/>
                <w:szCs w:val="24"/>
              </w:rPr>
              <w:t>Выполнение заданий по обнаружению и устранению лексических и лексико- стилистических ошибок.</w:t>
            </w:r>
          </w:p>
          <w:p w14:paraId="1C7BEDA1" w14:textId="168E3CDF" w:rsidR="00B77ACF" w:rsidRPr="00A35375" w:rsidRDefault="007720EC" w:rsidP="007720EC">
            <w:pPr>
              <w:tabs>
                <w:tab w:val="left" w:pos="1635"/>
              </w:tabs>
              <w:spacing w:after="0" w:line="240" w:lineRule="auto"/>
              <w:rPr>
                <w:rFonts w:ascii="Times New Roman" w:hAnsi="Times New Roman"/>
                <w:sz w:val="24"/>
                <w:szCs w:val="24"/>
              </w:rPr>
            </w:pPr>
            <w:r w:rsidRPr="007720EC">
              <w:rPr>
                <w:rFonts w:ascii="Times New Roman" w:hAnsi="Times New Roman"/>
                <w:bCs/>
                <w:sz w:val="24"/>
                <w:szCs w:val="24"/>
              </w:rPr>
              <w:t>Работа с лексическими словарями, словарем медицинских терминов.</w:t>
            </w:r>
          </w:p>
        </w:tc>
        <w:tc>
          <w:tcPr>
            <w:tcW w:w="992" w:type="dxa"/>
            <w:tcBorders>
              <w:top w:val="single" w:sz="4" w:space="0" w:color="auto"/>
              <w:bottom w:val="single" w:sz="4" w:space="0" w:color="auto"/>
            </w:tcBorders>
          </w:tcPr>
          <w:p w14:paraId="5957E9AA" w14:textId="77777777" w:rsidR="00B77ACF" w:rsidRPr="00A35375" w:rsidRDefault="00B77ACF" w:rsidP="00126A29">
            <w:pPr>
              <w:tabs>
                <w:tab w:val="left" w:pos="1635"/>
              </w:tabs>
              <w:spacing w:after="0" w:line="240" w:lineRule="auto"/>
              <w:rPr>
                <w:rFonts w:ascii="Times New Roman" w:hAnsi="Times New Roman"/>
                <w:sz w:val="24"/>
                <w:szCs w:val="24"/>
              </w:rPr>
            </w:pPr>
            <w:r>
              <w:rPr>
                <w:rFonts w:ascii="Times New Roman" w:hAnsi="Times New Roman"/>
                <w:sz w:val="24"/>
                <w:szCs w:val="24"/>
              </w:rPr>
              <w:t>2</w:t>
            </w:r>
          </w:p>
        </w:tc>
        <w:tc>
          <w:tcPr>
            <w:tcW w:w="2552" w:type="dxa"/>
            <w:vMerge/>
            <w:tcBorders>
              <w:bottom w:val="single" w:sz="4" w:space="0" w:color="auto"/>
            </w:tcBorders>
          </w:tcPr>
          <w:p w14:paraId="1CAC1718"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AC612B" w:rsidRPr="00A35375" w14:paraId="19A7A2D1" w14:textId="77777777" w:rsidTr="005D0DFE">
        <w:trPr>
          <w:trHeight w:val="260"/>
        </w:trPr>
        <w:tc>
          <w:tcPr>
            <w:tcW w:w="2268" w:type="dxa"/>
            <w:vMerge w:val="restart"/>
          </w:tcPr>
          <w:p w14:paraId="6FEE0DF5" w14:textId="77777777" w:rsidR="00AC612B" w:rsidRDefault="00AC612B" w:rsidP="00AC612B">
            <w:pPr>
              <w:tabs>
                <w:tab w:val="left" w:pos="1635"/>
              </w:tabs>
              <w:spacing w:after="0" w:line="240" w:lineRule="auto"/>
              <w:jc w:val="center"/>
              <w:rPr>
                <w:rFonts w:ascii="Times New Roman" w:hAnsi="Times New Roman"/>
                <w:b/>
                <w:sz w:val="24"/>
                <w:szCs w:val="24"/>
              </w:rPr>
            </w:pPr>
            <w:r>
              <w:rPr>
                <w:rFonts w:ascii="Times New Roman" w:hAnsi="Times New Roman"/>
                <w:b/>
                <w:sz w:val="24"/>
                <w:szCs w:val="24"/>
              </w:rPr>
              <w:t>Тема 1.6</w:t>
            </w:r>
          </w:p>
          <w:p w14:paraId="542C281E" w14:textId="0328C1D4" w:rsidR="00AC612B" w:rsidRPr="00A35375" w:rsidRDefault="00AC612B" w:rsidP="00AC612B">
            <w:pPr>
              <w:tabs>
                <w:tab w:val="left" w:pos="1635"/>
              </w:tabs>
              <w:spacing w:after="0" w:line="240" w:lineRule="auto"/>
              <w:jc w:val="center"/>
              <w:rPr>
                <w:rFonts w:ascii="Times New Roman" w:hAnsi="Times New Roman"/>
                <w:b/>
                <w:sz w:val="24"/>
                <w:szCs w:val="24"/>
              </w:rPr>
            </w:pPr>
            <w:r w:rsidRPr="007720EC">
              <w:rPr>
                <w:rFonts w:ascii="Times New Roman" w:hAnsi="Times New Roman"/>
                <w:b/>
                <w:sz w:val="24"/>
                <w:szCs w:val="24"/>
              </w:rPr>
              <w:t>Фразеологические нормы.</w:t>
            </w:r>
          </w:p>
        </w:tc>
        <w:tc>
          <w:tcPr>
            <w:tcW w:w="9923" w:type="dxa"/>
            <w:gridSpan w:val="4"/>
            <w:tcBorders>
              <w:top w:val="single" w:sz="4" w:space="0" w:color="auto"/>
              <w:bottom w:val="single" w:sz="4" w:space="0" w:color="auto"/>
            </w:tcBorders>
          </w:tcPr>
          <w:p w14:paraId="3D0BD92C" w14:textId="08900B02" w:rsidR="00AC612B" w:rsidRPr="00AC612B" w:rsidRDefault="00AC612B" w:rsidP="00AC612B">
            <w:pPr>
              <w:spacing w:after="0" w:line="240" w:lineRule="auto"/>
              <w:rPr>
                <w:rFonts w:ascii="Times New Roman" w:hAnsi="Times New Roman"/>
                <w:bCs/>
                <w:sz w:val="24"/>
                <w:szCs w:val="24"/>
              </w:rPr>
            </w:pPr>
            <w:r w:rsidRPr="00AC612B">
              <w:rPr>
                <w:rFonts w:ascii="Times New Roman" w:hAnsi="Times New Roman"/>
                <w:bCs/>
                <w:sz w:val="24"/>
                <w:szCs w:val="24"/>
              </w:rPr>
              <w:t>Содержание учебного материала</w:t>
            </w:r>
          </w:p>
        </w:tc>
        <w:tc>
          <w:tcPr>
            <w:tcW w:w="992" w:type="dxa"/>
            <w:vMerge w:val="restart"/>
            <w:tcBorders>
              <w:top w:val="single" w:sz="4" w:space="0" w:color="auto"/>
              <w:bottom w:val="single" w:sz="4" w:space="0" w:color="auto"/>
            </w:tcBorders>
          </w:tcPr>
          <w:p w14:paraId="0A973166" w14:textId="3DAF79E7" w:rsidR="00AC612B" w:rsidRDefault="00AC612B" w:rsidP="00AC612B">
            <w:pPr>
              <w:tabs>
                <w:tab w:val="left" w:pos="1635"/>
              </w:tabs>
              <w:spacing w:after="0" w:line="240" w:lineRule="auto"/>
              <w:rPr>
                <w:rFonts w:ascii="Times New Roman" w:hAnsi="Times New Roman"/>
                <w:sz w:val="24"/>
                <w:szCs w:val="24"/>
              </w:rPr>
            </w:pPr>
          </w:p>
        </w:tc>
        <w:tc>
          <w:tcPr>
            <w:tcW w:w="2552" w:type="dxa"/>
            <w:vMerge w:val="restart"/>
          </w:tcPr>
          <w:p w14:paraId="0BA1DC0B" w14:textId="77777777" w:rsidR="00AC612B" w:rsidRPr="00AC612B" w:rsidRDefault="00AC612B" w:rsidP="00AC612B">
            <w:pPr>
              <w:tabs>
                <w:tab w:val="left" w:pos="1635"/>
              </w:tabs>
              <w:spacing w:after="0" w:line="240" w:lineRule="auto"/>
              <w:jc w:val="center"/>
              <w:rPr>
                <w:rFonts w:ascii="Times New Roman" w:hAnsi="Times New Roman"/>
                <w:sz w:val="24"/>
                <w:szCs w:val="24"/>
              </w:rPr>
            </w:pPr>
            <w:r w:rsidRPr="00AC612B">
              <w:rPr>
                <w:rFonts w:ascii="Times New Roman" w:hAnsi="Times New Roman"/>
                <w:sz w:val="24"/>
                <w:szCs w:val="24"/>
              </w:rPr>
              <w:t>ОК 2, ОК 4, ОК 5</w:t>
            </w:r>
          </w:p>
          <w:p w14:paraId="5B834296" w14:textId="77777777" w:rsidR="00AC612B" w:rsidRPr="00AC612B" w:rsidRDefault="00AC612B" w:rsidP="00AC612B">
            <w:pPr>
              <w:tabs>
                <w:tab w:val="left" w:pos="1635"/>
              </w:tabs>
              <w:spacing w:after="0" w:line="240" w:lineRule="auto"/>
              <w:jc w:val="center"/>
              <w:rPr>
                <w:rFonts w:ascii="Times New Roman" w:hAnsi="Times New Roman"/>
                <w:sz w:val="24"/>
                <w:szCs w:val="24"/>
              </w:rPr>
            </w:pPr>
          </w:p>
          <w:p w14:paraId="559E599B" w14:textId="77777777" w:rsidR="00AC612B" w:rsidRPr="00AC612B" w:rsidRDefault="00AC612B" w:rsidP="00AC612B">
            <w:pPr>
              <w:tabs>
                <w:tab w:val="left" w:pos="1635"/>
              </w:tabs>
              <w:spacing w:after="0" w:line="240" w:lineRule="auto"/>
              <w:jc w:val="center"/>
              <w:rPr>
                <w:rFonts w:ascii="Times New Roman" w:hAnsi="Times New Roman"/>
                <w:sz w:val="24"/>
                <w:szCs w:val="24"/>
              </w:rPr>
            </w:pPr>
            <w:r w:rsidRPr="00AC612B">
              <w:rPr>
                <w:rFonts w:ascii="Times New Roman" w:hAnsi="Times New Roman"/>
                <w:sz w:val="24"/>
                <w:szCs w:val="24"/>
              </w:rPr>
              <w:t>ПК 4.2, ПК 6.4, ПК 6.5</w:t>
            </w:r>
          </w:p>
          <w:p w14:paraId="36E0810D" w14:textId="77777777" w:rsidR="00AC612B" w:rsidRPr="00AC612B" w:rsidRDefault="00AC612B" w:rsidP="00AC612B">
            <w:pPr>
              <w:tabs>
                <w:tab w:val="left" w:pos="1635"/>
              </w:tabs>
              <w:spacing w:after="0" w:line="240" w:lineRule="auto"/>
              <w:jc w:val="center"/>
              <w:rPr>
                <w:rFonts w:ascii="Times New Roman" w:hAnsi="Times New Roman"/>
                <w:sz w:val="24"/>
                <w:szCs w:val="24"/>
              </w:rPr>
            </w:pPr>
          </w:p>
          <w:p w14:paraId="654EC34F" w14:textId="5DC39F38" w:rsidR="00AC612B" w:rsidRPr="00A35375" w:rsidRDefault="00AC612B" w:rsidP="00AC612B">
            <w:pPr>
              <w:tabs>
                <w:tab w:val="left" w:pos="1635"/>
              </w:tabs>
              <w:spacing w:after="0" w:line="240" w:lineRule="auto"/>
              <w:jc w:val="center"/>
              <w:rPr>
                <w:rFonts w:ascii="Times New Roman" w:hAnsi="Times New Roman"/>
                <w:sz w:val="24"/>
                <w:szCs w:val="24"/>
              </w:rPr>
            </w:pPr>
            <w:r w:rsidRPr="00AC612B">
              <w:rPr>
                <w:rFonts w:ascii="Times New Roman" w:hAnsi="Times New Roman"/>
                <w:sz w:val="24"/>
                <w:szCs w:val="24"/>
              </w:rPr>
              <w:t>ЛР 3, ЛР 5, ЛР 8, ЛР 9, ЛР 11, ЛР 13, ЛР17</w:t>
            </w:r>
            <w:r>
              <w:rPr>
                <w:rFonts w:ascii="Times New Roman" w:hAnsi="Times New Roman"/>
                <w:sz w:val="24"/>
                <w:szCs w:val="24"/>
              </w:rPr>
              <w:t xml:space="preserve"> </w:t>
            </w:r>
          </w:p>
        </w:tc>
      </w:tr>
      <w:tr w:rsidR="00AC612B" w:rsidRPr="00A35375" w14:paraId="78ACB1CA" w14:textId="77777777" w:rsidTr="00AC612B">
        <w:trPr>
          <w:trHeight w:val="290"/>
        </w:trPr>
        <w:tc>
          <w:tcPr>
            <w:tcW w:w="2268" w:type="dxa"/>
            <w:vMerge/>
          </w:tcPr>
          <w:p w14:paraId="6E85A683" w14:textId="77777777" w:rsidR="00AC612B" w:rsidRDefault="00AC612B" w:rsidP="00AC612B">
            <w:pPr>
              <w:tabs>
                <w:tab w:val="left" w:pos="1635"/>
              </w:tabs>
              <w:spacing w:after="0" w:line="240" w:lineRule="auto"/>
              <w:jc w:val="center"/>
              <w:rPr>
                <w:rFonts w:ascii="Times New Roman" w:hAnsi="Times New Roman"/>
                <w:b/>
                <w:sz w:val="24"/>
                <w:szCs w:val="24"/>
              </w:rPr>
            </w:pPr>
          </w:p>
        </w:tc>
        <w:tc>
          <w:tcPr>
            <w:tcW w:w="380" w:type="dxa"/>
            <w:gridSpan w:val="3"/>
            <w:tcBorders>
              <w:top w:val="single" w:sz="4" w:space="0" w:color="auto"/>
              <w:bottom w:val="single" w:sz="4" w:space="0" w:color="auto"/>
              <w:right w:val="single" w:sz="4" w:space="0" w:color="auto"/>
            </w:tcBorders>
          </w:tcPr>
          <w:p w14:paraId="1851D08D" w14:textId="4F36A815" w:rsidR="00AC612B" w:rsidRPr="00AC612B" w:rsidRDefault="00AC612B" w:rsidP="00AC612B">
            <w:pPr>
              <w:spacing w:after="0" w:line="240" w:lineRule="auto"/>
              <w:rPr>
                <w:rFonts w:ascii="Times New Roman" w:hAnsi="Times New Roman"/>
                <w:bCs/>
                <w:sz w:val="24"/>
                <w:szCs w:val="24"/>
              </w:rPr>
            </w:pPr>
            <w:r w:rsidRPr="00AC612B">
              <w:rPr>
                <w:rFonts w:ascii="Times New Roman" w:hAnsi="Times New Roman"/>
                <w:bCs/>
                <w:sz w:val="24"/>
                <w:szCs w:val="24"/>
              </w:rPr>
              <w:t>1</w:t>
            </w:r>
          </w:p>
        </w:tc>
        <w:tc>
          <w:tcPr>
            <w:tcW w:w="9543" w:type="dxa"/>
            <w:tcBorders>
              <w:top w:val="single" w:sz="4" w:space="0" w:color="auto"/>
              <w:left w:val="single" w:sz="4" w:space="0" w:color="auto"/>
              <w:bottom w:val="single" w:sz="4" w:space="0" w:color="auto"/>
            </w:tcBorders>
          </w:tcPr>
          <w:p w14:paraId="7D3A6BB5" w14:textId="3C15BFE0" w:rsidR="00AC612B" w:rsidRPr="00204FE6" w:rsidRDefault="00AC612B" w:rsidP="00AC612B">
            <w:pPr>
              <w:spacing w:after="0" w:line="240" w:lineRule="auto"/>
              <w:rPr>
                <w:rFonts w:ascii="Times New Roman" w:hAnsi="Times New Roman"/>
                <w:b/>
                <w:sz w:val="24"/>
                <w:szCs w:val="24"/>
              </w:rPr>
            </w:pPr>
            <w:r>
              <w:rPr>
                <w:rFonts w:ascii="Times New Roman" w:hAnsi="Times New Roman"/>
                <w:sz w:val="24"/>
                <w:szCs w:val="24"/>
              </w:rPr>
              <w:t>Фразеологические ошибки.</w:t>
            </w:r>
          </w:p>
        </w:tc>
        <w:tc>
          <w:tcPr>
            <w:tcW w:w="992" w:type="dxa"/>
            <w:vMerge/>
          </w:tcPr>
          <w:p w14:paraId="15BA6680" w14:textId="22F71DAE" w:rsidR="00AC612B" w:rsidRDefault="00AC612B" w:rsidP="00AC612B">
            <w:pPr>
              <w:tabs>
                <w:tab w:val="left" w:pos="1635"/>
              </w:tabs>
              <w:spacing w:after="0" w:line="240" w:lineRule="auto"/>
              <w:rPr>
                <w:rFonts w:ascii="Times New Roman" w:hAnsi="Times New Roman"/>
                <w:sz w:val="24"/>
                <w:szCs w:val="24"/>
              </w:rPr>
            </w:pPr>
          </w:p>
        </w:tc>
        <w:tc>
          <w:tcPr>
            <w:tcW w:w="2552" w:type="dxa"/>
            <w:vMerge/>
          </w:tcPr>
          <w:p w14:paraId="2AFAF599" w14:textId="77777777" w:rsidR="00AC612B" w:rsidRPr="00A35375" w:rsidRDefault="00AC612B" w:rsidP="00AC612B">
            <w:pPr>
              <w:tabs>
                <w:tab w:val="left" w:pos="1635"/>
              </w:tabs>
              <w:spacing w:after="0" w:line="240" w:lineRule="auto"/>
              <w:jc w:val="center"/>
              <w:rPr>
                <w:rFonts w:ascii="Times New Roman" w:hAnsi="Times New Roman"/>
                <w:sz w:val="24"/>
                <w:szCs w:val="24"/>
              </w:rPr>
            </w:pPr>
          </w:p>
        </w:tc>
      </w:tr>
      <w:tr w:rsidR="00AC612B" w:rsidRPr="00A35375" w14:paraId="2C69AD40" w14:textId="77777777" w:rsidTr="00AC612B">
        <w:trPr>
          <w:trHeight w:val="290"/>
        </w:trPr>
        <w:tc>
          <w:tcPr>
            <w:tcW w:w="2268" w:type="dxa"/>
            <w:vMerge/>
          </w:tcPr>
          <w:p w14:paraId="2F664070" w14:textId="77777777" w:rsidR="00AC612B" w:rsidRDefault="00AC612B" w:rsidP="00AC612B">
            <w:pPr>
              <w:tabs>
                <w:tab w:val="left" w:pos="1635"/>
              </w:tabs>
              <w:spacing w:after="0" w:line="240" w:lineRule="auto"/>
              <w:jc w:val="center"/>
              <w:rPr>
                <w:rFonts w:ascii="Times New Roman" w:hAnsi="Times New Roman"/>
                <w:b/>
                <w:sz w:val="24"/>
                <w:szCs w:val="24"/>
              </w:rPr>
            </w:pPr>
          </w:p>
        </w:tc>
        <w:tc>
          <w:tcPr>
            <w:tcW w:w="380" w:type="dxa"/>
            <w:gridSpan w:val="3"/>
            <w:tcBorders>
              <w:top w:val="single" w:sz="4" w:space="0" w:color="auto"/>
              <w:bottom w:val="single" w:sz="4" w:space="0" w:color="auto"/>
              <w:right w:val="single" w:sz="4" w:space="0" w:color="auto"/>
            </w:tcBorders>
          </w:tcPr>
          <w:p w14:paraId="00C2CB74" w14:textId="7EDB1A7F" w:rsidR="00AC612B" w:rsidRPr="00AC612B" w:rsidRDefault="00AC612B" w:rsidP="00AC612B">
            <w:pPr>
              <w:spacing w:after="0" w:line="240" w:lineRule="auto"/>
              <w:rPr>
                <w:rFonts w:ascii="Times New Roman" w:hAnsi="Times New Roman"/>
                <w:bCs/>
                <w:sz w:val="24"/>
                <w:szCs w:val="24"/>
              </w:rPr>
            </w:pPr>
            <w:r w:rsidRPr="00AC612B">
              <w:rPr>
                <w:rFonts w:ascii="Times New Roman" w:hAnsi="Times New Roman"/>
                <w:bCs/>
                <w:sz w:val="24"/>
                <w:szCs w:val="24"/>
              </w:rPr>
              <w:t>2</w:t>
            </w:r>
          </w:p>
        </w:tc>
        <w:tc>
          <w:tcPr>
            <w:tcW w:w="9543" w:type="dxa"/>
            <w:tcBorders>
              <w:top w:val="single" w:sz="4" w:space="0" w:color="auto"/>
              <w:left w:val="single" w:sz="4" w:space="0" w:color="auto"/>
              <w:bottom w:val="single" w:sz="4" w:space="0" w:color="auto"/>
            </w:tcBorders>
          </w:tcPr>
          <w:p w14:paraId="3E048A33" w14:textId="296ED9C1" w:rsidR="00AC612B" w:rsidRPr="00204FE6" w:rsidRDefault="00AC612B" w:rsidP="00AC612B">
            <w:pPr>
              <w:spacing w:after="0" w:line="240" w:lineRule="auto"/>
              <w:rPr>
                <w:rFonts w:ascii="Times New Roman" w:hAnsi="Times New Roman"/>
                <w:b/>
                <w:sz w:val="24"/>
                <w:szCs w:val="24"/>
              </w:rPr>
            </w:pPr>
            <w:proofErr w:type="spellStart"/>
            <w:r>
              <w:rPr>
                <w:rFonts w:ascii="Times New Roman" w:hAnsi="Times New Roman"/>
                <w:sz w:val="24"/>
                <w:szCs w:val="24"/>
              </w:rPr>
              <w:t>Фразеолого</w:t>
            </w:r>
            <w:proofErr w:type="spellEnd"/>
            <w:r>
              <w:rPr>
                <w:rFonts w:ascii="Times New Roman" w:hAnsi="Times New Roman"/>
                <w:sz w:val="24"/>
                <w:szCs w:val="24"/>
              </w:rPr>
              <w:t>-стилистические ошибки.</w:t>
            </w:r>
          </w:p>
        </w:tc>
        <w:tc>
          <w:tcPr>
            <w:tcW w:w="992" w:type="dxa"/>
            <w:vMerge/>
          </w:tcPr>
          <w:p w14:paraId="4C03CE8C" w14:textId="3DE2B9F4" w:rsidR="00AC612B" w:rsidRDefault="00AC612B" w:rsidP="00AC612B">
            <w:pPr>
              <w:tabs>
                <w:tab w:val="left" w:pos="1635"/>
              </w:tabs>
              <w:spacing w:after="0" w:line="240" w:lineRule="auto"/>
              <w:rPr>
                <w:rFonts w:ascii="Times New Roman" w:hAnsi="Times New Roman"/>
                <w:sz w:val="24"/>
                <w:szCs w:val="24"/>
              </w:rPr>
            </w:pPr>
          </w:p>
        </w:tc>
        <w:tc>
          <w:tcPr>
            <w:tcW w:w="2552" w:type="dxa"/>
            <w:vMerge/>
          </w:tcPr>
          <w:p w14:paraId="4917AD8C" w14:textId="77777777" w:rsidR="00AC612B" w:rsidRPr="00A35375" w:rsidRDefault="00AC612B" w:rsidP="00AC612B">
            <w:pPr>
              <w:tabs>
                <w:tab w:val="left" w:pos="1635"/>
              </w:tabs>
              <w:spacing w:after="0" w:line="240" w:lineRule="auto"/>
              <w:jc w:val="center"/>
              <w:rPr>
                <w:rFonts w:ascii="Times New Roman" w:hAnsi="Times New Roman"/>
                <w:sz w:val="24"/>
                <w:szCs w:val="24"/>
              </w:rPr>
            </w:pPr>
          </w:p>
        </w:tc>
      </w:tr>
      <w:tr w:rsidR="00AC612B" w:rsidRPr="00A35375" w14:paraId="42E4DCAB" w14:textId="77777777" w:rsidTr="00AC612B">
        <w:trPr>
          <w:trHeight w:val="250"/>
        </w:trPr>
        <w:tc>
          <w:tcPr>
            <w:tcW w:w="2268" w:type="dxa"/>
            <w:vMerge/>
          </w:tcPr>
          <w:p w14:paraId="355F3DA3" w14:textId="77777777" w:rsidR="00AC612B" w:rsidRDefault="00AC612B" w:rsidP="00AC612B">
            <w:pPr>
              <w:tabs>
                <w:tab w:val="left" w:pos="1635"/>
              </w:tabs>
              <w:spacing w:after="0" w:line="240" w:lineRule="auto"/>
              <w:jc w:val="center"/>
              <w:rPr>
                <w:rFonts w:ascii="Times New Roman" w:hAnsi="Times New Roman"/>
                <w:b/>
                <w:sz w:val="24"/>
                <w:szCs w:val="24"/>
              </w:rPr>
            </w:pPr>
          </w:p>
        </w:tc>
        <w:tc>
          <w:tcPr>
            <w:tcW w:w="350" w:type="dxa"/>
            <w:gridSpan w:val="2"/>
            <w:tcBorders>
              <w:top w:val="single" w:sz="4" w:space="0" w:color="auto"/>
              <w:bottom w:val="single" w:sz="4" w:space="0" w:color="auto"/>
              <w:right w:val="single" w:sz="4" w:space="0" w:color="auto"/>
            </w:tcBorders>
          </w:tcPr>
          <w:p w14:paraId="21CC6A70" w14:textId="0FDA00DC" w:rsidR="00AC612B" w:rsidRPr="00AC612B" w:rsidRDefault="00AC612B" w:rsidP="00AC612B">
            <w:pPr>
              <w:spacing w:after="0" w:line="240" w:lineRule="auto"/>
              <w:rPr>
                <w:rFonts w:ascii="Times New Roman" w:hAnsi="Times New Roman"/>
                <w:bCs/>
                <w:sz w:val="24"/>
                <w:szCs w:val="24"/>
              </w:rPr>
            </w:pPr>
            <w:r w:rsidRPr="00AC612B">
              <w:rPr>
                <w:rFonts w:ascii="Times New Roman" w:hAnsi="Times New Roman"/>
                <w:bCs/>
                <w:sz w:val="24"/>
                <w:szCs w:val="24"/>
              </w:rPr>
              <w:t>3</w:t>
            </w:r>
          </w:p>
        </w:tc>
        <w:tc>
          <w:tcPr>
            <w:tcW w:w="9573" w:type="dxa"/>
            <w:gridSpan w:val="2"/>
            <w:tcBorders>
              <w:top w:val="single" w:sz="4" w:space="0" w:color="auto"/>
              <w:left w:val="single" w:sz="4" w:space="0" w:color="auto"/>
              <w:bottom w:val="single" w:sz="4" w:space="0" w:color="auto"/>
            </w:tcBorders>
          </w:tcPr>
          <w:p w14:paraId="224D704D" w14:textId="1CA491BD" w:rsidR="00AC612B" w:rsidRPr="00204FE6" w:rsidRDefault="00AC612B" w:rsidP="00AC612B">
            <w:pPr>
              <w:spacing w:after="0" w:line="240" w:lineRule="auto"/>
              <w:rPr>
                <w:rFonts w:ascii="Times New Roman" w:hAnsi="Times New Roman"/>
                <w:b/>
                <w:sz w:val="24"/>
                <w:szCs w:val="24"/>
              </w:rPr>
            </w:pPr>
            <w:r>
              <w:rPr>
                <w:rFonts w:ascii="Times New Roman" w:hAnsi="Times New Roman"/>
                <w:sz w:val="24"/>
                <w:szCs w:val="24"/>
              </w:rPr>
              <w:t>Медицинские фразеологизмы.</w:t>
            </w:r>
          </w:p>
        </w:tc>
        <w:tc>
          <w:tcPr>
            <w:tcW w:w="992" w:type="dxa"/>
            <w:vMerge/>
          </w:tcPr>
          <w:p w14:paraId="3A1C0475" w14:textId="66C157AD" w:rsidR="00AC612B" w:rsidRDefault="00AC612B" w:rsidP="00AC612B">
            <w:pPr>
              <w:tabs>
                <w:tab w:val="left" w:pos="1635"/>
              </w:tabs>
              <w:spacing w:after="0" w:line="240" w:lineRule="auto"/>
              <w:rPr>
                <w:rFonts w:ascii="Times New Roman" w:hAnsi="Times New Roman"/>
                <w:sz w:val="24"/>
                <w:szCs w:val="24"/>
              </w:rPr>
            </w:pPr>
          </w:p>
        </w:tc>
        <w:tc>
          <w:tcPr>
            <w:tcW w:w="2552" w:type="dxa"/>
            <w:vMerge/>
          </w:tcPr>
          <w:p w14:paraId="5FE3D811" w14:textId="77777777" w:rsidR="00AC612B" w:rsidRPr="00A35375" w:rsidRDefault="00AC612B" w:rsidP="00AC612B">
            <w:pPr>
              <w:tabs>
                <w:tab w:val="left" w:pos="1635"/>
              </w:tabs>
              <w:spacing w:after="0" w:line="240" w:lineRule="auto"/>
              <w:jc w:val="center"/>
              <w:rPr>
                <w:rFonts w:ascii="Times New Roman" w:hAnsi="Times New Roman"/>
                <w:sz w:val="24"/>
                <w:szCs w:val="24"/>
              </w:rPr>
            </w:pPr>
          </w:p>
        </w:tc>
      </w:tr>
      <w:tr w:rsidR="00AC612B" w:rsidRPr="00A35375" w14:paraId="3DD10168" w14:textId="77777777" w:rsidTr="002E4D5C">
        <w:trPr>
          <w:trHeight w:val="190"/>
        </w:trPr>
        <w:tc>
          <w:tcPr>
            <w:tcW w:w="2268" w:type="dxa"/>
            <w:vMerge/>
          </w:tcPr>
          <w:p w14:paraId="415AE45F" w14:textId="77777777" w:rsidR="00AC612B" w:rsidRDefault="00AC612B"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56F7F105" w14:textId="5CCAABE8" w:rsidR="00AC612B" w:rsidRPr="00AC612B" w:rsidRDefault="00AC612B" w:rsidP="00126A29">
            <w:pPr>
              <w:spacing w:after="0" w:line="240" w:lineRule="auto"/>
              <w:rPr>
                <w:rFonts w:ascii="Times New Roman" w:hAnsi="Times New Roman"/>
                <w:b/>
                <w:sz w:val="24"/>
                <w:szCs w:val="24"/>
              </w:rPr>
            </w:pPr>
            <w:r w:rsidRPr="00AC612B">
              <w:rPr>
                <w:rFonts w:ascii="Times New Roman" w:hAnsi="Times New Roman"/>
                <w:b/>
                <w:sz w:val="24"/>
                <w:szCs w:val="24"/>
              </w:rPr>
              <w:t>В том числе практических и лабораторных занятий</w:t>
            </w:r>
          </w:p>
        </w:tc>
        <w:tc>
          <w:tcPr>
            <w:tcW w:w="992" w:type="dxa"/>
            <w:tcBorders>
              <w:bottom w:val="single" w:sz="4" w:space="0" w:color="auto"/>
            </w:tcBorders>
          </w:tcPr>
          <w:p w14:paraId="00E624DC" w14:textId="6631C79C" w:rsidR="00AC612B" w:rsidRDefault="00AC612B" w:rsidP="00126A29">
            <w:pPr>
              <w:tabs>
                <w:tab w:val="left" w:pos="1635"/>
              </w:tabs>
              <w:spacing w:after="0" w:line="240" w:lineRule="auto"/>
              <w:rPr>
                <w:rFonts w:ascii="Times New Roman" w:hAnsi="Times New Roman"/>
                <w:sz w:val="24"/>
                <w:szCs w:val="24"/>
              </w:rPr>
            </w:pPr>
            <w:r>
              <w:rPr>
                <w:rFonts w:ascii="Times New Roman" w:hAnsi="Times New Roman"/>
                <w:sz w:val="24"/>
                <w:szCs w:val="24"/>
              </w:rPr>
              <w:t>2</w:t>
            </w:r>
          </w:p>
        </w:tc>
        <w:tc>
          <w:tcPr>
            <w:tcW w:w="2552" w:type="dxa"/>
            <w:vMerge/>
          </w:tcPr>
          <w:p w14:paraId="1820CFCF" w14:textId="77777777" w:rsidR="00AC612B" w:rsidRPr="00A35375" w:rsidRDefault="00AC612B" w:rsidP="00126A29">
            <w:pPr>
              <w:tabs>
                <w:tab w:val="left" w:pos="1635"/>
              </w:tabs>
              <w:spacing w:after="0" w:line="240" w:lineRule="auto"/>
              <w:jc w:val="center"/>
              <w:rPr>
                <w:rFonts w:ascii="Times New Roman" w:hAnsi="Times New Roman"/>
                <w:sz w:val="24"/>
                <w:szCs w:val="24"/>
              </w:rPr>
            </w:pPr>
          </w:p>
        </w:tc>
      </w:tr>
      <w:tr w:rsidR="00AC612B" w:rsidRPr="00A35375" w14:paraId="5E5A301B" w14:textId="77777777" w:rsidTr="00126A29">
        <w:trPr>
          <w:trHeight w:val="1320"/>
        </w:trPr>
        <w:tc>
          <w:tcPr>
            <w:tcW w:w="2268" w:type="dxa"/>
            <w:vMerge/>
          </w:tcPr>
          <w:p w14:paraId="4030E9B5" w14:textId="77777777" w:rsidR="00AC612B" w:rsidRPr="00A35375" w:rsidRDefault="00AC612B"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29C970D8" w14:textId="0212983E" w:rsidR="00AC612B" w:rsidRPr="00AC612B" w:rsidRDefault="00AC612B" w:rsidP="00AC612B">
            <w:pPr>
              <w:spacing w:after="0" w:line="240" w:lineRule="auto"/>
              <w:rPr>
                <w:rFonts w:ascii="Times New Roman" w:hAnsi="Times New Roman"/>
                <w:b/>
                <w:sz w:val="24"/>
                <w:szCs w:val="24"/>
              </w:rPr>
            </w:pPr>
            <w:r w:rsidRPr="00AC612B">
              <w:rPr>
                <w:rFonts w:ascii="Times New Roman" w:hAnsi="Times New Roman"/>
                <w:b/>
                <w:sz w:val="24"/>
                <w:szCs w:val="24"/>
              </w:rPr>
              <w:t>Практическое занятие</w:t>
            </w:r>
            <w:r>
              <w:rPr>
                <w:rFonts w:ascii="Times New Roman" w:hAnsi="Times New Roman"/>
                <w:b/>
                <w:sz w:val="24"/>
                <w:szCs w:val="24"/>
              </w:rPr>
              <w:t xml:space="preserve"> №7</w:t>
            </w:r>
          </w:p>
          <w:p w14:paraId="2FFACA7D" w14:textId="77777777" w:rsidR="00AC612B" w:rsidRPr="00AC612B" w:rsidRDefault="00AC612B" w:rsidP="00AC612B">
            <w:pPr>
              <w:spacing w:after="0" w:line="240" w:lineRule="auto"/>
              <w:rPr>
                <w:rFonts w:ascii="Times New Roman" w:hAnsi="Times New Roman"/>
                <w:bCs/>
                <w:sz w:val="24"/>
                <w:szCs w:val="24"/>
              </w:rPr>
            </w:pPr>
            <w:r w:rsidRPr="00AC612B">
              <w:rPr>
                <w:rFonts w:ascii="Times New Roman" w:hAnsi="Times New Roman"/>
                <w:bCs/>
                <w:sz w:val="24"/>
                <w:szCs w:val="24"/>
              </w:rPr>
              <w:t xml:space="preserve">Изучение основных типов фразеологических и </w:t>
            </w:r>
            <w:proofErr w:type="spellStart"/>
            <w:r w:rsidRPr="00AC612B">
              <w:rPr>
                <w:rFonts w:ascii="Times New Roman" w:hAnsi="Times New Roman"/>
                <w:bCs/>
                <w:sz w:val="24"/>
                <w:szCs w:val="24"/>
              </w:rPr>
              <w:t>фразеолого</w:t>
            </w:r>
            <w:proofErr w:type="spellEnd"/>
            <w:r w:rsidRPr="00AC612B">
              <w:rPr>
                <w:rFonts w:ascii="Times New Roman" w:hAnsi="Times New Roman"/>
                <w:bCs/>
                <w:sz w:val="24"/>
                <w:szCs w:val="24"/>
              </w:rPr>
              <w:t>-стилистических норм русского литературного языка.</w:t>
            </w:r>
          </w:p>
          <w:p w14:paraId="4336E3D8" w14:textId="77777777" w:rsidR="00AC612B" w:rsidRPr="00AC612B" w:rsidRDefault="00AC612B" w:rsidP="00AC612B">
            <w:pPr>
              <w:spacing w:after="0" w:line="240" w:lineRule="auto"/>
              <w:rPr>
                <w:rFonts w:ascii="Times New Roman" w:hAnsi="Times New Roman"/>
                <w:bCs/>
                <w:sz w:val="24"/>
                <w:szCs w:val="24"/>
              </w:rPr>
            </w:pPr>
            <w:r w:rsidRPr="00AC612B">
              <w:rPr>
                <w:rFonts w:ascii="Times New Roman" w:hAnsi="Times New Roman"/>
                <w:bCs/>
                <w:sz w:val="24"/>
                <w:szCs w:val="24"/>
              </w:rPr>
              <w:t xml:space="preserve">Выполнение заданий по обнаружению и устранению фразеологических и </w:t>
            </w:r>
            <w:proofErr w:type="spellStart"/>
            <w:r w:rsidRPr="00AC612B">
              <w:rPr>
                <w:rFonts w:ascii="Times New Roman" w:hAnsi="Times New Roman"/>
                <w:bCs/>
                <w:sz w:val="24"/>
                <w:szCs w:val="24"/>
              </w:rPr>
              <w:t>фразеолого</w:t>
            </w:r>
            <w:proofErr w:type="spellEnd"/>
            <w:r w:rsidRPr="00AC612B">
              <w:rPr>
                <w:rFonts w:ascii="Times New Roman" w:hAnsi="Times New Roman"/>
                <w:bCs/>
                <w:sz w:val="24"/>
                <w:szCs w:val="24"/>
              </w:rPr>
              <w:t>-стилистических ошибок.</w:t>
            </w:r>
          </w:p>
          <w:p w14:paraId="2F829CF2" w14:textId="2BCFA56B" w:rsidR="00AC612B" w:rsidRPr="00204FE6" w:rsidRDefault="00AC612B" w:rsidP="00AC612B">
            <w:pPr>
              <w:spacing w:after="0" w:line="240" w:lineRule="auto"/>
              <w:rPr>
                <w:rFonts w:ascii="Times New Roman" w:hAnsi="Times New Roman"/>
                <w:b/>
                <w:sz w:val="24"/>
                <w:szCs w:val="24"/>
              </w:rPr>
            </w:pPr>
            <w:r w:rsidRPr="00AC612B">
              <w:rPr>
                <w:rFonts w:ascii="Times New Roman" w:hAnsi="Times New Roman"/>
                <w:bCs/>
                <w:sz w:val="24"/>
                <w:szCs w:val="24"/>
              </w:rPr>
              <w:t>Изучение медицинской фразеологии.</w:t>
            </w:r>
          </w:p>
        </w:tc>
        <w:tc>
          <w:tcPr>
            <w:tcW w:w="992" w:type="dxa"/>
            <w:tcBorders>
              <w:top w:val="single" w:sz="4" w:space="0" w:color="auto"/>
              <w:bottom w:val="single" w:sz="4" w:space="0" w:color="auto"/>
            </w:tcBorders>
          </w:tcPr>
          <w:p w14:paraId="40CBC1BC" w14:textId="02DC2A7E" w:rsidR="00AC612B" w:rsidRDefault="00AC612B" w:rsidP="00126A29">
            <w:pPr>
              <w:tabs>
                <w:tab w:val="left" w:pos="1635"/>
              </w:tabs>
              <w:spacing w:after="0" w:line="240" w:lineRule="auto"/>
              <w:rPr>
                <w:rFonts w:ascii="Times New Roman" w:hAnsi="Times New Roman"/>
                <w:sz w:val="24"/>
                <w:szCs w:val="24"/>
              </w:rPr>
            </w:pPr>
            <w:r>
              <w:rPr>
                <w:rFonts w:ascii="Times New Roman" w:hAnsi="Times New Roman"/>
                <w:sz w:val="24"/>
                <w:szCs w:val="24"/>
              </w:rPr>
              <w:t>2</w:t>
            </w:r>
          </w:p>
        </w:tc>
        <w:tc>
          <w:tcPr>
            <w:tcW w:w="2552" w:type="dxa"/>
            <w:vMerge/>
            <w:tcBorders>
              <w:bottom w:val="single" w:sz="4" w:space="0" w:color="auto"/>
            </w:tcBorders>
          </w:tcPr>
          <w:p w14:paraId="63D4309F" w14:textId="77777777" w:rsidR="00AC612B" w:rsidRPr="00A35375" w:rsidRDefault="00AC612B" w:rsidP="00126A29">
            <w:pPr>
              <w:tabs>
                <w:tab w:val="left" w:pos="1635"/>
              </w:tabs>
              <w:spacing w:after="0" w:line="240" w:lineRule="auto"/>
              <w:jc w:val="center"/>
              <w:rPr>
                <w:rFonts w:ascii="Times New Roman" w:hAnsi="Times New Roman"/>
                <w:sz w:val="24"/>
                <w:szCs w:val="24"/>
              </w:rPr>
            </w:pPr>
          </w:p>
        </w:tc>
      </w:tr>
      <w:tr w:rsidR="00B77ACF" w:rsidRPr="00A35375" w14:paraId="5CDD2CDA" w14:textId="77777777" w:rsidTr="00126A29">
        <w:trPr>
          <w:trHeight w:val="239"/>
        </w:trPr>
        <w:tc>
          <w:tcPr>
            <w:tcW w:w="2268" w:type="dxa"/>
            <w:vMerge w:val="restart"/>
            <w:tcBorders>
              <w:top w:val="single" w:sz="4" w:space="0" w:color="auto"/>
            </w:tcBorders>
          </w:tcPr>
          <w:p w14:paraId="187D0B81" w14:textId="7260650B"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1.</w:t>
            </w:r>
            <w:r w:rsidR="00E32A03">
              <w:rPr>
                <w:rFonts w:ascii="Times New Roman" w:hAnsi="Times New Roman"/>
                <w:b/>
                <w:sz w:val="24"/>
                <w:szCs w:val="24"/>
              </w:rPr>
              <w:t>7</w:t>
            </w:r>
          </w:p>
          <w:p w14:paraId="102F211E" w14:textId="77777777" w:rsidR="00B77ACF" w:rsidRPr="00A35375" w:rsidRDefault="00B77ACF" w:rsidP="00126A29">
            <w:pPr>
              <w:tabs>
                <w:tab w:val="left" w:pos="1635"/>
              </w:tabs>
              <w:spacing w:after="0" w:line="240" w:lineRule="auto"/>
              <w:jc w:val="center"/>
              <w:rPr>
                <w:rFonts w:ascii="Times New Roman" w:hAnsi="Times New Roman"/>
                <w:b/>
                <w:sz w:val="24"/>
                <w:szCs w:val="24"/>
              </w:rPr>
            </w:pPr>
            <w:proofErr w:type="spellStart"/>
            <w:r w:rsidRPr="00A35375">
              <w:rPr>
                <w:rFonts w:ascii="Times New Roman" w:hAnsi="Times New Roman"/>
                <w:b/>
                <w:sz w:val="24"/>
                <w:szCs w:val="24"/>
              </w:rPr>
              <w:t>Словообразова</w:t>
            </w:r>
            <w:proofErr w:type="spellEnd"/>
            <w:r w:rsidRPr="00A35375">
              <w:rPr>
                <w:rFonts w:ascii="Times New Roman" w:hAnsi="Times New Roman"/>
                <w:b/>
                <w:sz w:val="24"/>
                <w:szCs w:val="24"/>
              </w:rPr>
              <w:t>-</w:t>
            </w:r>
          </w:p>
          <w:p w14:paraId="7B1639C9"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тельные нормы.</w:t>
            </w:r>
          </w:p>
        </w:tc>
        <w:tc>
          <w:tcPr>
            <w:tcW w:w="9923" w:type="dxa"/>
            <w:gridSpan w:val="4"/>
            <w:tcBorders>
              <w:top w:val="single" w:sz="4" w:space="0" w:color="auto"/>
              <w:bottom w:val="single" w:sz="4" w:space="0" w:color="auto"/>
            </w:tcBorders>
          </w:tcPr>
          <w:p w14:paraId="1EB3D593"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Borders>
              <w:top w:val="single" w:sz="4" w:space="0" w:color="auto"/>
            </w:tcBorders>
          </w:tcPr>
          <w:p w14:paraId="74151E20"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val="restart"/>
            <w:tcBorders>
              <w:top w:val="single" w:sz="4" w:space="0" w:color="auto"/>
            </w:tcBorders>
          </w:tcPr>
          <w:p w14:paraId="00EDB401" w14:textId="77777777"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ОК 2, ОК 4, ОК 5</w:t>
            </w:r>
          </w:p>
          <w:p w14:paraId="3A1F40B0"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5C016DDD" w14:textId="77777777"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ПК 4.2, ПК 6.4, ПК 6.5</w:t>
            </w:r>
          </w:p>
          <w:p w14:paraId="3DE098FE"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6549D780" w14:textId="6C5A1CB7" w:rsidR="00B77ACF" w:rsidRPr="00A35375"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ЛР 3, ЛР 5, ЛР 8, ЛР 9, ЛР 11, ЛР 13, ЛР17</w:t>
            </w:r>
          </w:p>
        </w:tc>
      </w:tr>
      <w:tr w:rsidR="00B77ACF" w:rsidRPr="00A35375" w14:paraId="29A07F6F" w14:textId="77777777" w:rsidTr="00126A29">
        <w:trPr>
          <w:trHeight w:val="254"/>
        </w:trPr>
        <w:tc>
          <w:tcPr>
            <w:tcW w:w="2268" w:type="dxa"/>
            <w:vMerge/>
          </w:tcPr>
          <w:p w14:paraId="2C0EA1DB"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48640F4C"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41ABAE0D"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Словообразовательные ошибки.</w:t>
            </w:r>
          </w:p>
        </w:tc>
        <w:tc>
          <w:tcPr>
            <w:tcW w:w="992" w:type="dxa"/>
            <w:vMerge/>
          </w:tcPr>
          <w:p w14:paraId="72410196"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42E6C1AA"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583F5C6" w14:textId="77777777" w:rsidTr="00126A29">
        <w:trPr>
          <w:trHeight w:val="299"/>
        </w:trPr>
        <w:tc>
          <w:tcPr>
            <w:tcW w:w="2268" w:type="dxa"/>
            <w:vMerge/>
          </w:tcPr>
          <w:p w14:paraId="0D4595A7"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418AD05B"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bottom w:val="single" w:sz="4" w:space="0" w:color="auto"/>
            </w:tcBorders>
          </w:tcPr>
          <w:p w14:paraId="0567FEBD"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Словообразовательно-стилистические ошибки.</w:t>
            </w:r>
          </w:p>
        </w:tc>
        <w:tc>
          <w:tcPr>
            <w:tcW w:w="992" w:type="dxa"/>
            <w:vMerge/>
          </w:tcPr>
          <w:p w14:paraId="01A45DAC"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19AA4E21"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786C99AA" w14:textId="77777777" w:rsidTr="00126A29">
        <w:trPr>
          <w:trHeight w:val="299"/>
        </w:trPr>
        <w:tc>
          <w:tcPr>
            <w:tcW w:w="2268" w:type="dxa"/>
            <w:vMerge/>
          </w:tcPr>
          <w:p w14:paraId="22786B3C"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00B6A4BB"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3</w:t>
            </w:r>
          </w:p>
        </w:tc>
        <w:tc>
          <w:tcPr>
            <w:tcW w:w="9639" w:type="dxa"/>
            <w:gridSpan w:val="3"/>
            <w:tcBorders>
              <w:top w:val="single" w:sz="4" w:space="0" w:color="auto"/>
              <w:left w:val="single" w:sz="4" w:space="0" w:color="auto"/>
              <w:bottom w:val="single" w:sz="4" w:space="0" w:color="auto"/>
            </w:tcBorders>
          </w:tcPr>
          <w:p w14:paraId="79DA5BCB"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Особенности словообразования медицинских терминов.</w:t>
            </w:r>
          </w:p>
        </w:tc>
        <w:tc>
          <w:tcPr>
            <w:tcW w:w="992" w:type="dxa"/>
            <w:vMerge/>
            <w:tcBorders>
              <w:bottom w:val="single" w:sz="4" w:space="0" w:color="auto"/>
            </w:tcBorders>
          </w:tcPr>
          <w:p w14:paraId="49006DFD"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30884FDD"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23E1B686" w14:textId="77777777" w:rsidTr="00126A29">
        <w:trPr>
          <w:trHeight w:val="299"/>
        </w:trPr>
        <w:tc>
          <w:tcPr>
            <w:tcW w:w="2268" w:type="dxa"/>
            <w:vMerge/>
          </w:tcPr>
          <w:p w14:paraId="794FFA6D"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0C47288D" w14:textId="77777777" w:rsidR="00B77ACF" w:rsidRPr="00204FE6" w:rsidRDefault="00B77ACF" w:rsidP="00126A29">
            <w:pPr>
              <w:tabs>
                <w:tab w:val="left" w:pos="1635"/>
              </w:tabs>
              <w:spacing w:after="0" w:line="240" w:lineRule="auto"/>
              <w:jc w:val="both"/>
              <w:rPr>
                <w:rFonts w:ascii="Times New Roman" w:hAnsi="Times New Roman"/>
                <w:b/>
                <w:bCs/>
                <w:sz w:val="24"/>
                <w:szCs w:val="24"/>
              </w:rPr>
            </w:pPr>
            <w:r w:rsidRPr="00204FE6">
              <w:rPr>
                <w:rFonts w:ascii="Times New Roman" w:hAnsi="Times New Roman"/>
                <w:b/>
                <w:bCs/>
                <w:sz w:val="24"/>
                <w:szCs w:val="24"/>
              </w:rPr>
              <w:t>В том числе практических и лабораторных занятий</w:t>
            </w:r>
          </w:p>
        </w:tc>
        <w:tc>
          <w:tcPr>
            <w:tcW w:w="992" w:type="dxa"/>
            <w:tcBorders>
              <w:bottom w:val="single" w:sz="4" w:space="0" w:color="auto"/>
            </w:tcBorders>
          </w:tcPr>
          <w:p w14:paraId="20EB73EE" w14:textId="77777777" w:rsidR="00B77ACF" w:rsidRPr="00A35375" w:rsidRDefault="00B77ACF" w:rsidP="00126A29">
            <w:pPr>
              <w:tabs>
                <w:tab w:val="left" w:pos="1635"/>
              </w:tabs>
              <w:spacing w:after="0" w:line="240" w:lineRule="auto"/>
              <w:rPr>
                <w:rFonts w:ascii="Times New Roman" w:hAnsi="Times New Roman"/>
                <w:sz w:val="24"/>
                <w:szCs w:val="24"/>
              </w:rPr>
            </w:pPr>
            <w:r>
              <w:rPr>
                <w:rFonts w:ascii="Times New Roman" w:hAnsi="Times New Roman"/>
                <w:sz w:val="24"/>
                <w:szCs w:val="24"/>
              </w:rPr>
              <w:t>2</w:t>
            </w:r>
          </w:p>
        </w:tc>
        <w:tc>
          <w:tcPr>
            <w:tcW w:w="2552" w:type="dxa"/>
            <w:vMerge/>
          </w:tcPr>
          <w:p w14:paraId="03CB289D"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1A2CD4F1" w14:textId="77777777" w:rsidTr="00126A29">
        <w:trPr>
          <w:trHeight w:val="480"/>
        </w:trPr>
        <w:tc>
          <w:tcPr>
            <w:tcW w:w="2268" w:type="dxa"/>
            <w:vMerge/>
          </w:tcPr>
          <w:p w14:paraId="252401F5"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716BCE38" w14:textId="782DB411" w:rsidR="00B77ACF" w:rsidRPr="00204FE6" w:rsidRDefault="00B77ACF" w:rsidP="00126A29">
            <w:pPr>
              <w:tabs>
                <w:tab w:val="left" w:pos="1635"/>
              </w:tabs>
              <w:spacing w:after="0" w:line="240" w:lineRule="auto"/>
              <w:rPr>
                <w:rFonts w:ascii="Times New Roman" w:hAnsi="Times New Roman"/>
                <w:b/>
                <w:bCs/>
                <w:sz w:val="24"/>
                <w:szCs w:val="24"/>
              </w:rPr>
            </w:pPr>
            <w:r w:rsidRPr="00204FE6">
              <w:rPr>
                <w:rFonts w:ascii="Times New Roman" w:hAnsi="Times New Roman"/>
                <w:b/>
                <w:bCs/>
                <w:sz w:val="24"/>
                <w:szCs w:val="24"/>
              </w:rPr>
              <w:t>Практическое занятие №</w:t>
            </w:r>
            <w:r w:rsidR="00AC612B">
              <w:rPr>
                <w:rFonts w:ascii="Times New Roman" w:hAnsi="Times New Roman"/>
                <w:b/>
                <w:bCs/>
                <w:sz w:val="24"/>
                <w:szCs w:val="24"/>
              </w:rPr>
              <w:t>8</w:t>
            </w:r>
          </w:p>
          <w:p w14:paraId="4FD33FB7"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Изучение основных типов словообразовательных и словообразовательно-стилистических норм русского литературного языка.</w:t>
            </w:r>
          </w:p>
          <w:p w14:paraId="7640359B"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Выполнение заданий по нахождению и исправлению словообразовательных и словообразовательно-стилистических ошибок.</w:t>
            </w:r>
          </w:p>
          <w:p w14:paraId="18556B41"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Изучение особенностей словообразования медицинских терминов.</w:t>
            </w:r>
          </w:p>
        </w:tc>
        <w:tc>
          <w:tcPr>
            <w:tcW w:w="992" w:type="dxa"/>
            <w:tcBorders>
              <w:top w:val="single" w:sz="4" w:space="0" w:color="auto"/>
              <w:bottom w:val="single" w:sz="4" w:space="0" w:color="auto"/>
            </w:tcBorders>
          </w:tcPr>
          <w:p w14:paraId="20005E7A"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2</w:t>
            </w:r>
          </w:p>
        </w:tc>
        <w:tc>
          <w:tcPr>
            <w:tcW w:w="2552" w:type="dxa"/>
            <w:vMerge/>
            <w:tcBorders>
              <w:bottom w:val="single" w:sz="4" w:space="0" w:color="auto"/>
            </w:tcBorders>
          </w:tcPr>
          <w:p w14:paraId="49353B32"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74CD8863" w14:textId="77777777" w:rsidTr="00126A29">
        <w:trPr>
          <w:trHeight w:val="260"/>
        </w:trPr>
        <w:tc>
          <w:tcPr>
            <w:tcW w:w="2268" w:type="dxa"/>
            <w:vMerge w:val="restart"/>
            <w:tcBorders>
              <w:top w:val="single" w:sz="4" w:space="0" w:color="auto"/>
            </w:tcBorders>
          </w:tcPr>
          <w:p w14:paraId="44F1EAFB" w14:textId="29D68886"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1.</w:t>
            </w:r>
            <w:r w:rsidR="00E32A03">
              <w:rPr>
                <w:rFonts w:ascii="Times New Roman" w:hAnsi="Times New Roman"/>
                <w:b/>
                <w:sz w:val="24"/>
                <w:szCs w:val="24"/>
              </w:rPr>
              <w:t>8</w:t>
            </w:r>
          </w:p>
          <w:p w14:paraId="0FD07953"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Морфологические нормы.</w:t>
            </w:r>
          </w:p>
        </w:tc>
        <w:tc>
          <w:tcPr>
            <w:tcW w:w="9923" w:type="dxa"/>
            <w:gridSpan w:val="4"/>
            <w:tcBorders>
              <w:top w:val="single" w:sz="4" w:space="0" w:color="auto"/>
              <w:bottom w:val="single" w:sz="4" w:space="0" w:color="auto"/>
            </w:tcBorders>
          </w:tcPr>
          <w:p w14:paraId="4BCB2C55"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Borders>
              <w:top w:val="single" w:sz="4" w:space="0" w:color="auto"/>
            </w:tcBorders>
          </w:tcPr>
          <w:p w14:paraId="4C70A826"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val="restart"/>
            <w:tcBorders>
              <w:top w:val="single" w:sz="4" w:space="0" w:color="auto"/>
            </w:tcBorders>
          </w:tcPr>
          <w:p w14:paraId="749DF6AA" w14:textId="77777777" w:rsidR="007720EC"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ОК 2, ОК 4, ОК 5</w:t>
            </w:r>
          </w:p>
          <w:p w14:paraId="6B0CBF4E" w14:textId="77777777" w:rsidR="007720EC" w:rsidRDefault="007720EC" w:rsidP="007720EC">
            <w:pPr>
              <w:tabs>
                <w:tab w:val="left" w:pos="1635"/>
              </w:tabs>
              <w:spacing w:after="0" w:line="240" w:lineRule="auto"/>
              <w:jc w:val="center"/>
              <w:rPr>
                <w:rFonts w:ascii="Times New Roman" w:hAnsi="Times New Roman"/>
                <w:sz w:val="24"/>
                <w:szCs w:val="24"/>
              </w:rPr>
            </w:pPr>
          </w:p>
          <w:p w14:paraId="631414BC" w14:textId="77777777" w:rsidR="007720EC"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ПК 4.2, ПК 6.4, ПК 6.5</w:t>
            </w:r>
          </w:p>
          <w:p w14:paraId="146C64D0" w14:textId="77777777" w:rsidR="007720EC" w:rsidRDefault="007720EC" w:rsidP="007720EC">
            <w:pPr>
              <w:tabs>
                <w:tab w:val="left" w:pos="1635"/>
              </w:tabs>
              <w:spacing w:after="0" w:line="240" w:lineRule="auto"/>
              <w:jc w:val="center"/>
              <w:rPr>
                <w:rFonts w:ascii="Times New Roman" w:hAnsi="Times New Roman"/>
                <w:sz w:val="24"/>
                <w:szCs w:val="24"/>
              </w:rPr>
            </w:pPr>
          </w:p>
          <w:p w14:paraId="20A1A898" w14:textId="1D644459" w:rsidR="00B77ACF" w:rsidRPr="00A35375" w:rsidRDefault="007720EC" w:rsidP="007720EC">
            <w:pPr>
              <w:tabs>
                <w:tab w:val="left" w:pos="1635"/>
              </w:tabs>
              <w:spacing w:after="0" w:line="240" w:lineRule="auto"/>
              <w:jc w:val="center"/>
              <w:rPr>
                <w:rFonts w:ascii="Times New Roman" w:hAnsi="Times New Roman"/>
                <w:sz w:val="24"/>
                <w:szCs w:val="24"/>
              </w:rPr>
            </w:pPr>
            <w:r>
              <w:rPr>
                <w:rFonts w:ascii="Times New Roman" w:hAnsi="Times New Roman"/>
                <w:sz w:val="24"/>
                <w:szCs w:val="24"/>
              </w:rPr>
              <w:t>ЛР 3, ЛР 5, ЛР 8, ЛР 9, ЛР 11, ЛР 13, ЛР17</w:t>
            </w:r>
          </w:p>
        </w:tc>
      </w:tr>
      <w:tr w:rsidR="00B77ACF" w:rsidRPr="00A35375" w14:paraId="4086F9E3" w14:textId="77777777" w:rsidTr="00126A29">
        <w:trPr>
          <w:trHeight w:val="269"/>
        </w:trPr>
        <w:tc>
          <w:tcPr>
            <w:tcW w:w="2268" w:type="dxa"/>
            <w:vMerge/>
          </w:tcPr>
          <w:p w14:paraId="0BF62E83"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7E630478"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37AF683B"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Морфологические ошибки.</w:t>
            </w:r>
          </w:p>
        </w:tc>
        <w:tc>
          <w:tcPr>
            <w:tcW w:w="992" w:type="dxa"/>
            <w:vMerge/>
          </w:tcPr>
          <w:p w14:paraId="5F3E63FE"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778EE8D4"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6F556DD8" w14:textId="77777777" w:rsidTr="00126A29">
        <w:trPr>
          <w:trHeight w:val="239"/>
        </w:trPr>
        <w:tc>
          <w:tcPr>
            <w:tcW w:w="2268" w:type="dxa"/>
            <w:vMerge/>
          </w:tcPr>
          <w:p w14:paraId="152D5076"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06746DED"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bottom w:val="single" w:sz="4" w:space="0" w:color="auto"/>
            </w:tcBorders>
          </w:tcPr>
          <w:p w14:paraId="3BA9D345"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Морфолого-стилистические ошибки.</w:t>
            </w:r>
          </w:p>
        </w:tc>
        <w:tc>
          <w:tcPr>
            <w:tcW w:w="992" w:type="dxa"/>
            <w:vMerge/>
            <w:tcBorders>
              <w:bottom w:val="single" w:sz="4" w:space="0" w:color="auto"/>
            </w:tcBorders>
          </w:tcPr>
          <w:p w14:paraId="7D1AE46A"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0BB9BB5C"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4164A381" w14:textId="77777777" w:rsidTr="00126A29">
        <w:trPr>
          <w:trHeight w:val="239"/>
        </w:trPr>
        <w:tc>
          <w:tcPr>
            <w:tcW w:w="2268" w:type="dxa"/>
            <w:vMerge/>
          </w:tcPr>
          <w:p w14:paraId="3B63E4DD"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024FD39F" w14:textId="77777777" w:rsidR="00B77ACF" w:rsidRPr="000B3E66" w:rsidRDefault="00B77ACF" w:rsidP="00126A29">
            <w:pPr>
              <w:tabs>
                <w:tab w:val="left" w:pos="1635"/>
              </w:tabs>
              <w:spacing w:after="0" w:line="240" w:lineRule="auto"/>
              <w:jc w:val="both"/>
              <w:rPr>
                <w:rFonts w:ascii="Times New Roman" w:hAnsi="Times New Roman"/>
                <w:b/>
                <w:bCs/>
                <w:sz w:val="24"/>
                <w:szCs w:val="24"/>
              </w:rPr>
            </w:pPr>
            <w:r w:rsidRPr="000B3E66">
              <w:rPr>
                <w:rFonts w:ascii="Times New Roman" w:hAnsi="Times New Roman"/>
                <w:b/>
                <w:bCs/>
                <w:sz w:val="24"/>
                <w:szCs w:val="24"/>
              </w:rPr>
              <w:t>В том числе практических и лабораторных занятий</w:t>
            </w:r>
          </w:p>
        </w:tc>
        <w:tc>
          <w:tcPr>
            <w:tcW w:w="992" w:type="dxa"/>
            <w:tcBorders>
              <w:bottom w:val="single" w:sz="4" w:space="0" w:color="auto"/>
            </w:tcBorders>
          </w:tcPr>
          <w:p w14:paraId="4B762C5D" w14:textId="77777777" w:rsidR="00B77ACF" w:rsidRPr="00A35375" w:rsidRDefault="00B77ACF" w:rsidP="00126A29">
            <w:pPr>
              <w:tabs>
                <w:tab w:val="left" w:pos="1635"/>
              </w:tabs>
              <w:spacing w:after="0" w:line="240" w:lineRule="auto"/>
              <w:rPr>
                <w:rFonts w:ascii="Times New Roman" w:hAnsi="Times New Roman"/>
                <w:sz w:val="24"/>
                <w:szCs w:val="24"/>
              </w:rPr>
            </w:pPr>
            <w:r>
              <w:rPr>
                <w:rFonts w:ascii="Times New Roman" w:hAnsi="Times New Roman"/>
                <w:sz w:val="24"/>
                <w:szCs w:val="24"/>
              </w:rPr>
              <w:t>4</w:t>
            </w:r>
          </w:p>
        </w:tc>
        <w:tc>
          <w:tcPr>
            <w:tcW w:w="2552" w:type="dxa"/>
            <w:vMerge/>
          </w:tcPr>
          <w:p w14:paraId="0F90CF12"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2D773E43" w14:textId="77777777" w:rsidTr="00126A29">
        <w:trPr>
          <w:trHeight w:val="359"/>
        </w:trPr>
        <w:tc>
          <w:tcPr>
            <w:tcW w:w="2268" w:type="dxa"/>
            <w:vMerge/>
          </w:tcPr>
          <w:p w14:paraId="4CE16E05"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7F468DB4" w14:textId="5F7F72DE" w:rsidR="00B77ACF" w:rsidRPr="000B3E66" w:rsidRDefault="00B77ACF" w:rsidP="00126A29">
            <w:pPr>
              <w:tabs>
                <w:tab w:val="left" w:pos="1635"/>
              </w:tabs>
              <w:spacing w:after="0" w:line="240" w:lineRule="auto"/>
              <w:rPr>
                <w:rFonts w:ascii="Times New Roman" w:hAnsi="Times New Roman"/>
                <w:b/>
                <w:bCs/>
                <w:sz w:val="24"/>
                <w:szCs w:val="24"/>
              </w:rPr>
            </w:pPr>
            <w:r w:rsidRPr="000B3E66">
              <w:rPr>
                <w:rFonts w:ascii="Times New Roman" w:hAnsi="Times New Roman"/>
                <w:b/>
                <w:bCs/>
                <w:sz w:val="24"/>
                <w:szCs w:val="24"/>
              </w:rPr>
              <w:t>Практическ</w:t>
            </w:r>
            <w:r w:rsidR="00E32A03">
              <w:rPr>
                <w:rFonts w:ascii="Times New Roman" w:hAnsi="Times New Roman"/>
                <w:b/>
                <w:bCs/>
                <w:sz w:val="24"/>
                <w:szCs w:val="24"/>
              </w:rPr>
              <w:t>ие</w:t>
            </w:r>
            <w:r w:rsidRPr="000B3E66">
              <w:rPr>
                <w:rFonts w:ascii="Times New Roman" w:hAnsi="Times New Roman"/>
                <w:b/>
                <w:bCs/>
                <w:sz w:val="24"/>
                <w:szCs w:val="24"/>
              </w:rPr>
              <w:t xml:space="preserve"> заняти</w:t>
            </w:r>
            <w:r w:rsidR="00E32A03">
              <w:rPr>
                <w:rFonts w:ascii="Times New Roman" w:hAnsi="Times New Roman"/>
                <w:b/>
                <w:bCs/>
                <w:sz w:val="24"/>
                <w:szCs w:val="24"/>
              </w:rPr>
              <w:t>я</w:t>
            </w:r>
            <w:r w:rsidRPr="000B3E66">
              <w:rPr>
                <w:rFonts w:ascii="Times New Roman" w:hAnsi="Times New Roman"/>
                <w:b/>
                <w:bCs/>
                <w:sz w:val="24"/>
                <w:szCs w:val="24"/>
              </w:rPr>
              <w:t xml:space="preserve"> №</w:t>
            </w:r>
            <w:r w:rsidR="00AC612B">
              <w:rPr>
                <w:rFonts w:ascii="Times New Roman" w:hAnsi="Times New Roman"/>
                <w:b/>
                <w:bCs/>
                <w:sz w:val="24"/>
                <w:szCs w:val="24"/>
              </w:rPr>
              <w:t>9</w:t>
            </w:r>
            <w:r>
              <w:rPr>
                <w:rFonts w:ascii="Times New Roman" w:hAnsi="Times New Roman"/>
                <w:b/>
                <w:bCs/>
                <w:sz w:val="24"/>
                <w:szCs w:val="24"/>
              </w:rPr>
              <w:t xml:space="preserve">, </w:t>
            </w:r>
            <w:r w:rsidR="00AC612B">
              <w:rPr>
                <w:rFonts w:ascii="Times New Roman" w:hAnsi="Times New Roman"/>
                <w:b/>
                <w:bCs/>
                <w:sz w:val="24"/>
                <w:szCs w:val="24"/>
              </w:rPr>
              <w:t>10</w:t>
            </w:r>
          </w:p>
          <w:p w14:paraId="50B73511"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Изучение основных типов морфологических и морфолого-стилистических норм русского литературного языка.</w:t>
            </w:r>
          </w:p>
          <w:p w14:paraId="1F7B9EA0" w14:textId="77777777" w:rsidR="00B77ACF" w:rsidRPr="00A35375" w:rsidRDefault="00B77ACF" w:rsidP="00126A29">
            <w:pPr>
              <w:spacing w:after="0" w:line="240" w:lineRule="auto"/>
              <w:rPr>
                <w:rFonts w:ascii="Times New Roman" w:hAnsi="Times New Roman"/>
                <w:bCs/>
                <w:sz w:val="24"/>
                <w:szCs w:val="24"/>
              </w:rPr>
            </w:pPr>
            <w:r w:rsidRPr="00A35375">
              <w:rPr>
                <w:rFonts w:ascii="Times New Roman" w:hAnsi="Times New Roman"/>
                <w:bCs/>
                <w:sz w:val="24"/>
                <w:szCs w:val="24"/>
              </w:rPr>
              <w:t>Устранение ошибок в употреблении частей речи.</w:t>
            </w:r>
          </w:p>
          <w:p w14:paraId="6481249C" w14:textId="77777777" w:rsidR="00B77ACF" w:rsidRPr="00A35375" w:rsidRDefault="00B77ACF" w:rsidP="00126A29">
            <w:pPr>
              <w:tabs>
                <w:tab w:val="left" w:pos="1635"/>
              </w:tabs>
              <w:spacing w:after="0" w:line="240" w:lineRule="auto"/>
              <w:jc w:val="both"/>
              <w:rPr>
                <w:rFonts w:ascii="Times New Roman" w:hAnsi="Times New Roman"/>
                <w:bCs/>
                <w:color w:val="000000"/>
                <w:sz w:val="24"/>
                <w:szCs w:val="24"/>
              </w:rPr>
            </w:pPr>
            <w:r w:rsidRPr="00A35375">
              <w:rPr>
                <w:rFonts w:ascii="Times New Roman" w:hAnsi="Times New Roman"/>
                <w:bCs/>
                <w:color w:val="000000"/>
                <w:sz w:val="24"/>
                <w:szCs w:val="24"/>
              </w:rPr>
              <w:t>Выполнение упражнений по формообразованию различных частей речи.</w:t>
            </w:r>
          </w:p>
          <w:p w14:paraId="49664F43"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bCs/>
                <w:color w:val="000000"/>
                <w:sz w:val="24"/>
                <w:szCs w:val="24"/>
              </w:rPr>
              <w:t>Выполнение упражнений по нахождению и устранению морфологических и морфолого-стилистических ошибок.</w:t>
            </w:r>
          </w:p>
        </w:tc>
        <w:tc>
          <w:tcPr>
            <w:tcW w:w="992" w:type="dxa"/>
            <w:tcBorders>
              <w:top w:val="single" w:sz="4" w:space="0" w:color="auto"/>
              <w:bottom w:val="single" w:sz="4" w:space="0" w:color="auto"/>
            </w:tcBorders>
          </w:tcPr>
          <w:p w14:paraId="74FB87F7" w14:textId="77777777" w:rsidR="00B77ACF" w:rsidRPr="00A35375" w:rsidRDefault="00B77ACF" w:rsidP="00126A29">
            <w:pPr>
              <w:tabs>
                <w:tab w:val="left" w:pos="1635"/>
              </w:tabs>
              <w:spacing w:after="0" w:line="240" w:lineRule="auto"/>
              <w:rPr>
                <w:rFonts w:ascii="Times New Roman" w:hAnsi="Times New Roman"/>
                <w:sz w:val="24"/>
                <w:szCs w:val="24"/>
              </w:rPr>
            </w:pPr>
            <w:r>
              <w:rPr>
                <w:rFonts w:ascii="Times New Roman" w:hAnsi="Times New Roman"/>
                <w:sz w:val="24"/>
                <w:szCs w:val="24"/>
              </w:rPr>
              <w:t>4</w:t>
            </w:r>
          </w:p>
        </w:tc>
        <w:tc>
          <w:tcPr>
            <w:tcW w:w="2552" w:type="dxa"/>
            <w:vMerge/>
            <w:tcBorders>
              <w:bottom w:val="single" w:sz="4" w:space="0" w:color="auto"/>
            </w:tcBorders>
          </w:tcPr>
          <w:p w14:paraId="709C0BA2"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0B5DF46B" w14:textId="77777777" w:rsidTr="00126A29">
        <w:trPr>
          <w:trHeight w:val="275"/>
        </w:trPr>
        <w:tc>
          <w:tcPr>
            <w:tcW w:w="2268" w:type="dxa"/>
            <w:vMerge w:val="restart"/>
            <w:tcBorders>
              <w:top w:val="single" w:sz="4" w:space="0" w:color="auto"/>
            </w:tcBorders>
          </w:tcPr>
          <w:p w14:paraId="529C6648" w14:textId="6B7BDD41"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1.</w:t>
            </w:r>
            <w:r w:rsidR="00E32A03">
              <w:rPr>
                <w:rFonts w:ascii="Times New Roman" w:hAnsi="Times New Roman"/>
                <w:b/>
                <w:sz w:val="24"/>
                <w:szCs w:val="24"/>
              </w:rPr>
              <w:t>9</w:t>
            </w:r>
          </w:p>
          <w:p w14:paraId="550CBF1B"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Синтаксические нормы.</w:t>
            </w:r>
          </w:p>
        </w:tc>
        <w:tc>
          <w:tcPr>
            <w:tcW w:w="9923" w:type="dxa"/>
            <w:gridSpan w:val="4"/>
            <w:tcBorders>
              <w:top w:val="single" w:sz="4" w:space="0" w:color="auto"/>
              <w:bottom w:val="single" w:sz="4" w:space="0" w:color="auto"/>
            </w:tcBorders>
          </w:tcPr>
          <w:p w14:paraId="650C5EAD"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Borders>
              <w:top w:val="single" w:sz="4" w:space="0" w:color="auto"/>
            </w:tcBorders>
          </w:tcPr>
          <w:p w14:paraId="2698F3F5"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val="restart"/>
            <w:tcBorders>
              <w:top w:val="single" w:sz="4" w:space="0" w:color="auto"/>
            </w:tcBorders>
          </w:tcPr>
          <w:p w14:paraId="7EE6617F" w14:textId="77777777"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ОК 2, ОК 4, ОК 5</w:t>
            </w:r>
          </w:p>
          <w:p w14:paraId="67373288"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4B9A6CBD" w14:textId="119D48C9"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ПК 4.2, ПК 6.4</w:t>
            </w:r>
            <w:r w:rsidR="00E32A03">
              <w:rPr>
                <w:rFonts w:ascii="Times New Roman" w:hAnsi="Times New Roman"/>
                <w:sz w:val="24"/>
                <w:szCs w:val="24"/>
              </w:rPr>
              <w:t>, ПК 6.5</w:t>
            </w:r>
          </w:p>
          <w:p w14:paraId="7E4A669F"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651FADDD" w14:textId="074FEB69" w:rsidR="00B77ACF" w:rsidRPr="00A35375"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ЛР 3, ЛР 5, ЛР 8, ЛР 9, ЛР 11, ЛР 13, ЛР17</w:t>
            </w:r>
          </w:p>
        </w:tc>
      </w:tr>
      <w:tr w:rsidR="00B77ACF" w:rsidRPr="00A35375" w14:paraId="1AB3FD1F" w14:textId="77777777" w:rsidTr="00126A29">
        <w:trPr>
          <w:trHeight w:val="254"/>
        </w:trPr>
        <w:tc>
          <w:tcPr>
            <w:tcW w:w="2268" w:type="dxa"/>
            <w:vMerge/>
          </w:tcPr>
          <w:p w14:paraId="2E766D63"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104F3181"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492AE0BA"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Синтаксические ошибки.</w:t>
            </w:r>
          </w:p>
        </w:tc>
        <w:tc>
          <w:tcPr>
            <w:tcW w:w="992" w:type="dxa"/>
            <w:vMerge/>
          </w:tcPr>
          <w:p w14:paraId="0CFC28A0"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40AF2890"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2C32906C" w14:textId="77777777" w:rsidTr="00126A29">
        <w:trPr>
          <w:trHeight w:val="329"/>
        </w:trPr>
        <w:tc>
          <w:tcPr>
            <w:tcW w:w="2268" w:type="dxa"/>
            <w:vMerge/>
          </w:tcPr>
          <w:p w14:paraId="06025BD1"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23891454"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bottom w:val="single" w:sz="4" w:space="0" w:color="auto"/>
            </w:tcBorders>
          </w:tcPr>
          <w:p w14:paraId="5CDDA538" w14:textId="77777777" w:rsidR="00B77ACF" w:rsidRPr="00A35375" w:rsidRDefault="00B77ACF" w:rsidP="00126A29">
            <w:pPr>
              <w:tabs>
                <w:tab w:val="left" w:pos="1635"/>
              </w:tabs>
              <w:spacing w:after="0" w:line="240" w:lineRule="auto"/>
              <w:jc w:val="both"/>
              <w:rPr>
                <w:rFonts w:ascii="Times New Roman" w:hAnsi="Times New Roman"/>
                <w:sz w:val="24"/>
                <w:szCs w:val="24"/>
              </w:rPr>
            </w:pPr>
            <w:proofErr w:type="spellStart"/>
            <w:r w:rsidRPr="00A35375">
              <w:rPr>
                <w:rFonts w:ascii="Times New Roman" w:hAnsi="Times New Roman"/>
                <w:sz w:val="24"/>
                <w:szCs w:val="24"/>
              </w:rPr>
              <w:t>Синтаксисо</w:t>
            </w:r>
            <w:proofErr w:type="spellEnd"/>
            <w:r w:rsidRPr="00A35375">
              <w:rPr>
                <w:rFonts w:ascii="Times New Roman" w:hAnsi="Times New Roman"/>
                <w:sz w:val="24"/>
                <w:szCs w:val="24"/>
              </w:rPr>
              <w:t>-стилистические ошибки.</w:t>
            </w:r>
          </w:p>
        </w:tc>
        <w:tc>
          <w:tcPr>
            <w:tcW w:w="992" w:type="dxa"/>
            <w:vMerge/>
            <w:tcBorders>
              <w:bottom w:val="single" w:sz="4" w:space="0" w:color="auto"/>
            </w:tcBorders>
          </w:tcPr>
          <w:p w14:paraId="3E1832DB"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4163C969"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64FBA6A4" w14:textId="77777777" w:rsidTr="00126A29">
        <w:trPr>
          <w:trHeight w:val="329"/>
        </w:trPr>
        <w:tc>
          <w:tcPr>
            <w:tcW w:w="2268" w:type="dxa"/>
            <w:vMerge/>
          </w:tcPr>
          <w:p w14:paraId="2ADB3975"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3737F627" w14:textId="77777777" w:rsidR="00B77ACF" w:rsidRPr="000B3E66" w:rsidRDefault="00B77ACF" w:rsidP="00126A29">
            <w:pPr>
              <w:tabs>
                <w:tab w:val="left" w:pos="1635"/>
              </w:tabs>
              <w:spacing w:after="0" w:line="240" w:lineRule="auto"/>
              <w:jc w:val="both"/>
              <w:rPr>
                <w:rFonts w:ascii="Times New Roman" w:hAnsi="Times New Roman"/>
                <w:b/>
                <w:bCs/>
                <w:sz w:val="24"/>
                <w:szCs w:val="24"/>
              </w:rPr>
            </w:pPr>
            <w:r w:rsidRPr="000B3E66">
              <w:rPr>
                <w:rFonts w:ascii="Times New Roman" w:hAnsi="Times New Roman"/>
                <w:b/>
                <w:bCs/>
                <w:sz w:val="24"/>
                <w:szCs w:val="24"/>
              </w:rPr>
              <w:t>В том числе практических и лабораторных занятий</w:t>
            </w:r>
          </w:p>
        </w:tc>
        <w:tc>
          <w:tcPr>
            <w:tcW w:w="992" w:type="dxa"/>
            <w:tcBorders>
              <w:bottom w:val="single" w:sz="4" w:space="0" w:color="auto"/>
            </w:tcBorders>
          </w:tcPr>
          <w:p w14:paraId="78EAF5EE" w14:textId="77777777" w:rsidR="00B77ACF" w:rsidRPr="00A35375" w:rsidRDefault="00B77ACF" w:rsidP="00126A29">
            <w:pPr>
              <w:tabs>
                <w:tab w:val="left" w:pos="1635"/>
              </w:tabs>
              <w:spacing w:after="0" w:line="240" w:lineRule="auto"/>
              <w:rPr>
                <w:rFonts w:ascii="Times New Roman" w:hAnsi="Times New Roman"/>
                <w:sz w:val="24"/>
                <w:szCs w:val="24"/>
              </w:rPr>
            </w:pPr>
            <w:r>
              <w:rPr>
                <w:rFonts w:ascii="Times New Roman" w:hAnsi="Times New Roman"/>
                <w:sz w:val="24"/>
                <w:szCs w:val="24"/>
              </w:rPr>
              <w:t>2</w:t>
            </w:r>
          </w:p>
        </w:tc>
        <w:tc>
          <w:tcPr>
            <w:tcW w:w="2552" w:type="dxa"/>
            <w:vMerge/>
          </w:tcPr>
          <w:p w14:paraId="68E99B67"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6EA7DF64" w14:textId="77777777" w:rsidTr="00126A29">
        <w:trPr>
          <w:trHeight w:val="359"/>
        </w:trPr>
        <w:tc>
          <w:tcPr>
            <w:tcW w:w="2268" w:type="dxa"/>
            <w:vMerge/>
          </w:tcPr>
          <w:p w14:paraId="2534D4D2"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76D53DB3" w14:textId="56DC2A87" w:rsidR="00B77ACF" w:rsidRPr="000B3E66" w:rsidRDefault="00B77ACF" w:rsidP="00126A29">
            <w:pPr>
              <w:tabs>
                <w:tab w:val="left" w:pos="1635"/>
              </w:tabs>
              <w:spacing w:after="0" w:line="240" w:lineRule="auto"/>
              <w:rPr>
                <w:rFonts w:ascii="Times New Roman" w:hAnsi="Times New Roman"/>
                <w:b/>
                <w:bCs/>
                <w:sz w:val="24"/>
                <w:szCs w:val="24"/>
              </w:rPr>
            </w:pPr>
            <w:r w:rsidRPr="000B3E66">
              <w:rPr>
                <w:rFonts w:ascii="Times New Roman" w:hAnsi="Times New Roman"/>
                <w:b/>
                <w:bCs/>
                <w:sz w:val="24"/>
                <w:szCs w:val="24"/>
              </w:rPr>
              <w:t>Практическое занятие №</w:t>
            </w:r>
            <w:r w:rsidR="00AC612B">
              <w:rPr>
                <w:rFonts w:ascii="Times New Roman" w:hAnsi="Times New Roman"/>
                <w:b/>
                <w:bCs/>
                <w:sz w:val="24"/>
                <w:szCs w:val="24"/>
              </w:rPr>
              <w:t>11</w:t>
            </w:r>
          </w:p>
          <w:p w14:paraId="6DACEBD1"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 xml:space="preserve">Изучение основных типов синтаксических и </w:t>
            </w:r>
            <w:proofErr w:type="spellStart"/>
            <w:r w:rsidRPr="00A35375">
              <w:rPr>
                <w:rFonts w:ascii="Times New Roman" w:hAnsi="Times New Roman"/>
                <w:sz w:val="24"/>
                <w:szCs w:val="24"/>
              </w:rPr>
              <w:t>синтаксисо</w:t>
            </w:r>
            <w:proofErr w:type="spellEnd"/>
            <w:r w:rsidRPr="00A35375">
              <w:rPr>
                <w:rFonts w:ascii="Times New Roman" w:hAnsi="Times New Roman"/>
                <w:sz w:val="24"/>
                <w:szCs w:val="24"/>
              </w:rPr>
              <w:t>-стилистических норм русского литературного языка.</w:t>
            </w:r>
          </w:p>
          <w:p w14:paraId="1DDFB16E" w14:textId="77777777" w:rsidR="00B77ACF" w:rsidRPr="00A35375" w:rsidRDefault="00B77ACF" w:rsidP="00126A29">
            <w:pPr>
              <w:spacing w:after="0" w:line="240" w:lineRule="auto"/>
              <w:rPr>
                <w:rFonts w:ascii="Times New Roman" w:hAnsi="Times New Roman"/>
                <w:color w:val="000000"/>
                <w:sz w:val="24"/>
                <w:szCs w:val="24"/>
              </w:rPr>
            </w:pPr>
            <w:r w:rsidRPr="00A35375">
              <w:rPr>
                <w:rFonts w:ascii="Times New Roman" w:hAnsi="Times New Roman"/>
                <w:color w:val="000000"/>
                <w:sz w:val="24"/>
                <w:szCs w:val="24"/>
              </w:rPr>
              <w:t>Составление словосочетаний и предложений.</w:t>
            </w:r>
          </w:p>
          <w:p w14:paraId="29A69038" w14:textId="77777777" w:rsidR="00B77ACF" w:rsidRPr="00A35375" w:rsidRDefault="00B77ACF" w:rsidP="00126A29">
            <w:pPr>
              <w:spacing w:after="0" w:line="240" w:lineRule="auto"/>
              <w:rPr>
                <w:rFonts w:ascii="Times New Roman" w:hAnsi="Times New Roman"/>
                <w:sz w:val="24"/>
                <w:szCs w:val="24"/>
              </w:rPr>
            </w:pPr>
            <w:r w:rsidRPr="00A35375">
              <w:rPr>
                <w:rFonts w:ascii="Times New Roman" w:hAnsi="Times New Roman"/>
                <w:sz w:val="24"/>
                <w:szCs w:val="24"/>
              </w:rPr>
              <w:t xml:space="preserve">Устранение ошибок в построении синтаксических конструкций, необходимых в медицинской практике. </w:t>
            </w:r>
          </w:p>
        </w:tc>
        <w:tc>
          <w:tcPr>
            <w:tcW w:w="992" w:type="dxa"/>
            <w:tcBorders>
              <w:top w:val="single" w:sz="4" w:space="0" w:color="auto"/>
              <w:bottom w:val="single" w:sz="4" w:space="0" w:color="auto"/>
            </w:tcBorders>
          </w:tcPr>
          <w:p w14:paraId="75F78437"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2</w:t>
            </w:r>
          </w:p>
        </w:tc>
        <w:tc>
          <w:tcPr>
            <w:tcW w:w="2552" w:type="dxa"/>
            <w:vMerge/>
            <w:tcBorders>
              <w:bottom w:val="single" w:sz="4" w:space="0" w:color="auto"/>
            </w:tcBorders>
          </w:tcPr>
          <w:p w14:paraId="339823F3"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BCA1DAA" w14:textId="77777777" w:rsidTr="00126A29">
        <w:trPr>
          <w:trHeight w:val="390"/>
        </w:trPr>
        <w:tc>
          <w:tcPr>
            <w:tcW w:w="12191" w:type="dxa"/>
            <w:gridSpan w:val="5"/>
          </w:tcPr>
          <w:p w14:paraId="3931EF6C" w14:textId="77777777" w:rsidR="00B77ACF" w:rsidRPr="000B3E66" w:rsidRDefault="00B77ACF" w:rsidP="00126A29">
            <w:pPr>
              <w:tabs>
                <w:tab w:val="left" w:pos="1635"/>
              </w:tabs>
              <w:spacing w:after="0" w:line="240" w:lineRule="auto"/>
              <w:jc w:val="center"/>
              <w:rPr>
                <w:rFonts w:ascii="Times New Roman" w:hAnsi="Times New Roman"/>
                <w:b/>
                <w:bCs/>
                <w:sz w:val="24"/>
                <w:szCs w:val="24"/>
              </w:rPr>
            </w:pPr>
            <w:r w:rsidRPr="000B3E66">
              <w:rPr>
                <w:rFonts w:ascii="Times New Roman" w:hAnsi="Times New Roman"/>
                <w:b/>
                <w:bCs/>
                <w:sz w:val="24"/>
                <w:szCs w:val="24"/>
              </w:rPr>
              <w:t>Раздел 2. Лингвистика текста. Практическая стилистика. Культура речи и общения</w:t>
            </w:r>
          </w:p>
        </w:tc>
        <w:tc>
          <w:tcPr>
            <w:tcW w:w="992" w:type="dxa"/>
            <w:tcBorders>
              <w:top w:val="single" w:sz="4" w:space="0" w:color="auto"/>
            </w:tcBorders>
          </w:tcPr>
          <w:p w14:paraId="4BBAD1E2" w14:textId="74775E59" w:rsidR="00B77ACF" w:rsidRPr="009F2A6E" w:rsidRDefault="00E32A03" w:rsidP="00126A29">
            <w:pPr>
              <w:tabs>
                <w:tab w:val="left" w:pos="1635"/>
              </w:tabs>
              <w:spacing w:after="0" w:line="240" w:lineRule="auto"/>
              <w:jc w:val="center"/>
              <w:rPr>
                <w:rFonts w:ascii="Times New Roman" w:hAnsi="Times New Roman"/>
                <w:b/>
                <w:bCs/>
                <w:sz w:val="24"/>
                <w:szCs w:val="24"/>
              </w:rPr>
            </w:pPr>
            <w:r>
              <w:rPr>
                <w:rFonts w:ascii="Times New Roman" w:hAnsi="Times New Roman"/>
                <w:b/>
                <w:bCs/>
                <w:sz w:val="24"/>
                <w:szCs w:val="24"/>
              </w:rPr>
              <w:t>26</w:t>
            </w:r>
          </w:p>
        </w:tc>
        <w:tc>
          <w:tcPr>
            <w:tcW w:w="2552" w:type="dxa"/>
            <w:tcBorders>
              <w:top w:val="single" w:sz="4" w:space="0" w:color="auto"/>
            </w:tcBorders>
          </w:tcPr>
          <w:p w14:paraId="5912A829"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5AE2CEF7" w14:textId="77777777" w:rsidTr="00126A29">
        <w:trPr>
          <w:trHeight w:val="218"/>
        </w:trPr>
        <w:tc>
          <w:tcPr>
            <w:tcW w:w="2268" w:type="dxa"/>
            <w:vMerge w:val="restart"/>
            <w:tcBorders>
              <w:top w:val="single" w:sz="4" w:space="0" w:color="auto"/>
            </w:tcBorders>
          </w:tcPr>
          <w:p w14:paraId="53E0C465" w14:textId="09E3EFAB"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 xml:space="preserve">Тема </w:t>
            </w:r>
            <w:r>
              <w:rPr>
                <w:rFonts w:ascii="Times New Roman" w:hAnsi="Times New Roman"/>
                <w:b/>
                <w:sz w:val="24"/>
                <w:szCs w:val="24"/>
              </w:rPr>
              <w:t>2</w:t>
            </w:r>
            <w:r w:rsidRPr="00A35375">
              <w:rPr>
                <w:rFonts w:ascii="Times New Roman" w:hAnsi="Times New Roman"/>
                <w:b/>
                <w:sz w:val="24"/>
                <w:szCs w:val="24"/>
              </w:rPr>
              <w:t>.1</w:t>
            </w:r>
          </w:p>
          <w:p w14:paraId="70DB3506"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Коммуникативные качества хорошей речи.</w:t>
            </w:r>
          </w:p>
        </w:tc>
        <w:tc>
          <w:tcPr>
            <w:tcW w:w="9923" w:type="dxa"/>
            <w:gridSpan w:val="4"/>
            <w:tcBorders>
              <w:top w:val="single" w:sz="4" w:space="0" w:color="auto"/>
              <w:bottom w:val="single" w:sz="4" w:space="0" w:color="auto"/>
            </w:tcBorders>
          </w:tcPr>
          <w:p w14:paraId="248E1B52"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Borders>
              <w:top w:val="single" w:sz="4" w:space="0" w:color="auto"/>
            </w:tcBorders>
          </w:tcPr>
          <w:p w14:paraId="7ABAE13E"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val="restart"/>
            <w:tcBorders>
              <w:top w:val="single" w:sz="4" w:space="0" w:color="auto"/>
            </w:tcBorders>
          </w:tcPr>
          <w:p w14:paraId="2AD97F34" w14:textId="77777777"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ОК 2, ОК 4, ОК 5</w:t>
            </w:r>
          </w:p>
          <w:p w14:paraId="74F1CA59"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7AECBE13" w14:textId="667FB788"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ПК 4.2, ПК 6.4</w:t>
            </w:r>
          </w:p>
          <w:p w14:paraId="6744E7F2"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694017ED" w14:textId="5983114B" w:rsidR="00B77ACF" w:rsidRPr="00A35375"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ЛР 3, ЛР 5, ЛР 8, ЛР 9, ЛР 11, ЛР 13, ЛР17</w:t>
            </w:r>
          </w:p>
        </w:tc>
      </w:tr>
      <w:tr w:rsidR="00B77ACF" w:rsidRPr="00A35375" w14:paraId="70BEC517" w14:textId="77777777" w:rsidTr="00126A29">
        <w:trPr>
          <w:trHeight w:val="111"/>
        </w:trPr>
        <w:tc>
          <w:tcPr>
            <w:tcW w:w="2268" w:type="dxa"/>
            <w:vMerge/>
          </w:tcPr>
          <w:p w14:paraId="4A2ABAD6"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644E8D2A"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348A73E7"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Правильность речи.</w:t>
            </w:r>
          </w:p>
        </w:tc>
        <w:tc>
          <w:tcPr>
            <w:tcW w:w="992" w:type="dxa"/>
            <w:vMerge/>
          </w:tcPr>
          <w:p w14:paraId="3E8D311F"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49A241AF"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7C7E1BD5" w14:textId="77777777" w:rsidTr="00126A29">
        <w:trPr>
          <w:trHeight w:val="111"/>
        </w:trPr>
        <w:tc>
          <w:tcPr>
            <w:tcW w:w="2268" w:type="dxa"/>
            <w:vMerge/>
          </w:tcPr>
          <w:p w14:paraId="619C007C"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38CB7C13"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bottom w:val="single" w:sz="4" w:space="0" w:color="auto"/>
            </w:tcBorders>
          </w:tcPr>
          <w:p w14:paraId="7163B55F"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Точность речи.</w:t>
            </w:r>
          </w:p>
        </w:tc>
        <w:tc>
          <w:tcPr>
            <w:tcW w:w="992" w:type="dxa"/>
            <w:vMerge/>
          </w:tcPr>
          <w:p w14:paraId="193200DD"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2E57E1CC"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231AF451" w14:textId="77777777" w:rsidTr="00126A29">
        <w:trPr>
          <w:trHeight w:val="150"/>
        </w:trPr>
        <w:tc>
          <w:tcPr>
            <w:tcW w:w="2268" w:type="dxa"/>
            <w:vMerge/>
          </w:tcPr>
          <w:p w14:paraId="0CFEBA96"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2348B7E1"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3</w:t>
            </w:r>
          </w:p>
        </w:tc>
        <w:tc>
          <w:tcPr>
            <w:tcW w:w="9639" w:type="dxa"/>
            <w:gridSpan w:val="3"/>
            <w:tcBorders>
              <w:top w:val="single" w:sz="4" w:space="0" w:color="auto"/>
              <w:left w:val="single" w:sz="4" w:space="0" w:color="auto"/>
              <w:bottom w:val="single" w:sz="4" w:space="0" w:color="auto"/>
            </w:tcBorders>
          </w:tcPr>
          <w:p w14:paraId="37C2ECBC"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Логичность речи.</w:t>
            </w:r>
          </w:p>
        </w:tc>
        <w:tc>
          <w:tcPr>
            <w:tcW w:w="992" w:type="dxa"/>
            <w:vMerge/>
          </w:tcPr>
          <w:p w14:paraId="4C00B267"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51C8E58B"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1D48E30B" w14:textId="77777777" w:rsidTr="00126A29">
        <w:trPr>
          <w:trHeight w:val="111"/>
        </w:trPr>
        <w:tc>
          <w:tcPr>
            <w:tcW w:w="2268" w:type="dxa"/>
            <w:vMerge/>
          </w:tcPr>
          <w:p w14:paraId="5C1B93B4"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28FE36C9"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4</w:t>
            </w:r>
          </w:p>
        </w:tc>
        <w:tc>
          <w:tcPr>
            <w:tcW w:w="9639" w:type="dxa"/>
            <w:gridSpan w:val="3"/>
            <w:tcBorders>
              <w:top w:val="single" w:sz="4" w:space="0" w:color="auto"/>
              <w:left w:val="single" w:sz="4" w:space="0" w:color="auto"/>
              <w:bottom w:val="single" w:sz="4" w:space="0" w:color="auto"/>
            </w:tcBorders>
          </w:tcPr>
          <w:p w14:paraId="3B88810E"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Уместность речи.</w:t>
            </w:r>
          </w:p>
        </w:tc>
        <w:tc>
          <w:tcPr>
            <w:tcW w:w="992" w:type="dxa"/>
            <w:vMerge/>
          </w:tcPr>
          <w:p w14:paraId="7ECBCD39"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6B8D0D6C"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718CF2F7" w14:textId="77777777" w:rsidTr="00126A29">
        <w:trPr>
          <w:trHeight w:val="111"/>
        </w:trPr>
        <w:tc>
          <w:tcPr>
            <w:tcW w:w="2268" w:type="dxa"/>
            <w:vMerge/>
          </w:tcPr>
          <w:p w14:paraId="103AEBC0"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3F72D48E"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5</w:t>
            </w:r>
          </w:p>
        </w:tc>
        <w:tc>
          <w:tcPr>
            <w:tcW w:w="9639" w:type="dxa"/>
            <w:gridSpan w:val="3"/>
            <w:tcBorders>
              <w:top w:val="single" w:sz="4" w:space="0" w:color="auto"/>
              <w:left w:val="single" w:sz="4" w:space="0" w:color="auto"/>
              <w:bottom w:val="single" w:sz="4" w:space="0" w:color="auto"/>
            </w:tcBorders>
          </w:tcPr>
          <w:p w14:paraId="33512115"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Чистота речи.</w:t>
            </w:r>
          </w:p>
        </w:tc>
        <w:tc>
          <w:tcPr>
            <w:tcW w:w="992" w:type="dxa"/>
            <w:vMerge/>
          </w:tcPr>
          <w:p w14:paraId="4A6EDFC5"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1A8B6ACD"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4439D6B2" w14:textId="77777777" w:rsidTr="00126A29">
        <w:trPr>
          <w:trHeight w:val="126"/>
        </w:trPr>
        <w:tc>
          <w:tcPr>
            <w:tcW w:w="2268" w:type="dxa"/>
            <w:vMerge/>
          </w:tcPr>
          <w:p w14:paraId="4751EC49"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2CE27E6B"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6</w:t>
            </w:r>
          </w:p>
        </w:tc>
        <w:tc>
          <w:tcPr>
            <w:tcW w:w="9639" w:type="dxa"/>
            <w:gridSpan w:val="3"/>
            <w:tcBorders>
              <w:top w:val="single" w:sz="4" w:space="0" w:color="auto"/>
              <w:left w:val="single" w:sz="4" w:space="0" w:color="auto"/>
              <w:bottom w:val="single" w:sz="4" w:space="0" w:color="auto"/>
            </w:tcBorders>
          </w:tcPr>
          <w:p w14:paraId="081896CE"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Богатство речи.</w:t>
            </w:r>
          </w:p>
        </w:tc>
        <w:tc>
          <w:tcPr>
            <w:tcW w:w="992" w:type="dxa"/>
            <w:vMerge/>
          </w:tcPr>
          <w:p w14:paraId="325E1EB3"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5FCC85E7"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1DBF3020" w14:textId="77777777" w:rsidTr="00126A29">
        <w:trPr>
          <w:trHeight w:val="135"/>
        </w:trPr>
        <w:tc>
          <w:tcPr>
            <w:tcW w:w="2268" w:type="dxa"/>
            <w:vMerge/>
          </w:tcPr>
          <w:p w14:paraId="79EE3417"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425156DC"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7</w:t>
            </w:r>
          </w:p>
        </w:tc>
        <w:tc>
          <w:tcPr>
            <w:tcW w:w="9639" w:type="dxa"/>
            <w:gridSpan w:val="3"/>
            <w:tcBorders>
              <w:top w:val="single" w:sz="4" w:space="0" w:color="auto"/>
              <w:left w:val="single" w:sz="4" w:space="0" w:color="auto"/>
              <w:bottom w:val="single" w:sz="4" w:space="0" w:color="auto"/>
            </w:tcBorders>
          </w:tcPr>
          <w:p w14:paraId="457DFD2E"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Выразительность речи.</w:t>
            </w:r>
          </w:p>
        </w:tc>
        <w:tc>
          <w:tcPr>
            <w:tcW w:w="992" w:type="dxa"/>
            <w:vMerge/>
            <w:tcBorders>
              <w:bottom w:val="single" w:sz="4" w:space="0" w:color="auto"/>
            </w:tcBorders>
          </w:tcPr>
          <w:p w14:paraId="0D669D97"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34B84F19"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7D6B9832" w14:textId="77777777" w:rsidTr="00126A29">
        <w:trPr>
          <w:trHeight w:val="135"/>
        </w:trPr>
        <w:tc>
          <w:tcPr>
            <w:tcW w:w="2268" w:type="dxa"/>
            <w:vMerge/>
          </w:tcPr>
          <w:p w14:paraId="4AA5FE63"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5D1CEFBC" w14:textId="77777777" w:rsidR="00B77ACF" w:rsidRPr="009F2A6E" w:rsidRDefault="00B77ACF" w:rsidP="00126A29">
            <w:pPr>
              <w:tabs>
                <w:tab w:val="left" w:pos="1635"/>
              </w:tabs>
              <w:spacing w:after="0" w:line="240" w:lineRule="auto"/>
              <w:jc w:val="both"/>
              <w:rPr>
                <w:rFonts w:ascii="Times New Roman" w:hAnsi="Times New Roman"/>
                <w:b/>
                <w:bCs/>
                <w:sz w:val="24"/>
                <w:szCs w:val="24"/>
              </w:rPr>
            </w:pPr>
            <w:r w:rsidRPr="009F2A6E">
              <w:rPr>
                <w:rFonts w:ascii="Times New Roman" w:hAnsi="Times New Roman"/>
                <w:b/>
                <w:bCs/>
                <w:sz w:val="24"/>
                <w:szCs w:val="24"/>
              </w:rPr>
              <w:t>В том числе практических и лабораторных занятий</w:t>
            </w:r>
          </w:p>
        </w:tc>
        <w:tc>
          <w:tcPr>
            <w:tcW w:w="992" w:type="dxa"/>
            <w:tcBorders>
              <w:bottom w:val="single" w:sz="4" w:space="0" w:color="auto"/>
            </w:tcBorders>
          </w:tcPr>
          <w:p w14:paraId="3A25DBFC" w14:textId="77777777" w:rsidR="00B77ACF" w:rsidRPr="00A35375" w:rsidRDefault="00B77ACF" w:rsidP="00126A29">
            <w:pPr>
              <w:tabs>
                <w:tab w:val="left" w:pos="1635"/>
              </w:tabs>
              <w:spacing w:after="0" w:line="240" w:lineRule="auto"/>
              <w:rPr>
                <w:rFonts w:ascii="Times New Roman" w:hAnsi="Times New Roman"/>
                <w:sz w:val="24"/>
                <w:szCs w:val="24"/>
              </w:rPr>
            </w:pPr>
            <w:r>
              <w:rPr>
                <w:rFonts w:ascii="Times New Roman" w:hAnsi="Times New Roman"/>
                <w:sz w:val="24"/>
                <w:szCs w:val="24"/>
              </w:rPr>
              <w:t>2</w:t>
            </w:r>
          </w:p>
        </w:tc>
        <w:tc>
          <w:tcPr>
            <w:tcW w:w="2552" w:type="dxa"/>
            <w:vMerge/>
          </w:tcPr>
          <w:p w14:paraId="59752079"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68B402A4" w14:textId="77777777" w:rsidTr="00126A29">
        <w:trPr>
          <w:trHeight w:val="284"/>
        </w:trPr>
        <w:tc>
          <w:tcPr>
            <w:tcW w:w="2268" w:type="dxa"/>
            <w:vMerge/>
          </w:tcPr>
          <w:p w14:paraId="23BAB8FE"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4D57A171" w14:textId="75EF8C68" w:rsidR="00B77ACF" w:rsidRPr="009F2A6E" w:rsidRDefault="00B77ACF" w:rsidP="00126A29">
            <w:pPr>
              <w:tabs>
                <w:tab w:val="left" w:pos="1635"/>
              </w:tabs>
              <w:spacing w:after="0" w:line="240" w:lineRule="auto"/>
              <w:rPr>
                <w:rFonts w:ascii="Times New Roman" w:hAnsi="Times New Roman"/>
                <w:b/>
                <w:bCs/>
                <w:sz w:val="24"/>
                <w:szCs w:val="24"/>
              </w:rPr>
            </w:pPr>
            <w:r w:rsidRPr="009F2A6E">
              <w:rPr>
                <w:rFonts w:ascii="Times New Roman" w:hAnsi="Times New Roman"/>
                <w:b/>
                <w:bCs/>
                <w:sz w:val="24"/>
                <w:szCs w:val="24"/>
              </w:rPr>
              <w:t>Практическое занятие №</w:t>
            </w:r>
            <w:r>
              <w:rPr>
                <w:rFonts w:ascii="Times New Roman" w:hAnsi="Times New Roman"/>
                <w:b/>
                <w:bCs/>
                <w:sz w:val="24"/>
                <w:szCs w:val="24"/>
              </w:rPr>
              <w:t>1</w:t>
            </w:r>
            <w:r w:rsidR="00AC612B">
              <w:rPr>
                <w:rFonts w:ascii="Times New Roman" w:hAnsi="Times New Roman"/>
                <w:b/>
                <w:bCs/>
                <w:sz w:val="24"/>
                <w:szCs w:val="24"/>
              </w:rPr>
              <w:t>2</w:t>
            </w:r>
          </w:p>
          <w:p w14:paraId="35D95C98"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Изучение коммуникативных качеств речи.</w:t>
            </w:r>
          </w:p>
          <w:p w14:paraId="6EC20650"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 xml:space="preserve">Анализ высказываний и текстов на предмет соблюдения в них коммуникативных качеств хорошей речи, а также их устранение. </w:t>
            </w:r>
          </w:p>
        </w:tc>
        <w:tc>
          <w:tcPr>
            <w:tcW w:w="992" w:type="dxa"/>
            <w:tcBorders>
              <w:top w:val="single" w:sz="4" w:space="0" w:color="auto"/>
              <w:bottom w:val="single" w:sz="4" w:space="0" w:color="auto"/>
            </w:tcBorders>
          </w:tcPr>
          <w:p w14:paraId="247915C3"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2</w:t>
            </w:r>
          </w:p>
        </w:tc>
        <w:tc>
          <w:tcPr>
            <w:tcW w:w="2552" w:type="dxa"/>
            <w:vMerge/>
            <w:tcBorders>
              <w:bottom w:val="single" w:sz="4" w:space="0" w:color="auto"/>
            </w:tcBorders>
          </w:tcPr>
          <w:p w14:paraId="5444A67E"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662BEDA8" w14:textId="77777777" w:rsidTr="00126A29">
        <w:trPr>
          <w:trHeight w:val="209"/>
        </w:trPr>
        <w:tc>
          <w:tcPr>
            <w:tcW w:w="2268" w:type="dxa"/>
            <w:vMerge w:val="restart"/>
            <w:tcBorders>
              <w:top w:val="single" w:sz="4" w:space="0" w:color="auto"/>
            </w:tcBorders>
          </w:tcPr>
          <w:p w14:paraId="5CD649BC" w14:textId="086E19B6"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2.</w:t>
            </w:r>
            <w:r>
              <w:rPr>
                <w:rFonts w:ascii="Times New Roman" w:hAnsi="Times New Roman"/>
                <w:b/>
                <w:sz w:val="24"/>
                <w:szCs w:val="24"/>
              </w:rPr>
              <w:t>2</w:t>
            </w:r>
          </w:p>
          <w:p w14:paraId="23D78A50"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Функциональные стили русского литературного языка.</w:t>
            </w:r>
          </w:p>
        </w:tc>
        <w:tc>
          <w:tcPr>
            <w:tcW w:w="9923" w:type="dxa"/>
            <w:gridSpan w:val="4"/>
            <w:tcBorders>
              <w:top w:val="single" w:sz="4" w:space="0" w:color="auto"/>
              <w:bottom w:val="single" w:sz="4" w:space="0" w:color="auto"/>
            </w:tcBorders>
          </w:tcPr>
          <w:p w14:paraId="1EE1F0D0"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Borders>
              <w:top w:val="single" w:sz="4" w:space="0" w:color="auto"/>
            </w:tcBorders>
          </w:tcPr>
          <w:p w14:paraId="5CE0158E"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val="restart"/>
            <w:tcBorders>
              <w:top w:val="single" w:sz="4" w:space="0" w:color="auto"/>
            </w:tcBorders>
          </w:tcPr>
          <w:p w14:paraId="715CC09D" w14:textId="77777777"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ОК 2, ОК 4, ОК 5</w:t>
            </w:r>
          </w:p>
          <w:p w14:paraId="0E564B70"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1F98B9AB" w14:textId="7F5B0FE4"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ПК 4.2, ПК 6.4</w:t>
            </w:r>
          </w:p>
          <w:p w14:paraId="41178E84"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4161F61F" w14:textId="3FC33D0A" w:rsidR="00B77ACF" w:rsidRPr="00A35375"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ЛР 3, ЛР 5, ЛР 8, ЛР 9, ЛР 11, ЛР 13, ЛР17</w:t>
            </w:r>
          </w:p>
        </w:tc>
      </w:tr>
      <w:tr w:rsidR="00B77ACF" w:rsidRPr="00A35375" w14:paraId="212CA1EC" w14:textId="77777777" w:rsidTr="00126A29">
        <w:trPr>
          <w:trHeight w:val="194"/>
        </w:trPr>
        <w:tc>
          <w:tcPr>
            <w:tcW w:w="2268" w:type="dxa"/>
            <w:vMerge/>
          </w:tcPr>
          <w:p w14:paraId="3E494389"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1BB0C221"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671419EB"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Функциональные и эмоционально-экспрессивные стили русского литературного языка.</w:t>
            </w:r>
          </w:p>
        </w:tc>
        <w:tc>
          <w:tcPr>
            <w:tcW w:w="992" w:type="dxa"/>
            <w:vMerge/>
          </w:tcPr>
          <w:p w14:paraId="0933337A"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0C4A8067"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0A743E9B" w14:textId="77777777" w:rsidTr="00126A29">
        <w:trPr>
          <w:trHeight w:val="179"/>
        </w:trPr>
        <w:tc>
          <w:tcPr>
            <w:tcW w:w="2268" w:type="dxa"/>
            <w:vMerge/>
          </w:tcPr>
          <w:p w14:paraId="484C9E8B"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3E6B2319"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bottom w:val="single" w:sz="4" w:space="0" w:color="auto"/>
            </w:tcBorders>
          </w:tcPr>
          <w:p w14:paraId="2F2E3F70"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Лексика сточки зрения функционально-стилевой принадлежности.</w:t>
            </w:r>
          </w:p>
        </w:tc>
        <w:tc>
          <w:tcPr>
            <w:tcW w:w="992" w:type="dxa"/>
            <w:vMerge/>
          </w:tcPr>
          <w:p w14:paraId="1C447EDC"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0AC3893A"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526FC252" w14:textId="77777777" w:rsidTr="00126A29">
        <w:trPr>
          <w:trHeight w:val="209"/>
        </w:trPr>
        <w:tc>
          <w:tcPr>
            <w:tcW w:w="2268" w:type="dxa"/>
            <w:vMerge/>
          </w:tcPr>
          <w:p w14:paraId="28926D31"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1473C313"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3</w:t>
            </w:r>
          </w:p>
        </w:tc>
        <w:tc>
          <w:tcPr>
            <w:tcW w:w="9639" w:type="dxa"/>
            <w:gridSpan w:val="3"/>
            <w:tcBorders>
              <w:top w:val="single" w:sz="4" w:space="0" w:color="auto"/>
              <w:left w:val="single" w:sz="4" w:space="0" w:color="auto"/>
              <w:bottom w:val="single" w:sz="4" w:space="0" w:color="auto"/>
            </w:tcBorders>
          </w:tcPr>
          <w:p w14:paraId="380F7450"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Лексика сточки зрения эмоционально-экспрессивной окрашенности.</w:t>
            </w:r>
          </w:p>
        </w:tc>
        <w:tc>
          <w:tcPr>
            <w:tcW w:w="992" w:type="dxa"/>
            <w:vMerge/>
            <w:tcBorders>
              <w:bottom w:val="single" w:sz="4" w:space="0" w:color="auto"/>
            </w:tcBorders>
          </w:tcPr>
          <w:p w14:paraId="43EDF4AF"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1AD0AC54"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794DFABC" w14:textId="77777777" w:rsidTr="00126A29">
        <w:trPr>
          <w:trHeight w:val="209"/>
        </w:trPr>
        <w:tc>
          <w:tcPr>
            <w:tcW w:w="2268" w:type="dxa"/>
            <w:vMerge/>
          </w:tcPr>
          <w:p w14:paraId="247E9949"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27CB42AA" w14:textId="77777777" w:rsidR="00B77ACF" w:rsidRPr="009F2A6E" w:rsidRDefault="00B77ACF" w:rsidP="00126A29">
            <w:pPr>
              <w:tabs>
                <w:tab w:val="left" w:pos="1635"/>
              </w:tabs>
              <w:spacing w:after="0" w:line="240" w:lineRule="auto"/>
              <w:jc w:val="both"/>
              <w:rPr>
                <w:rFonts w:ascii="Times New Roman" w:hAnsi="Times New Roman"/>
                <w:b/>
                <w:bCs/>
                <w:sz w:val="24"/>
                <w:szCs w:val="24"/>
              </w:rPr>
            </w:pPr>
            <w:r w:rsidRPr="009F2A6E">
              <w:rPr>
                <w:rFonts w:ascii="Times New Roman" w:hAnsi="Times New Roman"/>
                <w:b/>
                <w:bCs/>
                <w:sz w:val="24"/>
                <w:szCs w:val="24"/>
              </w:rPr>
              <w:t>В том числе практических и лабораторных занятий</w:t>
            </w:r>
          </w:p>
        </w:tc>
        <w:tc>
          <w:tcPr>
            <w:tcW w:w="992" w:type="dxa"/>
            <w:tcBorders>
              <w:bottom w:val="single" w:sz="4" w:space="0" w:color="auto"/>
            </w:tcBorders>
          </w:tcPr>
          <w:p w14:paraId="3BC92FA0" w14:textId="77777777" w:rsidR="00B77ACF" w:rsidRPr="00A35375" w:rsidRDefault="00B77ACF" w:rsidP="00126A29">
            <w:pPr>
              <w:tabs>
                <w:tab w:val="left" w:pos="1635"/>
              </w:tabs>
              <w:spacing w:after="0" w:line="240" w:lineRule="auto"/>
              <w:rPr>
                <w:rFonts w:ascii="Times New Roman" w:hAnsi="Times New Roman"/>
                <w:sz w:val="24"/>
                <w:szCs w:val="24"/>
              </w:rPr>
            </w:pPr>
            <w:r>
              <w:rPr>
                <w:rFonts w:ascii="Times New Roman" w:hAnsi="Times New Roman"/>
                <w:sz w:val="24"/>
                <w:szCs w:val="24"/>
              </w:rPr>
              <w:t>2</w:t>
            </w:r>
          </w:p>
        </w:tc>
        <w:tc>
          <w:tcPr>
            <w:tcW w:w="2552" w:type="dxa"/>
            <w:vMerge/>
          </w:tcPr>
          <w:p w14:paraId="3034EBFC"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5F161FD4" w14:textId="77777777" w:rsidTr="00126A29">
        <w:trPr>
          <w:trHeight w:val="164"/>
        </w:trPr>
        <w:tc>
          <w:tcPr>
            <w:tcW w:w="2268" w:type="dxa"/>
            <w:vMerge/>
          </w:tcPr>
          <w:p w14:paraId="3F98F67B"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6A34B402" w14:textId="15F65268" w:rsidR="00B77ACF" w:rsidRPr="009F2A6E" w:rsidRDefault="00B77ACF" w:rsidP="00126A29">
            <w:pPr>
              <w:tabs>
                <w:tab w:val="left" w:pos="1635"/>
              </w:tabs>
              <w:spacing w:after="0" w:line="240" w:lineRule="auto"/>
              <w:rPr>
                <w:rFonts w:ascii="Times New Roman" w:hAnsi="Times New Roman"/>
                <w:b/>
                <w:bCs/>
                <w:sz w:val="24"/>
                <w:szCs w:val="24"/>
              </w:rPr>
            </w:pPr>
            <w:r w:rsidRPr="009F2A6E">
              <w:rPr>
                <w:rFonts w:ascii="Times New Roman" w:hAnsi="Times New Roman"/>
                <w:b/>
                <w:bCs/>
                <w:sz w:val="24"/>
                <w:szCs w:val="24"/>
              </w:rPr>
              <w:t>Практическое занятие №1</w:t>
            </w:r>
            <w:r w:rsidR="00AC612B">
              <w:rPr>
                <w:rFonts w:ascii="Times New Roman" w:hAnsi="Times New Roman"/>
                <w:b/>
                <w:bCs/>
                <w:sz w:val="24"/>
                <w:szCs w:val="24"/>
              </w:rPr>
              <w:t>3</w:t>
            </w:r>
          </w:p>
          <w:p w14:paraId="02EA9D14"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Изучение причин выделения функциональных и эмоционально-экспрессивных стилей русского литературного языка.</w:t>
            </w:r>
          </w:p>
          <w:p w14:paraId="7D98AE67" w14:textId="77777777" w:rsidR="00B77ACF" w:rsidRPr="00A35375" w:rsidRDefault="00B77ACF" w:rsidP="00126A29">
            <w:pPr>
              <w:spacing w:after="0" w:line="240" w:lineRule="auto"/>
              <w:rPr>
                <w:rFonts w:ascii="Times New Roman" w:hAnsi="Times New Roman"/>
                <w:sz w:val="24"/>
                <w:szCs w:val="24"/>
              </w:rPr>
            </w:pPr>
            <w:r w:rsidRPr="00A35375">
              <w:rPr>
                <w:rFonts w:ascii="Times New Roman" w:hAnsi="Times New Roman"/>
                <w:sz w:val="24"/>
                <w:szCs w:val="24"/>
              </w:rPr>
              <w:t xml:space="preserve">Изучение особенностей функциональных стилей речи </w:t>
            </w:r>
          </w:p>
          <w:p w14:paraId="656790B7"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Составление схем «Лексика сточки зрения функционально-стилевой принадлежности», «Лексика сточки зрения эмоционально-экспрессивной принадлежности».</w:t>
            </w:r>
          </w:p>
          <w:p w14:paraId="5127B198"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lastRenderedPageBreak/>
              <w:t>Анализ лексики с точки зрения функционально-стилевой принадлежности и эмоционально-экспрессивной окрашенности.</w:t>
            </w:r>
          </w:p>
          <w:p w14:paraId="7AD4EA62" w14:textId="77777777" w:rsidR="00B77ACF" w:rsidRPr="00A35375" w:rsidRDefault="00B77ACF" w:rsidP="00126A29">
            <w:pPr>
              <w:spacing w:after="0" w:line="240" w:lineRule="auto"/>
              <w:rPr>
                <w:rFonts w:ascii="Times New Roman" w:hAnsi="Times New Roman"/>
                <w:sz w:val="24"/>
                <w:szCs w:val="24"/>
              </w:rPr>
            </w:pPr>
            <w:r w:rsidRPr="00A35375">
              <w:rPr>
                <w:rFonts w:ascii="Times New Roman" w:hAnsi="Times New Roman"/>
                <w:sz w:val="24"/>
                <w:szCs w:val="24"/>
              </w:rPr>
              <w:t>Определение принадлежности текста к функциональному стилю речи</w:t>
            </w:r>
          </w:p>
        </w:tc>
        <w:tc>
          <w:tcPr>
            <w:tcW w:w="992" w:type="dxa"/>
            <w:tcBorders>
              <w:top w:val="single" w:sz="4" w:space="0" w:color="auto"/>
              <w:bottom w:val="single" w:sz="4" w:space="0" w:color="auto"/>
            </w:tcBorders>
          </w:tcPr>
          <w:p w14:paraId="5530AD75"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lastRenderedPageBreak/>
              <w:t>2</w:t>
            </w:r>
          </w:p>
        </w:tc>
        <w:tc>
          <w:tcPr>
            <w:tcW w:w="2552" w:type="dxa"/>
            <w:vMerge/>
            <w:tcBorders>
              <w:bottom w:val="single" w:sz="4" w:space="0" w:color="auto"/>
            </w:tcBorders>
          </w:tcPr>
          <w:p w14:paraId="477B4515"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5E706B87" w14:textId="77777777" w:rsidTr="00126A29">
        <w:trPr>
          <w:trHeight w:val="164"/>
        </w:trPr>
        <w:tc>
          <w:tcPr>
            <w:tcW w:w="2268" w:type="dxa"/>
            <w:vMerge w:val="restart"/>
            <w:tcBorders>
              <w:top w:val="single" w:sz="4" w:space="0" w:color="auto"/>
            </w:tcBorders>
          </w:tcPr>
          <w:p w14:paraId="6ECFE2C0" w14:textId="02DD2381"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2.</w:t>
            </w:r>
            <w:r>
              <w:rPr>
                <w:rFonts w:ascii="Times New Roman" w:hAnsi="Times New Roman"/>
                <w:b/>
                <w:sz w:val="24"/>
                <w:szCs w:val="24"/>
              </w:rPr>
              <w:t>3</w:t>
            </w:r>
          </w:p>
          <w:p w14:paraId="383ADEAE"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Научный стиль речи.</w:t>
            </w:r>
          </w:p>
        </w:tc>
        <w:tc>
          <w:tcPr>
            <w:tcW w:w="9923" w:type="dxa"/>
            <w:gridSpan w:val="4"/>
            <w:tcBorders>
              <w:top w:val="single" w:sz="4" w:space="0" w:color="auto"/>
              <w:bottom w:val="single" w:sz="4" w:space="0" w:color="auto"/>
            </w:tcBorders>
          </w:tcPr>
          <w:p w14:paraId="457D87A9"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Borders>
              <w:top w:val="single" w:sz="4" w:space="0" w:color="auto"/>
            </w:tcBorders>
          </w:tcPr>
          <w:p w14:paraId="7BCA3F0C"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val="restart"/>
            <w:tcBorders>
              <w:top w:val="single" w:sz="4" w:space="0" w:color="auto"/>
            </w:tcBorders>
          </w:tcPr>
          <w:p w14:paraId="28DBDC6B" w14:textId="77777777"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ОК 2, ОК 4, ОК 5</w:t>
            </w:r>
          </w:p>
          <w:p w14:paraId="15A3C56C"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46D97DD3" w14:textId="412B4C58"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ПК 4.2, ПК 6.</w:t>
            </w:r>
            <w:r w:rsidR="00E32A03">
              <w:rPr>
                <w:rFonts w:ascii="Times New Roman" w:hAnsi="Times New Roman"/>
                <w:sz w:val="24"/>
                <w:szCs w:val="24"/>
              </w:rPr>
              <w:t>4</w:t>
            </w:r>
          </w:p>
          <w:p w14:paraId="20BCED55"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2D4C2D3E" w14:textId="0AE99C04" w:rsidR="00B77ACF" w:rsidRPr="00A35375"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ЛР 3, ЛР 5, ЛР 8, ЛР 9, ЛР 11, ЛР 13, ЛР17</w:t>
            </w:r>
          </w:p>
        </w:tc>
      </w:tr>
      <w:tr w:rsidR="00B77ACF" w:rsidRPr="00A35375" w14:paraId="1AB13192" w14:textId="77777777" w:rsidTr="00126A29">
        <w:trPr>
          <w:trHeight w:val="149"/>
        </w:trPr>
        <w:tc>
          <w:tcPr>
            <w:tcW w:w="2268" w:type="dxa"/>
            <w:vMerge/>
          </w:tcPr>
          <w:p w14:paraId="19DA093D"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5CA131EA"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2F04C629"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Научный стиль речи: отличительные черты.</w:t>
            </w:r>
          </w:p>
        </w:tc>
        <w:tc>
          <w:tcPr>
            <w:tcW w:w="992" w:type="dxa"/>
            <w:vMerge/>
          </w:tcPr>
          <w:p w14:paraId="6532D8CD"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6AB41C5E"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4BA58070" w14:textId="77777777" w:rsidTr="00126A29">
        <w:trPr>
          <w:trHeight w:val="149"/>
        </w:trPr>
        <w:tc>
          <w:tcPr>
            <w:tcW w:w="2268" w:type="dxa"/>
            <w:vMerge/>
          </w:tcPr>
          <w:p w14:paraId="1AC76557"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6E877007"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bottom w:val="single" w:sz="4" w:space="0" w:color="auto"/>
            </w:tcBorders>
          </w:tcPr>
          <w:p w14:paraId="5CE1A9F0"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Жанры письменной научной речи.</w:t>
            </w:r>
          </w:p>
        </w:tc>
        <w:tc>
          <w:tcPr>
            <w:tcW w:w="992" w:type="dxa"/>
            <w:vMerge/>
          </w:tcPr>
          <w:p w14:paraId="58413D85"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59E1EF48"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76E93E8A" w14:textId="77777777" w:rsidTr="00126A29">
        <w:trPr>
          <w:trHeight w:val="110"/>
        </w:trPr>
        <w:tc>
          <w:tcPr>
            <w:tcW w:w="2268" w:type="dxa"/>
            <w:vMerge/>
          </w:tcPr>
          <w:p w14:paraId="273D1604"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6D825C4F"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3</w:t>
            </w:r>
          </w:p>
        </w:tc>
        <w:tc>
          <w:tcPr>
            <w:tcW w:w="9639" w:type="dxa"/>
            <w:gridSpan w:val="3"/>
            <w:tcBorders>
              <w:top w:val="single" w:sz="4" w:space="0" w:color="auto"/>
              <w:left w:val="single" w:sz="4" w:space="0" w:color="auto"/>
              <w:bottom w:val="single" w:sz="4" w:space="0" w:color="auto"/>
            </w:tcBorders>
          </w:tcPr>
          <w:p w14:paraId="3D1C4021"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Жанры устной научной речи.</w:t>
            </w:r>
          </w:p>
        </w:tc>
        <w:tc>
          <w:tcPr>
            <w:tcW w:w="992" w:type="dxa"/>
            <w:vMerge/>
            <w:tcBorders>
              <w:bottom w:val="single" w:sz="4" w:space="0" w:color="auto"/>
            </w:tcBorders>
          </w:tcPr>
          <w:p w14:paraId="7FD50E85"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2B9B1109"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06F07324" w14:textId="77777777" w:rsidTr="00126A29">
        <w:trPr>
          <w:trHeight w:val="110"/>
        </w:trPr>
        <w:tc>
          <w:tcPr>
            <w:tcW w:w="2268" w:type="dxa"/>
            <w:vMerge/>
          </w:tcPr>
          <w:p w14:paraId="6D111DC7"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44B05FFE" w14:textId="77777777" w:rsidR="00B77ACF" w:rsidRPr="000B3E66" w:rsidRDefault="00B77ACF" w:rsidP="00126A29">
            <w:pPr>
              <w:tabs>
                <w:tab w:val="left" w:pos="1635"/>
              </w:tabs>
              <w:spacing w:after="0" w:line="240" w:lineRule="auto"/>
              <w:jc w:val="both"/>
              <w:rPr>
                <w:rFonts w:ascii="Times New Roman" w:hAnsi="Times New Roman"/>
                <w:b/>
                <w:bCs/>
                <w:sz w:val="24"/>
                <w:szCs w:val="24"/>
              </w:rPr>
            </w:pPr>
            <w:r w:rsidRPr="000B3E66">
              <w:rPr>
                <w:rFonts w:ascii="Times New Roman" w:hAnsi="Times New Roman"/>
                <w:b/>
                <w:bCs/>
                <w:sz w:val="24"/>
                <w:szCs w:val="24"/>
              </w:rPr>
              <w:t>В том числе практических и лабораторных занятий</w:t>
            </w:r>
          </w:p>
        </w:tc>
        <w:tc>
          <w:tcPr>
            <w:tcW w:w="992" w:type="dxa"/>
            <w:tcBorders>
              <w:bottom w:val="single" w:sz="4" w:space="0" w:color="auto"/>
            </w:tcBorders>
          </w:tcPr>
          <w:p w14:paraId="3D5F6120" w14:textId="51456085" w:rsidR="00B77ACF" w:rsidRPr="00A35375" w:rsidRDefault="00AC612B" w:rsidP="00126A29">
            <w:pPr>
              <w:tabs>
                <w:tab w:val="left" w:pos="1635"/>
              </w:tabs>
              <w:spacing w:after="0" w:line="240" w:lineRule="auto"/>
              <w:rPr>
                <w:rFonts w:ascii="Times New Roman" w:hAnsi="Times New Roman"/>
                <w:sz w:val="24"/>
                <w:szCs w:val="24"/>
              </w:rPr>
            </w:pPr>
            <w:r>
              <w:rPr>
                <w:rFonts w:ascii="Times New Roman" w:hAnsi="Times New Roman"/>
                <w:sz w:val="24"/>
                <w:szCs w:val="24"/>
              </w:rPr>
              <w:t>4</w:t>
            </w:r>
          </w:p>
        </w:tc>
        <w:tc>
          <w:tcPr>
            <w:tcW w:w="2552" w:type="dxa"/>
            <w:vMerge/>
          </w:tcPr>
          <w:p w14:paraId="0F1DD7E7"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601F07C5" w14:textId="77777777" w:rsidTr="00126A29">
        <w:trPr>
          <w:trHeight w:val="125"/>
        </w:trPr>
        <w:tc>
          <w:tcPr>
            <w:tcW w:w="2268" w:type="dxa"/>
            <w:vMerge/>
          </w:tcPr>
          <w:p w14:paraId="517DE4B9"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65BC7355" w14:textId="0B9162D0" w:rsidR="00B77ACF" w:rsidRPr="009F2A6E" w:rsidRDefault="00B77ACF" w:rsidP="00126A29">
            <w:pPr>
              <w:tabs>
                <w:tab w:val="left" w:pos="1635"/>
              </w:tabs>
              <w:spacing w:after="0" w:line="240" w:lineRule="auto"/>
              <w:rPr>
                <w:rFonts w:ascii="Times New Roman" w:hAnsi="Times New Roman"/>
                <w:b/>
                <w:bCs/>
                <w:sz w:val="24"/>
                <w:szCs w:val="24"/>
              </w:rPr>
            </w:pPr>
            <w:r w:rsidRPr="009F2A6E">
              <w:rPr>
                <w:rFonts w:ascii="Times New Roman" w:hAnsi="Times New Roman"/>
                <w:b/>
                <w:bCs/>
                <w:sz w:val="24"/>
                <w:szCs w:val="24"/>
              </w:rPr>
              <w:t>Практическ</w:t>
            </w:r>
            <w:r w:rsidR="00E32A03">
              <w:rPr>
                <w:rFonts w:ascii="Times New Roman" w:hAnsi="Times New Roman"/>
                <w:b/>
                <w:bCs/>
                <w:sz w:val="24"/>
                <w:szCs w:val="24"/>
              </w:rPr>
              <w:t>ие</w:t>
            </w:r>
            <w:r w:rsidRPr="009F2A6E">
              <w:rPr>
                <w:rFonts w:ascii="Times New Roman" w:hAnsi="Times New Roman"/>
                <w:b/>
                <w:bCs/>
                <w:sz w:val="24"/>
                <w:szCs w:val="24"/>
              </w:rPr>
              <w:t xml:space="preserve"> заняти</w:t>
            </w:r>
            <w:r w:rsidR="00E32A03">
              <w:rPr>
                <w:rFonts w:ascii="Times New Roman" w:hAnsi="Times New Roman"/>
                <w:b/>
                <w:bCs/>
                <w:sz w:val="24"/>
                <w:szCs w:val="24"/>
              </w:rPr>
              <w:t>я</w:t>
            </w:r>
            <w:r w:rsidRPr="009F2A6E">
              <w:rPr>
                <w:rFonts w:ascii="Times New Roman" w:hAnsi="Times New Roman"/>
                <w:b/>
                <w:bCs/>
                <w:sz w:val="24"/>
                <w:szCs w:val="24"/>
              </w:rPr>
              <w:t xml:space="preserve"> №1</w:t>
            </w:r>
            <w:r w:rsidR="00AC612B">
              <w:rPr>
                <w:rFonts w:ascii="Times New Roman" w:hAnsi="Times New Roman"/>
                <w:b/>
                <w:bCs/>
                <w:sz w:val="24"/>
                <w:szCs w:val="24"/>
              </w:rPr>
              <w:t>4,15</w:t>
            </w:r>
          </w:p>
          <w:p w14:paraId="09A173D3"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Изучение отличительных черт и жанров научной речи.</w:t>
            </w:r>
          </w:p>
          <w:p w14:paraId="11E5275E"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bCs/>
                <w:sz w:val="24"/>
                <w:szCs w:val="24"/>
              </w:rPr>
              <w:t>Информационная переработка текста.</w:t>
            </w:r>
          </w:p>
        </w:tc>
        <w:tc>
          <w:tcPr>
            <w:tcW w:w="992" w:type="dxa"/>
            <w:tcBorders>
              <w:top w:val="single" w:sz="4" w:space="0" w:color="auto"/>
              <w:bottom w:val="single" w:sz="4" w:space="0" w:color="auto"/>
            </w:tcBorders>
          </w:tcPr>
          <w:p w14:paraId="1F240017" w14:textId="7B0F57AF" w:rsidR="00B77ACF" w:rsidRPr="00A35375" w:rsidRDefault="00AC612B" w:rsidP="00126A29">
            <w:pPr>
              <w:tabs>
                <w:tab w:val="left" w:pos="1635"/>
              </w:tabs>
              <w:spacing w:after="0" w:line="240" w:lineRule="auto"/>
              <w:rPr>
                <w:rFonts w:ascii="Times New Roman" w:hAnsi="Times New Roman"/>
                <w:sz w:val="24"/>
                <w:szCs w:val="24"/>
              </w:rPr>
            </w:pPr>
            <w:r>
              <w:rPr>
                <w:rFonts w:ascii="Times New Roman" w:hAnsi="Times New Roman"/>
                <w:sz w:val="24"/>
                <w:szCs w:val="24"/>
              </w:rPr>
              <w:t>4</w:t>
            </w:r>
          </w:p>
        </w:tc>
        <w:tc>
          <w:tcPr>
            <w:tcW w:w="2552" w:type="dxa"/>
            <w:vMerge/>
            <w:tcBorders>
              <w:bottom w:val="single" w:sz="4" w:space="0" w:color="auto"/>
            </w:tcBorders>
          </w:tcPr>
          <w:p w14:paraId="43243C03"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CFA8D7A" w14:textId="77777777" w:rsidTr="00126A29">
        <w:trPr>
          <w:trHeight w:val="272"/>
        </w:trPr>
        <w:tc>
          <w:tcPr>
            <w:tcW w:w="2268" w:type="dxa"/>
            <w:vMerge w:val="restart"/>
            <w:tcBorders>
              <w:top w:val="single" w:sz="4" w:space="0" w:color="auto"/>
            </w:tcBorders>
          </w:tcPr>
          <w:p w14:paraId="2179F1C0" w14:textId="78A7AACE"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2.</w:t>
            </w:r>
            <w:r>
              <w:rPr>
                <w:rFonts w:ascii="Times New Roman" w:hAnsi="Times New Roman"/>
                <w:b/>
                <w:sz w:val="24"/>
                <w:szCs w:val="24"/>
              </w:rPr>
              <w:t>4</w:t>
            </w:r>
          </w:p>
          <w:p w14:paraId="5E3C1CC7"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Официально-деловой стиль речи.</w:t>
            </w:r>
          </w:p>
        </w:tc>
        <w:tc>
          <w:tcPr>
            <w:tcW w:w="9923" w:type="dxa"/>
            <w:gridSpan w:val="4"/>
            <w:tcBorders>
              <w:top w:val="single" w:sz="4" w:space="0" w:color="auto"/>
              <w:bottom w:val="single" w:sz="4" w:space="0" w:color="auto"/>
            </w:tcBorders>
          </w:tcPr>
          <w:p w14:paraId="4328E9D1"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Borders>
              <w:top w:val="single" w:sz="4" w:space="0" w:color="auto"/>
            </w:tcBorders>
          </w:tcPr>
          <w:p w14:paraId="139EC381"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val="restart"/>
            <w:tcBorders>
              <w:top w:val="single" w:sz="4" w:space="0" w:color="auto"/>
            </w:tcBorders>
          </w:tcPr>
          <w:p w14:paraId="24878CD2" w14:textId="77777777"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ОК 2, ОК 4, ОК 5</w:t>
            </w:r>
          </w:p>
          <w:p w14:paraId="7F32110D"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3EC52BD7" w14:textId="77777777"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ПК 4.2, ПК 6.4, ПК 6.5</w:t>
            </w:r>
          </w:p>
          <w:p w14:paraId="2D2FA45C"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588D3A18" w14:textId="17C11B51" w:rsidR="00B77ACF" w:rsidRPr="00A35375"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ЛР 3, ЛР 5, ЛР 8, ЛР 9, ЛР 11, ЛР 13, ЛР17</w:t>
            </w:r>
          </w:p>
        </w:tc>
      </w:tr>
      <w:tr w:rsidR="00B77ACF" w:rsidRPr="00A35375" w14:paraId="34EE7C98" w14:textId="77777777" w:rsidTr="00126A29">
        <w:trPr>
          <w:trHeight w:val="179"/>
        </w:trPr>
        <w:tc>
          <w:tcPr>
            <w:tcW w:w="2268" w:type="dxa"/>
            <w:vMerge/>
          </w:tcPr>
          <w:p w14:paraId="7312443A"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1ED06D24"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3CF7D286"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Официально-деловой стиль речи: отличительные черты.</w:t>
            </w:r>
          </w:p>
        </w:tc>
        <w:tc>
          <w:tcPr>
            <w:tcW w:w="992" w:type="dxa"/>
            <w:vMerge/>
          </w:tcPr>
          <w:p w14:paraId="0A542D5C"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5A5CCB42"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0FDDC832" w14:textId="77777777" w:rsidTr="00126A29">
        <w:trPr>
          <w:trHeight w:val="149"/>
        </w:trPr>
        <w:tc>
          <w:tcPr>
            <w:tcW w:w="2268" w:type="dxa"/>
            <w:vMerge/>
          </w:tcPr>
          <w:p w14:paraId="3C2E8FFC"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61569C4C"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bottom w:val="single" w:sz="4" w:space="0" w:color="auto"/>
            </w:tcBorders>
          </w:tcPr>
          <w:p w14:paraId="52B70313"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Жанры деловой речи.</w:t>
            </w:r>
          </w:p>
        </w:tc>
        <w:tc>
          <w:tcPr>
            <w:tcW w:w="992" w:type="dxa"/>
            <w:vMerge/>
            <w:tcBorders>
              <w:bottom w:val="single" w:sz="4" w:space="0" w:color="auto"/>
            </w:tcBorders>
          </w:tcPr>
          <w:p w14:paraId="51FDC638"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0FAA35C7"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6A229C9B" w14:textId="77777777" w:rsidTr="00126A29">
        <w:trPr>
          <w:trHeight w:val="149"/>
        </w:trPr>
        <w:tc>
          <w:tcPr>
            <w:tcW w:w="2268" w:type="dxa"/>
            <w:vMerge/>
          </w:tcPr>
          <w:p w14:paraId="4A55E2C8"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5BE9EA79" w14:textId="77777777" w:rsidR="00B77ACF" w:rsidRPr="000B3E66" w:rsidRDefault="00B77ACF" w:rsidP="00126A29">
            <w:pPr>
              <w:tabs>
                <w:tab w:val="left" w:pos="1635"/>
              </w:tabs>
              <w:spacing w:after="0" w:line="240" w:lineRule="auto"/>
              <w:jc w:val="both"/>
              <w:rPr>
                <w:rFonts w:ascii="Times New Roman" w:hAnsi="Times New Roman"/>
                <w:b/>
                <w:bCs/>
                <w:sz w:val="24"/>
                <w:szCs w:val="24"/>
              </w:rPr>
            </w:pPr>
            <w:r w:rsidRPr="000B3E66">
              <w:rPr>
                <w:rFonts w:ascii="Times New Roman" w:hAnsi="Times New Roman"/>
                <w:b/>
                <w:bCs/>
                <w:sz w:val="24"/>
                <w:szCs w:val="24"/>
              </w:rPr>
              <w:t>В том числе практических и лабораторных занятий</w:t>
            </w:r>
          </w:p>
        </w:tc>
        <w:tc>
          <w:tcPr>
            <w:tcW w:w="992" w:type="dxa"/>
            <w:tcBorders>
              <w:bottom w:val="single" w:sz="4" w:space="0" w:color="auto"/>
            </w:tcBorders>
          </w:tcPr>
          <w:p w14:paraId="37D4F94D" w14:textId="1D7D010A" w:rsidR="00B77ACF" w:rsidRPr="00A35375" w:rsidRDefault="00AC612B" w:rsidP="00126A29">
            <w:pPr>
              <w:tabs>
                <w:tab w:val="left" w:pos="1635"/>
              </w:tabs>
              <w:spacing w:after="0" w:line="240" w:lineRule="auto"/>
              <w:rPr>
                <w:rFonts w:ascii="Times New Roman" w:hAnsi="Times New Roman"/>
                <w:sz w:val="24"/>
                <w:szCs w:val="24"/>
              </w:rPr>
            </w:pPr>
            <w:r>
              <w:rPr>
                <w:rFonts w:ascii="Times New Roman" w:hAnsi="Times New Roman"/>
                <w:sz w:val="24"/>
                <w:szCs w:val="24"/>
              </w:rPr>
              <w:t>4</w:t>
            </w:r>
          </w:p>
        </w:tc>
        <w:tc>
          <w:tcPr>
            <w:tcW w:w="2552" w:type="dxa"/>
            <w:vMerge/>
          </w:tcPr>
          <w:p w14:paraId="006CD48C"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68880FFA" w14:textId="77777777" w:rsidTr="00126A29">
        <w:trPr>
          <w:trHeight w:val="164"/>
        </w:trPr>
        <w:tc>
          <w:tcPr>
            <w:tcW w:w="2268" w:type="dxa"/>
            <w:vMerge/>
          </w:tcPr>
          <w:p w14:paraId="4CDEC46B"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19222792" w14:textId="20D82CFF" w:rsidR="00B77ACF" w:rsidRPr="009F2A6E" w:rsidRDefault="00B77ACF" w:rsidP="00126A29">
            <w:pPr>
              <w:tabs>
                <w:tab w:val="left" w:pos="1635"/>
              </w:tabs>
              <w:spacing w:after="0" w:line="240" w:lineRule="auto"/>
              <w:rPr>
                <w:rFonts w:ascii="Times New Roman" w:hAnsi="Times New Roman"/>
                <w:b/>
                <w:bCs/>
                <w:sz w:val="24"/>
                <w:szCs w:val="24"/>
              </w:rPr>
            </w:pPr>
            <w:r w:rsidRPr="009F2A6E">
              <w:rPr>
                <w:rFonts w:ascii="Times New Roman" w:hAnsi="Times New Roman"/>
                <w:b/>
                <w:bCs/>
                <w:sz w:val="24"/>
                <w:szCs w:val="24"/>
              </w:rPr>
              <w:t>Практическ</w:t>
            </w:r>
            <w:r w:rsidR="00E32A03">
              <w:rPr>
                <w:rFonts w:ascii="Times New Roman" w:hAnsi="Times New Roman"/>
                <w:b/>
                <w:bCs/>
                <w:sz w:val="24"/>
                <w:szCs w:val="24"/>
              </w:rPr>
              <w:t>ие</w:t>
            </w:r>
            <w:r w:rsidRPr="009F2A6E">
              <w:rPr>
                <w:rFonts w:ascii="Times New Roman" w:hAnsi="Times New Roman"/>
                <w:b/>
                <w:bCs/>
                <w:sz w:val="24"/>
                <w:szCs w:val="24"/>
              </w:rPr>
              <w:t xml:space="preserve"> заняти</w:t>
            </w:r>
            <w:r w:rsidR="00E32A03">
              <w:rPr>
                <w:rFonts w:ascii="Times New Roman" w:hAnsi="Times New Roman"/>
                <w:b/>
                <w:bCs/>
                <w:sz w:val="24"/>
                <w:szCs w:val="24"/>
              </w:rPr>
              <w:t>я</w:t>
            </w:r>
            <w:r w:rsidRPr="009F2A6E">
              <w:rPr>
                <w:rFonts w:ascii="Times New Roman" w:hAnsi="Times New Roman"/>
                <w:b/>
                <w:bCs/>
                <w:sz w:val="24"/>
                <w:szCs w:val="24"/>
              </w:rPr>
              <w:t xml:space="preserve"> №1</w:t>
            </w:r>
            <w:r w:rsidR="00AC612B">
              <w:rPr>
                <w:rFonts w:ascii="Times New Roman" w:hAnsi="Times New Roman"/>
                <w:b/>
                <w:bCs/>
                <w:sz w:val="24"/>
                <w:szCs w:val="24"/>
              </w:rPr>
              <w:t>6,17</w:t>
            </w:r>
          </w:p>
          <w:p w14:paraId="4E54D8B1"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Изучение отличительных черт и жанров деловой речи.</w:t>
            </w:r>
          </w:p>
          <w:p w14:paraId="2809D12C" w14:textId="77777777" w:rsidR="00B77ACF" w:rsidRPr="00A35375" w:rsidRDefault="00B77ACF" w:rsidP="00126A29">
            <w:pPr>
              <w:autoSpaceDE w:val="0"/>
              <w:spacing w:after="0" w:line="240" w:lineRule="auto"/>
              <w:rPr>
                <w:rFonts w:ascii="Times New Roman" w:hAnsi="Times New Roman"/>
                <w:bCs/>
                <w:sz w:val="24"/>
                <w:szCs w:val="24"/>
              </w:rPr>
            </w:pPr>
            <w:r w:rsidRPr="00A35375">
              <w:rPr>
                <w:rFonts w:ascii="Times New Roman" w:hAnsi="Times New Roman"/>
                <w:bCs/>
                <w:sz w:val="24"/>
                <w:szCs w:val="24"/>
              </w:rPr>
              <w:t>Изучение правил делового общения.</w:t>
            </w:r>
          </w:p>
          <w:p w14:paraId="1BAA5AC8" w14:textId="77777777" w:rsidR="00B77ACF" w:rsidRPr="00A35375" w:rsidRDefault="00B77ACF" w:rsidP="00126A29">
            <w:pPr>
              <w:autoSpaceDE w:val="0"/>
              <w:spacing w:after="0" w:line="240" w:lineRule="auto"/>
              <w:rPr>
                <w:rFonts w:ascii="Times New Roman" w:hAnsi="Times New Roman"/>
                <w:bCs/>
                <w:sz w:val="24"/>
                <w:szCs w:val="24"/>
              </w:rPr>
            </w:pPr>
            <w:r w:rsidRPr="00A35375">
              <w:rPr>
                <w:rFonts w:ascii="Times New Roman" w:hAnsi="Times New Roman"/>
                <w:bCs/>
                <w:sz w:val="24"/>
                <w:szCs w:val="24"/>
              </w:rPr>
              <w:t>Составление личной и деловой документации.</w:t>
            </w:r>
          </w:p>
          <w:p w14:paraId="71695D4E" w14:textId="77777777" w:rsidR="00B77ACF" w:rsidRPr="00A35375" w:rsidRDefault="00B77ACF" w:rsidP="00126A29">
            <w:pPr>
              <w:spacing w:after="0" w:line="240" w:lineRule="auto"/>
              <w:rPr>
                <w:rFonts w:ascii="Times New Roman" w:hAnsi="Times New Roman"/>
                <w:sz w:val="24"/>
                <w:szCs w:val="24"/>
              </w:rPr>
            </w:pPr>
            <w:r w:rsidRPr="00A35375">
              <w:rPr>
                <w:rFonts w:ascii="Times New Roman" w:hAnsi="Times New Roman"/>
                <w:sz w:val="24"/>
                <w:szCs w:val="24"/>
              </w:rPr>
              <w:t>Оформление документов, используемых в медицинской практике.</w:t>
            </w:r>
          </w:p>
        </w:tc>
        <w:tc>
          <w:tcPr>
            <w:tcW w:w="992" w:type="dxa"/>
            <w:tcBorders>
              <w:top w:val="single" w:sz="4" w:space="0" w:color="auto"/>
              <w:bottom w:val="single" w:sz="4" w:space="0" w:color="auto"/>
            </w:tcBorders>
          </w:tcPr>
          <w:p w14:paraId="722D7171" w14:textId="3E8287BE" w:rsidR="00B77ACF" w:rsidRPr="00A35375" w:rsidRDefault="00AC612B" w:rsidP="00126A29">
            <w:pPr>
              <w:tabs>
                <w:tab w:val="left" w:pos="1635"/>
              </w:tabs>
              <w:spacing w:after="0" w:line="240" w:lineRule="auto"/>
              <w:rPr>
                <w:rFonts w:ascii="Times New Roman" w:hAnsi="Times New Roman"/>
                <w:sz w:val="24"/>
                <w:szCs w:val="24"/>
              </w:rPr>
            </w:pPr>
            <w:r>
              <w:rPr>
                <w:rFonts w:ascii="Times New Roman" w:hAnsi="Times New Roman"/>
                <w:sz w:val="24"/>
                <w:szCs w:val="24"/>
              </w:rPr>
              <w:t>4</w:t>
            </w:r>
          </w:p>
        </w:tc>
        <w:tc>
          <w:tcPr>
            <w:tcW w:w="2552" w:type="dxa"/>
            <w:vMerge/>
            <w:tcBorders>
              <w:bottom w:val="single" w:sz="4" w:space="0" w:color="auto"/>
            </w:tcBorders>
          </w:tcPr>
          <w:p w14:paraId="546602D9"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42BC58AC" w14:textId="77777777" w:rsidTr="00126A29">
        <w:trPr>
          <w:trHeight w:val="179"/>
        </w:trPr>
        <w:tc>
          <w:tcPr>
            <w:tcW w:w="2268" w:type="dxa"/>
            <w:vMerge w:val="restart"/>
            <w:tcBorders>
              <w:top w:val="single" w:sz="4" w:space="0" w:color="auto"/>
            </w:tcBorders>
          </w:tcPr>
          <w:p w14:paraId="46D9DF28" w14:textId="5350A1B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2.</w:t>
            </w:r>
            <w:r>
              <w:rPr>
                <w:rFonts w:ascii="Times New Roman" w:hAnsi="Times New Roman"/>
                <w:b/>
                <w:sz w:val="24"/>
                <w:szCs w:val="24"/>
              </w:rPr>
              <w:t>5</w:t>
            </w:r>
          </w:p>
          <w:p w14:paraId="2F52EC9B"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 xml:space="preserve">Публицистический стиль речи. </w:t>
            </w:r>
          </w:p>
        </w:tc>
        <w:tc>
          <w:tcPr>
            <w:tcW w:w="9923" w:type="dxa"/>
            <w:gridSpan w:val="4"/>
            <w:tcBorders>
              <w:top w:val="single" w:sz="4" w:space="0" w:color="auto"/>
              <w:bottom w:val="single" w:sz="4" w:space="0" w:color="auto"/>
            </w:tcBorders>
          </w:tcPr>
          <w:p w14:paraId="1B4BBF71"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Borders>
              <w:top w:val="single" w:sz="4" w:space="0" w:color="auto"/>
            </w:tcBorders>
          </w:tcPr>
          <w:p w14:paraId="43FC1051"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val="restart"/>
            <w:tcBorders>
              <w:top w:val="single" w:sz="4" w:space="0" w:color="auto"/>
            </w:tcBorders>
          </w:tcPr>
          <w:p w14:paraId="090A9FA2" w14:textId="77777777"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ОК 2, ОК 4, ОК 5</w:t>
            </w:r>
          </w:p>
          <w:p w14:paraId="779AAFB0"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0452E8BB" w14:textId="609B9594"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ПК 4.2, ПК 6.4</w:t>
            </w:r>
          </w:p>
          <w:p w14:paraId="7BB6EFB9"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2403D984" w14:textId="34178957" w:rsidR="00B77ACF" w:rsidRPr="00A35375"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ЛР 3, ЛР 5, ЛР 8, ЛР 9, ЛР 11, ЛР 13, ЛР17</w:t>
            </w:r>
          </w:p>
        </w:tc>
      </w:tr>
      <w:tr w:rsidR="00B77ACF" w:rsidRPr="00A35375" w14:paraId="05A0D3FB" w14:textId="77777777" w:rsidTr="00126A29">
        <w:trPr>
          <w:trHeight w:val="164"/>
        </w:trPr>
        <w:tc>
          <w:tcPr>
            <w:tcW w:w="2268" w:type="dxa"/>
            <w:vMerge/>
          </w:tcPr>
          <w:p w14:paraId="4EA28F68"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4D646937"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2025340E"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Публицистический стиль речи: отличительные черты, жанры.</w:t>
            </w:r>
          </w:p>
        </w:tc>
        <w:tc>
          <w:tcPr>
            <w:tcW w:w="992" w:type="dxa"/>
            <w:vMerge/>
          </w:tcPr>
          <w:p w14:paraId="4E4AC517"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2577F28D"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4DCE541" w14:textId="77777777" w:rsidTr="00126A29">
        <w:trPr>
          <w:trHeight w:val="451"/>
        </w:trPr>
        <w:tc>
          <w:tcPr>
            <w:tcW w:w="2268" w:type="dxa"/>
            <w:vMerge/>
          </w:tcPr>
          <w:p w14:paraId="05F105F9"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right w:val="single" w:sz="4" w:space="0" w:color="auto"/>
            </w:tcBorders>
          </w:tcPr>
          <w:p w14:paraId="0A7EE75E"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2</w:t>
            </w:r>
          </w:p>
          <w:p w14:paraId="417EC6AF" w14:textId="77777777" w:rsidR="00B77ACF" w:rsidRPr="00A35375" w:rsidRDefault="00B77ACF" w:rsidP="00126A29">
            <w:pPr>
              <w:tabs>
                <w:tab w:val="left" w:pos="1635"/>
              </w:tabs>
              <w:spacing w:after="0" w:line="240" w:lineRule="auto"/>
              <w:jc w:val="both"/>
              <w:rPr>
                <w:rFonts w:ascii="Times New Roman" w:hAnsi="Times New Roman"/>
                <w:sz w:val="24"/>
                <w:szCs w:val="24"/>
              </w:rPr>
            </w:pPr>
          </w:p>
        </w:tc>
        <w:tc>
          <w:tcPr>
            <w:tcW w:w="9639" w:type="dxa"/>
            <w:gridSpan w:val="3"/>
            <w:tcBorders>
              <w:top w:val="single" w:sz="4" w:space="0" w:color="auto"/>
              <w:left w:val="single" w:sz="4" w:space="0" w:color="auto"/>
            </w:tcBorders>
          </w:tcPr>
          <w:p w14:paraId="3798F0A1"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Основные техники и приёмы общения с коллегами, партнёрами, клиентами: правила слушания, ведения беседы, убеждения, консультирования.</w:t>
            </w:r>
          </w:p>
        </w:tc>
        <w:tc>
          <w:tcPr>
            <w:tcW w:w="992" w:type="dxa"/>
            <w:vMerge/>
          </w:tcPr>
          <w:p w14:paraId="01542E27"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157B4398"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7A799873" w14:textId="77777777" w:rsidTr="00126A29">
        <w:trPr>
          <w:trHeight w:val="305"/>
        </w:trPr>
        <w:tc>
          <w:tcPr>
            <w:tcW w:w="2268" w:type="dxa"/>
            <w:vMerge/>
          </w:tcPr>
          <w:p w14:paraId="1953B516"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3B56CD3E" w14:textId="77777777" w:rsidR="00B77ACF" w:rsidRPr="000B3E66" w:rsidRDefault="00B77ACF" w:rsidP="00126A29">
            <w:pPr>
              <w:tabs>
                <w:tab w:val="left" w:pos="1635"/>
              </w:tabs>
              <w:spacing w:after="0" w:line="240" w:lineRule="auto"/>
              <w:jc w:val="both"/>
              <w:rPr>
                <w:rFonts w:ascii="Times New Roman" w:hAnsi="Times New Roman"/>
                <w:b/>
                <w:bCs/>
                <w:sz w:val="24"/>
                <w:szCs w:val="24"/>
              </w:rPr>
            </w:pPr>
            <w:r w:rsidRPr="000B3E66">
              <w:rPr>
                <w:rFonts w:ascii="Times New Roman" w:hAnsi="Times New Roman"/>
                <w:b/>
                <w:bCs/>
                <w:sz w:val="24"/>
                <w:szCs w:val="24"/>
              </w:rPr>
              <w:t>В том числе практических и лабораторных занятий</w:t>
            </w:r>
          </w:p>
        </w:tc>
        <w:tc>
          <w:tcPr>
            <w:tcW w:w="992" w:type="dxa"/>
          </w:tcPr>
          <w:p w14:paraId="0C0CA738" w14:textId="73341F17" w:rsidR="00B77ACF" w:rsidRPr="00A35375" w:rsidRDefault="00AC612B" w:rsidP="00126A29">
            <w:pPr>
              <w:tabs>
                <w:tab w:val="left" w:pos="1635"/>
              </w:tabs>
              <w:spacing w:after="0" w:line="240" w:lineRule="auto"/>
              <w:rPr>
                <w:rFonts w:ascii="Times New Roman" w:hAnsi="Times New Roman"/>
                <w:sz w:val="24"/>
                <w:szCs w:val="24"/>
              </w:rPr>
            </w:pPr>
            <w:r>
              <w:rPr>
                <w:rFonts w:ascii="Times New Roman" w:hAnsi="Times New Roman"/>
                <w:sz w:val="24"/>
                <w:szCs w:val="24"/>
              </w:rPr>
              <w:t>4</w:t>
            </w:r>
          </w:p>
        </w:tc>
        <w:tc>
          <w:tcPr>
            <w:tcW w:w="2552" w:type="dxa"/>
            <w:vMerge/>
          </w:tcPr>
          <w:p w14:paraId="5C77C97D"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1C5EBBD6" w14:textId="77777777" w:rsidTr="00126A29">
        <w:trPr>
          <w:trHeight w:val="209"/>
        </w:trPr>
        <w:tc>
          <w:tcPr>
            <w:tcW w:w="2268" w:type="dxa"/>
            <w:vMerge/>
          </w:tcPr>
          <w:p w14:paraId="25DA5E07"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4555FBE6" w14:textId="669066DF" w:rsidR="00B77ACF" w:rsidRPr="009F2A6E" w:rsidRDefault="00B77ACF" w:rsidP="00126A29">
            <w:pPr>
              <w:tabs>
                <w:tab w:val="left" w:pos="1635"/>
              </w:tabs>
              <w:spacing w:after="0" w:line="240" w:lineRule="auto"/>
              <w:rPr>
                <w:rFonts w:ascii="Times New Roman" w:hAnsi="Times New Roman"/>
                <w:b/>
                <w:bCs/>
                <w:sz w:val="24"/>
                <w:szCs w:val="24"/>
              </w:rPr>
            </w:pPr>
            <w:r w:rsidRPr="009F2A6E">
              <w:rPr>
                <w:rFonts w:ascii="Times New Roman" w:hAnsi="Times New Roman"/>
                <w:b/>
                <w:bCs/>
                <w:sz w:val="24"/>
                <w:szCs w:val="24"/>
              </w:rPr>
              <w:t>Практическ</w:t>
            </w:r>
            <w:r w:rsidR="00E32A03">
              <w:rPr>
                <w:rFonts w:ascii="Times New Roman" w:hAnsi="Times New Roman"/>
                <w:b/>
                <w:bCs/>
                <w:sz w:val="24"/>
                <w:szCs w:val="24"/>
              </w:rPr>
              <w:t>ие</w:t>
            </w:r>
            <w:r w:rsidRPr="009F2A6E">
              <w:rPr>
                <w:rFonts w:ascii="Times New Roman" w:hAnsi="Times New Roman"/>
                <w:b/>
                <w:bCs/>
                <w:sz w:val="24"/>
                <w:szCs w:val="24"/>
              </w:rPr>
              <w:t xml:space="preserve"> заняти</w:t>
            </w:r>
            <w:r w:rsidR="00E32A03">
              <w:rPr>
                <w:rFonts w:ascii="Times New Roman" w:hAnsi="Times New Roman"/>
                <w:b/>
                <w:bCs/>
                <w:sz w:val="24"/>
                <w:szCs w:val="24"/>
              </w:rPr>
              <w:t>я</w:t>
            </w:r>
            <w:r w:rsidRPr="009F2A6E">
              <w:rPr>
                <w:rFonts w:ascii="Times New Roman" w:hAnsi="Times New Roman"/>
                <w:b/>
                <w:bCs/>
                <w:sz w:val="24"/>
                <w:szCs w:val="24"/>
              </w:rPr>
              <w:t xml:space="preserve"> №1</w:t>
            </w:r>
            <w:r w:rsidR="00AC612B">
              <w:rPr>
                <w:rFonts w:ascii="Times New Roman" w:hAnsi="Times New Roman"/>
                <w:b/>
                <w:bCs/>
                <w:sz w:val="24"/>
                <w:szCs w:val="24"/>
              </w:rPr>
              <w:t>8,19</w:t>
            </w:r>
          </w:p>
          <w:p w14:paraId="0EAD79BA"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Изучение отличительных черт и жанров публицистического стиля речи.</w:t>
            </w:r>
          </w:p>
          <w:p w14:paraId="30239FE0"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Рассмотрение основных техник и приемов общения.</w:t>
            </w:r>
          </w:p>
          <w:p w14:paraId="61B91CE7"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Выполнение заданий по отработке техник и приемов общения.</w:t>
            </w:r>
          </w:p>
        </w:tc>
        <w:tc>
          <w:tcPr>
            <w:tcW w:w="992" w:type="dxa"/>
            <w:tcBorders>
              <w:top w:val="single" w:sz="4" w:space="0" w:color="auto"/>
              <w:bottom w:val="single" w:sz="4" w:space="0" w:color="auto"/>
            </w:tcBorders>
          </w:tcPr>
          <w:p w14:paraId="1596C388" w14:textId="7013897D" w:rsidR="00B77ACF" w:rsidRPr="00A35375" w:rsidRDefault="00AC612B" w:rsidP="00126A29">
            <w:pPr>
              <w:tabs>
                <w:tab w:val="left" w:pos="1635"/>
              </w:tabs>
              <w:spacing w:after="0" w:line="240" w:lineRule="auto"/>
              <w:rPr>
                <w:rFonts w:ascii="Times New Roman" w:hAnsi="Times New Roman"/>
                <w:sz w:val="24"/>
                <w:szCs w:val="24"/>
              </w:rPr>
            </w:pPr>
            <w:r>
              <w:rPr>
                <w:rFonts w:ascii="Times New Roman" w:hAnsi="Times New Roman"/>
                <w:sz w:val="24"/>
                <w:szCs w:val="24"/>
              </w:rPr>
              <w:t>4</w:t>
            </w:r>
          </w:p>
        </w:tc>
        <w:tc>
          <w:tcPr>
            <w:tcW w:w="2552" w:type="dxa"/>
            <w:vMerge/>
            <w:tcBorders>
              <w:bottom w:val="single" w:sz="4" w:space="0" w:color="auto"/>
            </w:tcBorders>
          </w:tcPr>
          <w:p w14:paraId="53D7E450"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6D096EB4" w14:textId="77777777" w:rsidTr="00126A29">
        <w:trPr>
          <w:trHeight w:val="197"/>
        </w:trPr>
        <w:tc>
          <w:tcPr>
            <w:tcW w:w="2268" w:type="dxa"/>
            <w:vMerge w:val="restart"/>
            <w:tcBorders>
              <w:top w:val="single" w:sz="4" w:space="0" w:color="auto"/>
            </w:tcBorders>
          </w:tcPr>
          <w:p w14:paraId="7958D45C" w14:textId="5758C438"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2.</w:t>
            </w:r>
            <w:r>
              <w:rPr>
                <w:rFonts w:ascii="Times New Roman" w:hAnsi="Times New Roman"/>
                <w:b/>
                <w:sz w:val="24"/>
                <w:szCs w:val="24"/>
              </w:rPr>
              <w:t>6</w:t>
            </w:r>
          </w:p>
          <w:p w14:paraId="5FD7C288"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 xml:space="preserve">Разговорный стиль речи. </w:t>
            </w:r>
          </w:p>
        </w:tc>
        <w:tc>
          <w:tcPr>
            <w:tcW w:w="9923" w:type="dxa"/>
            <w:gridSpan w:val="4"/>
            <w:tcBorders>
              <w:top w:val="single" w:sz="4" w:space="0" w:color="auto"/>
              <w:bottom w:val="single" w:sz="4" w:space="0" w:color="auto"/>
            </w:tcBorders>
          </w:tcPr>
          <w:p w14:paraId="734ED802"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Borders>
              <w:top w:val="single" w:sz="4" w:space="0" w:color="auto"/>
            </w:tcBorders>
          </w:tcPr>
          <w:p w14:paraId="32C1C78D"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val="restart"/>
            <w:tcBorders>
              <w:top w:val="single" w:sz="4" w:space="0" w:color="auto"/>
            </w:tcBorders>
          </w:tcPr>
          <w:p w14:paraId="26CEE563" w14:textId="77777777"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ОК 2, ОК 4, ОК 5</w:t>
            </w:r>
          </w:p>
          <w:p w14:paraId="6A42BE2F"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1D870C42" w14:textId="5E14716B"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ПК 4.2, ПК 6.4</w:t>
            </w:r>
          </w:p>
          <w:p w14:paraId="60EE0B21"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625EE1CD" w14:textId="272DD1F3" w:rsidR="00B77ACF" w:rsidRPr="00A35375"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lastRenderedPageBreak/>
              <w:t>ЛР 3, ЛР 5, ЛР 8, ЛР 9, ЛР 11, ЛР 13, ЛР17</w:t>
            </w:r>
          </w:p>
        </w:tc>
      </w:tr>
      <w:tr w:rsidR="00B77ACF" w:rsidRPr="00A35375" w14:paraId="50541F25" w14:textId="77777777" w:rsidTr="00126A29">
        <w:trPr>
          <w:trHeight w:val="254"/>
        </w:trPr>
        <w:tc>
          <w:tcPr>
            <w:tcW w:w="2268" w:type="dxa"/>
            <w:vMerge/>
          </w:tcPr>
          <w:p w14:paraId="1DE8EB8D"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0BA132F4"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422C6CFE"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Разговорный стиль речи: отличительные черты, жанры.</w:t>
            </w:r>
          </w:p>
        </w:tc>
        <w:tc>
          <w:tcPr>
            <w:tcW w:w="992" w:type="dxa"/>
            <w:vMerge/>
          </w:tcPr>
          <w:p w14:paraId="3D5E2883"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6044F411"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21A7C220" w14:textId="77777777" w:rsidTr="00126A29">
        <w:trPr>
          <w:trHeight w:val="164"/>
        </w:trPr>
        <w:tc>
          <w:tcPr>
            <w:tcW w:w="2268" w:type="dxa"/>
            <w:vMerge/>
          </w:tcPr>
          <w:p w14:paraId="463BA8A8"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79C2032E"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bottom w:val="single" w:sz="4" w:space="0" w:color="auto"/>
            </w:tcBorders>
          </w:tcPr>
          <w:p w14:paraId="2300E6DC"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Формы и методы общения с пациентами.</w:t>
            </w:r>
          </w:p>
        </w:tc>
        <w:tc>
          <w:tcPr>
            <w:tcW w:w="992" w:type="dxa"/>
            <w:vMerge/>
          </w:tcPr>
          <w:p w14:paraId="74A5562B"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05E79E12"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025A2040" w14:textId="77777777" w:rsidTr="00126A29">
        <w:trPr>
          <w:trHeight w:val="164"/>
        </w:trPr>
        <w:tc>
          <w:tcPr>
            <w:tcW w:w="2268" w:type="dxa"/>
            <w:vMerge/>
          </w:tcPr>
          <w:p w14:paraId="3BCF1832"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12E01673" w14:textId="77777777" w:rsidR="00B77ACF" w:rsidRPr="00A35375" w:rsidRDefault="00B77ACF" w:rsidP="00126A29">
            <w:pPr>
              <w:tabs>
                <w:tab w:val="left" w:pos="1635"/>
              </w:tabs>
              <w:spacing w:after="0" w:line="240" w:lineRule="auto"/>
              <w:jc w:val="both"/>
              <w:rPr>
                <w:rFonts w:ascii="Times New Roman" w:hAnsi="Times New Roman"/>
                <w:sz w:val="24"/>
                <w:szCs w:val="24"/>
              </w:rPr>
            </w:pPr>
            <w:r w:rsidRPr="00A35375">
              <w:rPr>
                <w:rFonts w:ascii="Times New Roman" w:hAnsi="Times New Roman"/>
                <w:sz w:val="24"/>
                <w:szCs w:val="24"/>
              </w:rPr>
              <w:t>3</w:t>
            </w:r>
          </w:p>
        </w:tc>
        <w:tc>
          <w:tcPr>
            <w:tcW w:w="9639" w:type="dxa"/>
            <w:gridSpan w:val="3"/>
            <w:tcBorders>
              <w:top w:val="single" w:sz="4" w:space="0" w:color="auto"/>
              <w:left w:val="single" w:sz="4" w:space="0" w:color="auto"/>
              <w:bottom w:val="single" w:sz="4" w:space="0" w:color="auto"/>
            </w:tcBorders>
          </w:tcPr>
          <w:p w14:paraId="39C9FCEA"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Способы эффективного общения с коллегами, руководством, пациентами и их окружением.</w:t>
            </w:r>
          </w:p>
        </w:tc>
        <w:tc>
          <w:tcPr>
            <w:tcW w:w="992" w:type="dxa"/>
            <w:vMerge/>
            <w:tcBorders>
              <w:bottom w:val="single" w:sz="4" w:space="0" w:color="auto"/>
            </w:tcBorders>
          </w:tcPr>
          <w:p w14:paraId="14F86D42"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1984450F"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23196A7C" w14:textId="77777777" w:rsidTr="00126A29">
        <w:trPr>
          <w:trHeight w:val="164"/>
        </w:trPr>
        <w:tc>
          <w:tcPr>
            <w:tcW w:w="2268" w:type="dxa"/>
            <w:vMerge/>
          </w:tcPr>
          <w:p w14:paraId="5693FBE2"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0632F5A2" w14:textId="77777777" w:rsidR="00B77ACF" w:rsidRPr="000B3E66" w:rsidRDefault="00B77ACF" w:rsidP="00126A29">
            <w:pPr>
              <w:tabs>
                <w:tab w:val="left" w:pos="1635"/>
              </w:tabs>
              <w:spacing w:after="0" w:line="240" w:lineRule="auto"/>
              <w:jc w:val="both"/>
              <w:rPr>
                <w:rFonts w:ascii="Times New Roman" w:hAnsi="Times New Roman"/>
                <w:b/>
                <w:bCs/>
                <w:sz w:val="24"/>
                <w:szCs w:val="24"/>
              </w:rPr>
            </w:pPr>
            <w:r w:rsidRPr="000B3E66">
              <w:rPr>
                <w:rFonts w:ascii="Times New Roman" w:hAnsi="Times New Roman"/>
                <w:b/>
                <w:bCs/>
                <w:sz w:val="24"/>
                <w:szCs w:val="24"/>
              </w:rPr>
              <w:t>В том числе практических и лабораторных занятий</w:t>
            </w:r>
          </w:p>
        </w:tc>
        <w:tc>
          <w:tcPr>
            <w:tcW w:w="992" w:type="dxa"/>
            <w:tcBorders>
              <w:bottom w:val="single" w:sz="4" w:space="0" w:color="auto"/>
            </w:tcBorders>
          </w:tcPr>
          <w:p w14:paraId="6C05FAE0" w14:textId="72450164" w:rsidR="00B77ACF" w:rsidRPr="00A35375" w:rsidRDefault="00AC612B" w:rsidP="00126A29">
            <w:pPr>
              <w:tabs>
                <w:tab w:val="left" w:pos="1635"/>
              </w:tabs>
              <w:spacing w:after="0" w:line="240" w:lineRule="auto"/>
              <w:rPr>
                <w:rFonts w:ascii="Times New Roman" w:hAnsi="Times New Roman"/>
                <w:sz w:val="24"/>
                <w:szCs w:val="24"/>
              </w:rPr>
            </w:pPr>
            <w:r>
              <w:rPr>
                <w:rFonts w:ascii="Times New Roman" w:hAnsi="Times New Roman"/>
                <w:sz w:val="24"/>
                <w:szCs w:val="24"/>
              </w:rPr>
              <w:t>4</w:t>
            </w:r>
          </w:p>
        </w:tc>
        <w:tc>
          <w:tcPr>
            <w:tcW w:w="2552" w:type="dxa"/>
            <w:vMerge/>
          </w:tcPr>
          <w:p w14:paraId="3C7657F7"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980BA97" w14:textId="77777777" w:rsidTr="00126A29">
        <w:trPr>
          <w:trHeight w:val="149"/>
        </w:trPr>
        <w:tc>
          <w:tcPr>
            <w:tcW w:w="2268" w:type="dxa"/>
            <w:vMerge/>
          </w:tcPr>
          <w:p w14:paraId="2116E307"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06103E11" w14:textId="11D3D3D5" w:rsidR="00B77ACF" w:rsidRPr="009F2A6E" w:rsidRDefault="00B77ACF" w:rsidP="00126A29">
            <w:pPr>
              <w:tabs>
                <w:tab w:val="left" w:pos="1635"/>
              </w:tabs>
              <w:spacing w:after="0" w:line="240" w:lineRule="auto"/>
              <w:rPr>
                <w:rFonts w:ascii="Times New Roman" w:hAnsi="Times New Roman"/>
                <w:b/>
                <w:bCs/>
                <w:sz w:val="24"/>
                <w:szCs w:val="24"/>
              </w:rPr>
            </w:pPr>
            <w:r w:rsidRPr="009F2A6E">
              <w:rPr>
                <w:rFonts w:ascii="Times New Roman" w:hAnsi="Times New Roman"/>
                <w:b/>
                <w:bCs/>
                <w:sz w:val="24"/>
                <w:szCs w:val="24"/>
              </w:rPr>
              <w:t>Практическ</w:t>
            </w:r>
            <w:r w:rsidR="00E32A03">
              <w:rPr>
                <w:rFonts w:ascii="Times New Roman" w:hAnsi="Times New Roman"/>
                <w:b/>
                <w:bCs/>
                <w:sz w:val="24"/>
                <w:szCs w:val="24"/>
              </w:rPr>
              <w:t>ие</w:t>
            </w:r>
            <w:r w:rsidRPr="009F2A6E">
              <w:rPr>
                <w:rFonts w:ascii="Times New Roman" w:hAnsi="Times New Roman"/>
                <w:b/>
                <w:bCs/>
                <w:sz w:val="24"/>
                <w:szCs w:val="24"/>
              </w:rPr>
              <w:t xml:space="preserve"> заняти</w:t>
            </w:r>
            <w:r w:rsidR="00E32A03">
              <w:rPr>
                <w:rFonts w:ascii="Times New Roman" w:hAnsi="Times New Roman"/>
                <w:b/>
                <w:bCs/>
                <w:sz w:val="24"/>
                <w:szCs w:val="24"/>
              </w:rPr>
              <w:t>я</w:t>
            </w:r>
            <w:r w:rsidRPr="009F2A6E">
              <w:rPr>
                <w:rFonts w:ascii="Times New Roman" w:hAnsi="Times New Roman"/>
                <w:b/>
                <w:bCs/>
                <w:sz w:val="24"/>
                <w:szCs w:val="24"/>
              </w:rPr>
              <w:t xml:space="preserve"> №</w:t>
            </w:r>
            <w:r w:rsidR="00AC612B">
              <w:rPr>
                <w:rFonts w:ascii="Times New Roman" w:hAnsi="Times New Roman"/>
                <w:b/>
                <w:bCs/>
                <w:sz w:val="24"/>
                <w:szCs w:val="24"/>
              </w:rPr>
              <w:t>20,21</w:t>
            </w:r>
          </w:p>
          <w:p w14:paraId="3829C055"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Изучение отличительных черт и жанров разговорного стиля речи.</w:t>
            </w:r>
          </w:p>
          <w:p w14:paraId="34C45286" w14:textId="77777777" w:rsidR="00B77ACF" w:rsidRPr="00A35375" w:rsidRDefault="00B77ACF" w:rsidP="00126A29">
            <w:pPr>
              <w:autoSpaceDE w:val="0"/>
              <w:spacing w:after="0" w:line="240" w:lineRule="auto"/>
              <w:rPr>
                <w:rFonts w:ascii="Times New Roman" w:hAnsi="Times New Roman"/>
                <w:sz w:val="24"/>
                <w:szCs w:val="24"/>
              </w:rPr>
            </w:pPr>
            <w:r w:rsidRPr="00A35375">
              <w:rPr>
                <w:rFonts w:ascii="Times New Roman" w:hAnsi="Times New Roman"/>
                <w:sz w:val="24"/>
                <w:szCs w:val="24"/>
              </w:rPr>
              <w:t>Рассмотрение форм и методов общения медицинского работника с пациентом.</w:t>
            </w:r>
          </w:p>
          <w:p w14:paraId="6A9EA9C1" w14:textId="77777777" w:rsidR="00B77ACF" w:rsidRPr="00A35375" w:rsidRDefault="00B77ACF" w:rsidP="00126A29">
            <w:pPr>
              <w:autoSpaceDE w:val="0"/>
              <w:spacing w:after="0" w:line="240" w:lineRule="auto"/>
              <w:rPr>
                <w:rFonts w:ascii="Times New Roman" w:hAnsi="Times New Roman"/>
                <w:sz w:val="24"/>
                <w:szCs w:val="24"/>
              </w:rPr>
            </w:pPr>
            <w:r w:rsidRPr="00A35375">
              <w:rPr>
                <w:rFonts w:ascii="Times New Roman" w:hAnsi="Times New Roman"/>
                <w:sz w:val="24"/>
                <w:szCs w:val="24"/>
              </w:rPr>
              <w:t>Рассмотрение способов эффективного общения с коллегами, руководством, пациентами и их окружением.</w:t>
            </w:r>
          </w:p>
          <w:p w14:paraId="63E35177" w14:textId="77777777" w:rsidR="00B77ACF" w:rsidRPr="00A35375" w:rsidRDefault="00B77ACF" w:rsidP="00126A29">
            <w:pPr>
              <w:autoSpaceDE w:val="0"/>
              <w:spacing w:after="0" w:line="240" w:lineRule="auto"/>
              <w:rPr>
                <w:rFonts w:ascii="Times New Roman" w:hAnsi="Times New Roman"/>
                <w:sz w:val="24"/>
                <w:szCs w:val="24"/>
              </w:rPr>
            </w:pPr>
            <w:r w:rsidRPr="00A35375">
              <w:rPr>
                <w:rFonts w:ascii="Times New Roman" w:hAnsi="Times New Roman"/>
                <w:sz w:val="24"/>
                <w:szCs w:val="24"/>
              </w:rPr>
              <w:t>Выполнение заданий.</w:t>
            </w:r>
          </w:p>
        </w:tc>
        <w:tc>
          <w:tcPr>
            <w:tcW w:w="992" w:type="dxa"/>
            <w:tcBorders>
              <w:top w:val="single" w:sz="4" w:space="0" w:color="auto"/>
              <w:bottom w:val="single" w:sz="4" w:space="0" w:color="auto"/>
            </w:tcBorders>
          </w:tcPr>
          <w:p w14:paraId="22B921D7" w14:textId="02263026" w:rsidR="00B77ACF" w:rsidRPr="00A35375" w:rsidRDefault="00AC612B" w:rsidP="00126A29">
            <w:pPr>
              <w:tabs>
                <w:tab w:val="left" w:pos="1635"/>
              </w:tabs>
              <w:spacing w:after="0" w:line="240" w:lineRule="auto"/>
              <w:rPr>
                <w:rFonts w:ascii="Times New Roman" w:hAnsi="Times New Roman"/>
                <w:sz w:val="24"/>
                <w:szCs w:val="24"/>
              </w:rPr>
            </w:pPr>
            <w:r>
              <w:rPr>
                <w:rFonts w:ascii="Times New Roman" w:hAnsi="Times New Roman"/>
                <w:sz w:val="24"/>
                <w:szCs w:val="24"/>
              </w:rPr>
              <w:t>4</w:t>
            </w:r>
          </w:p>
        </w:tc>
        <w:tc>
          <w:tcPr>
            <w:tcW w:w="2552" w:type="dxa"/>
            <w:vMerge/>
            <w:tcBorders>
              <w:bottom w:val="single" w:sz="4" w:space="0" w:color="auto"/>
            </w:tcBorders>
          </w:tcPr>
          <w:p w14:paraId="33540641"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22ABF987" w14:textId="77777777" w:rsidTr="00126A29">
        <w:trPr>
          <w:trHeight w:val="182"/>
        </w:trPr>
        <w:tc>
          <w:tcPr>
            <w:tcW w:w="2268" w:type="dxa"/>
            <w:vMerge w:val="restart"/>
          </w:tcPr>
          <w:p w14:paraId="1A82F791" w14:textId="036C70EA"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2.</w:t>
            </w:r>
            <w:r>
              <w:rPr>
                <w:rFonts w:ascii="Times New Roman" w:hAnsi="Times New Roman"/>
                <w:b/>
                <w:sz w:val="24"/>
                <w:szCs w:val="24"/>
              </w:rPr>
              <w:t>7</w:t>
            </w:r>
          </w:p>
          <w:p w14:paraId="2D603ECF"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Речевой этикет.</w:t>
            </w:r>
          </w:p>
        </w:tc>
        <w:tc>
          <w:tcPr>
            <w:tcW w:w="9923" w:type="dxa"/>
            <w:gridSpan w:val="4"/>
            <w:tcBorders>
              <w:top w:val="single" w:sz="4" w:space="0" w:color="auto"/>
              <w:bottom w:val="single" w:sz="4" w:space="0" w:color="auto"/>
            </w:tcBorders>
          </w:tcPr>
          <w:p w14:paraId="60564977"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Borders>
              <w:top w:val="single" w:sz="4" w:space="0" w:color="auto"/>
            </w:tcBorders>
          </w:tcPr>
          <w:p w14:paraId="694D31E5"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val="restart"/>
            <w:tcBorders>
              <w:top w:val="single" w:sz="4" w:space="0" w:color="auto"/>
            </w:tcBorders>
          </w:tcPr>
          <w:p w14:paraId="655AD0D9" w14:textId="77777777"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ОК 2, ОК 4, ОК 5</w:t>
            </w:r>
          </w:p>
          <w:p w14:paraId="680B1448"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0C160D3D" w14:textId="02B4C429"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ПК 4.2, ПК 6.4</w:t>
            </w:r>
          </w:p>
          <w:p w14:paraId="45069309"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4EB8CD62" w14:textId="28438AC0" w:rsidR="00B77ACF" w:rsidRPr="00A35375"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ЛР 3, ЛР 5, ЛР 8, ЛР 9, ЛР 11, ЛР 13, ЛР17</w:t>
            </w:r>
          </w:p>
        </w:tc>
      </w:tr>
      <w:tr w:rsidR="00B77ACF" w:rsidRPr="00A35375" w14:paraId="6AAAC2E6" w14:textId="77777777" w:rsidTr="00126A29">
        <w:trPr>
          <w:trHeight w:val="192"/>
        </w:trPr>
        <w:tc>
          <w:tcPr>
            <w:tcW w:w="2268" w:type="dxa"/>
            <w:vMerge/>
          </w:tcPr>
          <w:p w14:paraId="3A906A1D" w14:textId="77777777" w:rsidR="00B77ACF" w:rsidRPr="00A35375" w:rsidRDefault="00B77ACF" w:rsidP="00126A29">
            <w:pPr>
              <w:tabs>
                <w:tab w:val="left" w:pos="1635"/>
              </w:tabs>
              <w:spacing w:after="0"/>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5143AB9B"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2C1B47AE"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Речевой этикет, его значение.</w:t>
            </w:r>
            <w:r w:rsidRPr="00A35375">
              <w:rPr>
                <w:rFonts w:ascii="Times New Roman" w:hAnsi="Times New Roman"/>
                <w:sz w:val="24"/>
                <w:szCs w:val="24"/>
              </w:rPr>
              <w:tab/>
            </w:r>
          </w:p>
        </w:tc>
        <w:tc>
          <w:tcPr>
            <w:tcW w:w="992" w:type="dxa"/>
            <w:vMerge/>
          </w:tcPr>
          <w:p w14:paraId="2D99A70B"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7AAA19C0"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54F43E4E" w14:textId="77777777" w:rsidTr="00126A29">
        <w:trPr>
          <w:trHeight w:val="131"/>
        </w:trPr>
        <w:tc>
          <w:tcPr>
            <w:tcW w:w="2268" w:type="dxa"/>
            <w:vMerge/>
          </w:tcPr>
          <w:p w14:paraId="3403DDFA" w14:textId="77777777" w:rsidR="00B77ACF" w:rsidRPr="00A35375" w:rsidRDefault="00B77ACF" w:rsidP="00126A29">
            <w:pPr>
              <w:tabs>
                <w:tab w:val="left" w:pos="1635"/>
              </w:tabs>
              <w:spacing w:after="0"/>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1367934B"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bottom w:val="single" w:sz="4" w:space="0" w:color="auto"/>
            </w:tcBorders>
          </w:tcPr>
          <w:p w14:paraId="078A6510"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 xml:space="preserve">Деловой этикет. Нормы и правила делового этикета. </w:t>
            </w:r>
          </w:p>
        </w:tc>
        <w:tc>
          <w:tcPr>
            <w:tcW w:w="992" w:type="dxa"/>
            <w:vMerge/>
          </w:tcPr>
          <w:p w14:paraId="6353CEDB"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2133A2AB"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0482EA2" w14:textId="77777777" w:rsidTr="00126A29">
        <w:trPr>
          <w:trHeight w:val="123"/>
        </w:trPr>
        <w:tc>
          <w:tcPr>
            <w:tcW w:w="2268" w:type="dxa"/>
            <w:vMerge/>
          </w:tcPr>
          <w:p w14:paraId="39071B6A" w14:textId="77777777" w:rsidR="00B77ACF" w:rsidRPr="00A35375" w:rsidRDefault="00B77ACF" w:rsidP="00126A29">
            <w:pPr>
              <w:tabs>
                <w:tab w:val="left" w:pos="1635"/>
              </w:tabs>
              <w:spacing w:after="0"/>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60B38C9E"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3</w:t>
            </w:r>
          </w:p>
        </w:tc>
        <w:tc>
          <w:tcPr>
            <w:tcW w:w="9639" w:type="dxa"/>
            <w:gridSpan w:val="3"/>
            <w:tcBorders>
              <w:top w:val="single" w:sz="4" w:space="0" w:color="auto"/>
              <w:left w:val="single" w:sz="4" w:space="0" w:color="auto"/>
              <w:bottom w:val="single" w:sz="4" w:space="0" w:color="auto"/>
            </w:tcBorders>
          </w:tcPr>
          <w:p w14:paraId="632684CE"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Формулы речевого этикета.</w:t>
            </w:r>
          </w:p>
        </w:tc>
        <w:tc>
          <w:tcPr>
            <w:tcW w:w="992" w:type="dxa"/>
            <w:vMerge/>
          </w:tcPr>
          <w:p w14:paraId="57C1B2E5"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3CF8CFC9"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58144056" w14:textId="77777777" w:rsidTr="00126A29">
        <w:trPr>
          <w:trHeight w:val="123"/>
        </w:trPr>
        <w:tc>
          <w:tcPr>
            <w:tcW w:w="2268" w:type="dxa"/>
            <w:vMerge/>
          </w:tcPr>
          <w:p w14:paraId="5C31C3CF" w14:textId="77777777" w:rsidR="00B77ACF" w:rsidRPr="00A35375" w:rsidRDefault="00B77ACF" w:rsidP="00126A29">
            <w:pPr>
              <w:tabs>
                <w:tab w:val="left" w:pos="1635"/>
              </w:tabs>
              <w:spacing w:after="0"/>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7C31B68F"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4</w:t>
            </w:r>
          </w:p>
        </w:tc>
        <w:tc>
          <w:tcPr>
            <w:tcW w:w="9639" w:type="dxa"/>
            <w:gridSpan w:val="3"/>
            <w:tcBorders>
              <w:top w:val="single" w:sz="4" w:space="0" w:color="auto"/>
              <w:left w:val="single" w:sz="4" w:space="0" w:color="auto"/>
              <w:bottom w:val="single" w:sz="4" w:space="0" w:color="auto"/>
            </w:tcBorders>
          </w:tcPr>
          <w:p w14:paraId="1A358E67" w14:textId="77777777" w:rsidR="00B77ACF" w:rsidRPr="00A35375" w:rsidRDefault="00B77ACF" w:rsidP="00126A29">
            <w:pPr>
              <w:tabs>
                <w:tab w:val="left" w:pos="1635"/>
              </w:tabs>
              <w:spacing w:after="0" w:line="240" w:lineRule="auto"/>
              <w:rPr>
                <w:rFonts w:ascii="Times New Roman" w:hAnsi="Times New Roman"/>
                <w:sz w:val="24"/>
                <w:szCs w:val="24"/>
              </w:rPr>
            </w:pPr>
            <w:proofErr w:type="gramStart"/>
            <w:r w:rsidRPr="00A35375">
              <w:rPr>
                <w:rFonts w:ascii="Times New Roman" w:hAnsi="Times New Roman"/>
                <w:sz w:val="24"/>
                <w:szCs w:val="24"/>
              </w:rPr>
              <w:t>Этические  нормы</w:t>
            </w:r>
            <w:proofErr w:type="gramEnd"/>
            <w:r w:rsidRPr="00A35375">
              <w:rPr>
                <w:rFonts w:ascii="Times New Roman" w:hAnsi="Times New Roman"/>
                <w:sz w:val="24"/>
                <w:szCs w:val="24"/>
              </w:rPr>
              <w:t xml:space="preserve"> взаимоотношений с коллегами, партнёрами, клиентами.</w:t>
            </w:r>
          </w:p>
        </w:tc>
        <w:tc>
          <w:tcPr>
            <w:tcW w:w="992" w:type="dxa"/>
            <w:vMerge/>
            <w:tcBorders>
              <w:bottom w:val="single" w:sz="4" w:space="0" w:color="auto"/>
            </w:tcBorders>
          </w:tcPr>
          <w:p w14:paraId="13A4C20A"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32B4AB16"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07A6BD0" w14:textId="77777777" w:rsidTr="00126A29">
        <w:trPr>
          <w:trHeight w:val="123"/>
        </w:trPr>
        <w:tc>
          <w:tcPr>
            <w:tcW w:w="2268" w:type="dxa"/>
            <w:vMerge/>
          </w:tcPr>
          <w:p w14:paraId="1BF4F8D0" w14:textId="77777777" w:rsidR="00B77ACF" w:rsidRPr="00A35375" w:rsidRDefault="00B77ACF" w:rsidP="00126A29">
            <w:pPr>
              <w:tabs>
                <w:tab w:val="left" w:pos="1635"/>
              </w:tabs>
              <w:spacing w:after="0"/>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1FFA07AD" w14:textId="77777777" w:rsidR="00B77ACF" w:rsidRPr="000B3E66" w:rsidRDefault="00B77ACF" w:rsidP="00126A29">
            <w:pPr>
              <w:tabs>
                <w:tab w:val="left" w:pos="1635"/>
              </w:tabs>
              <w:spacing w:after="0" w:line="240" w:lineRule="auto"/>
              <w:jc w:val="both"/>
              <w:rPr>
                <w:rFonts w:ascii="Times New Roman" w:hAnsi="Times New Roman"/>
                <w:b/>
                <w:bCs/>
                <w:sz w:val="24"/>
                <w:szCs w:val="24"/>
              </w:rPr>
            </w:pPr>
            <w:r w:rsidRPr="000B3E66">
              <w:rPr>
                <w:rFonts w:ascii="Times New Roman" w:hAnsi="Times New Roman"/>
                <w:b/>
                <w:bCs/>
                <w:sz w:val="24"/>
                <w:szCs w:val="24"/>
              </w:rPr>
              <w:t>В том числе практических и лабораторных занятий</w:t>
            </w:r>
          </w:p>
        </w:tc>
        <w:tc>
          <w:tcPr>
            <w:tcW w:w="992" w:type="dxa"/>
            <w:tcBorders>
              <w:bottom w:val="single" w:sz="4" w:space="0" w:color="auto"/>
            </w:tcBorders>
          </w:tcPr>
          <w:p w14:paraId="56052F98" w14:textId="77777777" w:rsidR="00B77ACF" w:rsidRPr="00A35375" w:rsidRDefault="00B77ACF" w:rsidP="00126A29">
            <w:pPr>
              <w:tabs>
                <w:tab w:val="left" w:pos="1635"/>
              </w:tabs>
              <w:spacing w:after="0" w:line="240" w:lineRule="auto"/>
              <w:rPr>
                <w:rFonts w:ascii="Times New Roman" w:hAnsi="Times New Roman"/>
                <w:sz w:val="24"/>
                <w:szCs w:val="24"/>
              </w:rPr>
            </w:pPr>
            <w:r>
              <w:rPr>
                <w:rFonts w:ascii="Times New Roman" w:hAnsi="Times New Roman"/>
                <w:sz w:val="24"/>
                <w:szCs w:val="24"/>
              </w:rPr>
              <w:t>2</w:t>
            </w:r>
          </w:p>
        </w:tc>
        <w:tc>
          <w:tcPr>
            <w:tcW w:w="2552" w:type="dxa"/>
            <w:vMerge/>
          </w:tcPr>
          <w:p w14:paraId="1FFFB974"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6A0BF91D" w14:textId="77777777" w:rsidTr="00126A29">
        <w:trPr>
          <w:trHeight w:val="413"/>
        </w:trPr>
        <w:tc>
          <w:tcPr>
            <w:tcW w:w="2268" w:type="dxa"/>
            <w:vMerge/>
          </w:tcPr>
          <w:p w14:paraId="6386C7C7" w14:textId="77777777" w:rsidR="00B77ACF" w:rsidRPr="00A35375" w:rsidRDefault="00B77ACF" w:rsidP="00126A29">
            <w:pPr>
              <w:tabs>
                <w:tab w:val="left" w:pos="1635"/>
              </w:tabs>
              <w:spacing w:after="0"/>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44AB067E" w14:textId="339DBD8E" w:rsidR="00B77ACF" w:rsidRPr="009F2A6E" w:rsidRDefault="00B77ACF" w:rsidP="00126A29">
            <w:pPr>
              <w:tabs>
                <w:tab w:val="left" w:pos="1635"/>
              </w:tabs>
              <w:spacing w:after="0" w:line="240" w:lineRule="auto"/>
              <w:rPr>
                <w:rFonts w:ascii="Times New Roman" w:hAnsi="Times New Roman"/>
                <w:b/>
                <w:bCs/>
                <w:sz w:val="24"/>
                <w:szCs w:val="24"/>
              </w:rPr>
            </w:pPr>
            <w:r w:rsidRPr="009F2A6E">
              <w:rPr>
                <w:rFonts w:ascii="Times New Roman" w:hAnsi="Times New Roman"/>
                <w:b/>
                <w:bCs/>
                <w:sz w:val="24"/>
                <w:szCs w:val="24"/>
              </w:rPr>
              <w:t>Практическое занятие №</w:t>
            </w:r>
            <w:r w:rsidR="00E32A03">
              <w:rPr>
                <w:rFonts w:ascii="Times New Roman" w:hAnsi="Times New Roman"/>
                <w:b/>
                <w:bCs/>
                <w:sz w:val="24"/>
                <w:szCs w:val="24"/>
              </w:rPr>
              <w:t>22</w:t>
            </w:r>
          </w:p>
          <w:p w14:paraId="7024EA82"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Изучение понятий «речевой этикет», «деловой этикет».</w:t>
            </w:r>
          </w:p>
          <w:p w14:paraId="53457C27"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Рассмотрение формул речевого этикета, норм и правил делового этикета.</w:t>
            </w:r>
          </w:p>
          <w:p w14:paraId="2BB8D8FC"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Обозначение этических норм взаимоотношений.</w:t>
            </w:r>
          </w:p>
          <w:p w14:paraId="6D68F5D7"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Выполнение заданий на прорабатывание этических норм взаимоотношений.</w:t>
            </w:r>
          </w:p>
        </w:tc>
        <w:tc>
          <w:tcPr>
            <w:tcW w:w="992" w:type="dxa"/>
            <w:tcBorders>
              <w:top w:val="single" w:sz="4" w:space="0" w:color="auto"/>
              <w:bottom w:val="single" w:sz="4" w:space="0" w:color="auto"/>
            </w:tcBorders>
          </w:tcPr>
          <w:p w14:paraId="6EAC1F15"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2</w:t>
            </w:r>
          </w:p>
        </w:tc>
        <w:tc>
          <w:tcPr>
            <w:tcW w:w="2552" w:type="dxa"/>
            <w:vMerge/>
            <w:tcBorders>
              <w:bottom w:val="single" w:sz="4" w:space="0" w:color="auto"/>
            </w:tcBorders>
          </w:tcPr>
          <w:p w14:paraId="5C314AB5"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7C38A099" w14:textId="77777777" w:rsidTr="00126A29">
        <w:trPr>
          <w:trHeight w:val="182"/>
        </w:trPr>
        <w:tc>
          <w:tcPr>
            <w:tcW w:w="2268" w:type="dxa"/>
            <w:vMerge w:val="restart"/>
          </w:tcPr>
          <w:p w14:paraId="6860B4EF" w14:textId="723468F1"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2.</w:t>
            </w:r>
            <w:r>
              <w:rPr>
                <w:rFonts w:ascii="Times New Roman" w:hAnsi="Times New Roman"/>
                <w:b/>
                <w:sz w:val="24"/>
                <w:szCs w:val="24"/>
              </w:rPr>
              <w:t>8</w:t>
            </w:r>
          </w:p>
          <w:p w14:paraId="610A2823"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Невербальные средства воздействия.</w:t>
            </w:r>
          </w:p>
        </w:tc>
        <w:tc>
          <w:tcPr>
            <w:tcW w:w="9923" w:type="dxa"/>
            <w:gridSpan w:val="4"/>
            <w:tcBorders>
              <w:top w:val="single" w:sz="4" w:space="0" w:color="auto"/>
              <w:bottom w:val="single" w:sz="4" w:space="0" w:color="auto"/>
            </w:tcBorders>
          </w:tcPr>
          <w:p w14:paraId="5DB2B575"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Содержание учебного материала</w:t>
            </w:r>
          </w:p>
        </w:tc>
        <w:tc>
          <w:tcPr>
            <w:tcW w:w="992" w:type="dxa"/>
            <w:vMerge w:val="restart"/>
            <w:tcBorders>
              <w:top w:val="single" w:sz="4" w:space="0" w:color="auto"/>
            </w:tcBorders>
          </w:tcPr>
          <w:p w14:paraId="2BE8352D"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val="restart"/>
            <w:tcBorders>
              <w:top w:val="single" w:sz="4" w:space="0" w:color="auto"/>
            </w:tcBorders>
          </w:tcPr>
          <w:p w14:paraId="7CB7251B" w14:textId="77777777"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ОК 2, ОК 4, ОК 5</w:t>
            </w:r>
          </w:p>
          <w:p w14:paraId="19177D63"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35320D1E" w14:textId="7AD0E344" w:rsidR="007720EC" w:rsidRPr="007720EC"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ПК 4.2, ПК 6.4</w:t>
            </w:r>
          </w:p>
          <w:p w14:paraId="5C2DFCAE" w14:textId="77777777" w:rsidR="007720EC" w:rsidRPr="007720EC" w:rsidRDefault="007720EC" w:rsidP="007720EC">
            <w:pPr>
              <w:tabs>
                <w:tab w:val="left" w:pos="1635"/>
              </w:tabs>
              <w:spacing w:after="0" w:line="240" w:lineRule="auto"/>
              <w:jc w:val="center"/>
              <w:rPr>
                <w:rFonts w:ascii="Times New Roman" w:hAnsi="Times New Roman"/>
                <w:sz w:val="24"/>
                <w:szCs w:val="24"/>
              </w:rPr>
            </w:pPr>
          </w:p>
          <w:p w14:paraId="2A1B8135" w14:textId="6B4395AC" w:rsidR="00B77ACF" w:rsidRPr="00A35375" w:rsidRDefault="007720EC" w:rsidP="007720EC">
            <w:pPr>
              <w:tabs>
                <w:tab w:val="left" w:pos="1635"/>
              </w:tabs>
              <w:spacing w:after="0" w:line="240" w:lineRule="auto"/>
              <w:jc w:val="center"/>
              <w:rPr>
                <w:rFonts w:ascii="Times New Roman" w:hAnsi="Times New Roman"/>
                <w:sz w:val="24"/>
                <w:szCs w:val="24"/>
              </w:rPr>
            </w:pPr>
            <w:r w:rsidRPr="007720EC">
              <w:rPr>
                <w:rFonts w:ascii="Times New Roman" w:hAnsi="Times New Roman"/>
                <w:sz w:val="24"/>
                <w:szCs w:val="24"/>
              </w:rPr>
              <w:t>ЛР 3, ЛР 5, ЛР 8, ЛР 9, ЛР 11, ЛР 13, ЛР17</w:t>
            </w:r>
          </w:p>
        </w:tc>
      </w:tr>
      <w:tr w:rsidR="00B77ACF" w:rsidRPr="00A35375" w14:paraId="45455E2B" w14:textId="77777777" w:rsidTr="00126A29">
        <w:trPr>
          <w:trHeight w:val="192"/>
        </w:trPr>
        <w:tc>
          <w:tcPr>
            <w:tcW w:w="2268" w:type="dxa"/>
            <w:vMerge/>
          </w:tcPr>
          <w:p w14:paraId="2375FF53" w14:textId="77777777" w:rsidR="00B77ACF" w:rsidRPr="00A35375" w:rsidRDefault="00B77ACF" w:rsidP="00126A29">
            <w:pPr>
              <w:tabs>
                <w:tab w:val="left" w:pos="1635"/>
              </w:tabs>
              <w:spacing w:after="0"/>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00D0E2CE"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1</w:t>
            </w:r>
          </w:p>
        </w:tc>
        <w:tc>
          <w:tcPr>
            <w:tcW w:w="9639" w:type="dxa"/>
            <w:gridSpan w:val="3"/>
            <w:tcBorders>
              <w:top w:val="single" w:sz="4" w:space="0" w:color="auto"/>
              <w:left w:val="single" w:sz="4" w:space="0" w:color="auto"/>
              <w:bottom w:val="single" w:sz="4" w:space="0" w:color="auto"/>
            </w:tcBorders>
          </w:tcPr>
          <w:p w14:paraId="6899AF88"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Паралингвистические средства воздействия.</w:t>
            </w:r>
          </w:p>
        </w:tc>
        <w:tc>
          <w:tcPr>
            <w:tcW w:w="992" w:type="dxa"/>
            <w:vMerge/>
          </w:tcPr>
          <w:p w14:paraId="6AEFE52C"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1037BC74"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50456992" w14:textId="77777777" w:rsidTr="00126A29">
        <w:trPr>
          <w:trHeight w:val="131"/>
        </w:trPr>
        <w:tc>
          <w:tcPr>
            <w:tcW w:w="2268" w:type="dxa"/>
            <w:vMerge/>
          </w:tcPr>
          <w:p w14:paraId="113A8206" w14:textId="77777777" w:rsidR="00B77ACF" w:rsidRPr="00A35375" w:rsidRDefault="00B77ACF" w:rsidP="00126A29">
            <w:pPr>
              <w:tabs>
                <w:tab w:val="left" w:pos="1635"/>
              </w:tabs>
              <w:spacing w:after="0"/>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0C9AD0F6"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2</w:t>
            </w:r>
          </w:p>
        </w:tc>
        <w:tc>
          <w:tcPr>
            <w:tcW w:w="9639" w:type="dxa"/>
            <w:gridSpan w:val="3"/>
            <w:tcBorders>
              <w:top w:val="single" w:sz="4" w:space="0" w:color="auto"/>
              <w:left w:val="single" w:sz="4" w:space="0" w:color="auto"/>
              <w:bottom w:val="single" w:sz="4" w:space="0" w:color="auto"/>
            </w:tcBorders>
          </w:tcPr>
          <w:p w14:paraId="2A4F2A5C"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Позы и жесты.</w:t>
            </w:r>
          </w:p>
        </w:tc>
        <w:tc>
          <w:tcPr>
            <w:tcW w:w="992" w:type="dxa"/>
            <w:vMerge/>
          </w:tcPr>
          <w:p w14:paraId="3A18DFB8"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674B5694"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F940EAC" w14:textId="77777777" w:rsidTr="00126A29">
        <w:trPr>
          <w:trHeight w:val="123"/>
        </w:trPr>
        <w:tc>
          <w:tcPr>
            <w:tcW w:w="2268" w:type="dxa"/>
            <w:vMerge/>
          </w:tcPr>
          <w:p w14:paraId="11EFDEE8" w14:textId="77777777" w:rsidR="00B77ACF" w:rsidRPr="00A35375" w:rsidRDefault="00B77ACF" w:rsidP="00126A29">
            <w:pPr>
              <w:tabs>
                <w:tab w:val="left" w:pos="1635"/>
              </w:tabs>
              <w:spacing w:after="0"/>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3A472E18"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3</w:t>
            </w:r>
          </w:p>
        </w:tc>
        <w:tc>
          <w:tcPr>
            <w:tcW w:w="9639" w:type="dxa"/>
            <w:gridSpan w:val="3"/>
            <w:tcBorders>
              <w:top w:val="single" w:sz="4" w:space="0" w:color="auto"/>
              <w:left w:val="single" w:sz="4" w:space="0" w:color="auto"/>
              <w:bottom w:val="single" w:sz="4" w:space="0" w:color="auto"/>
            </w:tcBorders>
          </w:tcPr>
          <w:p w14:paraId="57C010F4"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Взгляд.</w:t>
            </w:r>
          </w:p>
        </w:tc>
        <w:tc>
          <w:tcPr>
            <w:tcW w:w="992" w:type="dxa"/>
            <w:vMerge/>
          </w:tcPr>
          <w:p w14:paraId="7E57505B"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76B2AC97"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E8733F6" w14:textId="77777777" w:rsidTr="00126A29">
        <w:trPr>
          <w:trHeight w:val="123"/>
        </w:trPr>
        <w:tc>
          <w:tcPr>
            <w:tcW w:w="2268" w:type="dxa"/>
            <w:vMerge/>
          </w:tcPr>
          <w:p w14:paraId="2E03B307" w14:textId="77777777" w:rsidR="00B77ACF" w:rsidRPr="00A35375" w:rsidRDefault="00B77ACF" w:rsidP="00126A29">
            <w:pPr>
              <w:tabs>
                <w:tab w:val="left" w:pos="1635"/>
              </w:tabs>
              <w:spacing w:after="0"/>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5EF7E583"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4</w:t>
            </w:r>
          </w:p>
        </w:tc>
        <w:tc>
          <w:tcPr>
            <w:tcW w:w="9639" w:type="dxa"/>
            <w:gridSpan w:val="3"/>
            <w:tcBorders>
              <w:top w:val="single" w:sz="4" w:space="0" w:color="auto"/>
              <w:left w:val="single" w:sz="4" w:space="0" w:color="auto"/>
              <w:bottom w:val="single" w:sz="4" w:space="0" w:color="auto"/>
            </w:tcBorders>
          </w:tcPr>
          <w:p w14:paraId="672CC7DA"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Дистанция.</w:t>
            </w:r>
          </w:p>
        </w:tc>
        <w:tc>
          <w:tcPr>
            <w:tcW w:w="992" w:type="dxa"/>
            <w:vMerge/>
          </w:tcPr>
          <w:p w14:paraId="3BFBDA4D"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47F28939"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12C82C64" w14:textId="77777777" w:rsidTr="00126A29">
        <w:trPr>
          <w:trHeight w:val="123"/>
        </w:trPr>
        <w:tc>
          <w:tcPr>
            <w:tcW w:w="2268" w:type="dxa"/>
            <w:vMerge/>
          </w:tcPr>
          <w:p w14:paraId="63E13F8E" w14:textId="77777777" w:rsidR="00B77ACF" w:rsidRPr="00A35375" w:rsidRDefault="00B77ACF" w:rsidP="00126A29">
            <w:pPr>
              <w:tabs>
                <w:tab w:val="left" w:pos="1635"/>
              </w:tabs>
              <w:spacing w:after="0"/>
              <w:jc w:val="center"/>
              <w:rPr>
                <w:rFonts w:ascii="Times New Roman" w:hAnsi="Times New Roman"/>
                <w:b/>
                <w:sz w:val="24"/>
                <w:szCs w:val="24"/>
              </w:rPr>
            </w:pPr>
          </w:p>
        </w:tc>
        <w:tc>
          <w:tcPr>
            <w:tcW w:w="284" w:type="dxa"/>
            <w:tcBorders>
              <w:top w:val="single" w:sz="4" w:space="0" w:color="auto"/>
              <w:bottom w:val="single" w:sz="4" w:space="0" w:color="auto"/>
              <w:right w:val="single" w:sz="4" w:space="0" w:color="auto"/>
            </w:tcBorders>
          </w:tcPr>
          <w:p w14:paraId="53500699"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5</w:t>
            </w:r>
          </w:p>
        </w:tc>
        <w:tc>
          <w:tcPr>
            <w:tcW w:w="9639" w:type="dxa"/>
            <w:gridSpan w:val="3"/>
            <w:tcBorders>
              <w:top w:val="single" w:sz="4" w:space="0" w:color="auto"/>
              <w:left w:val="single" w:sz="4" w:space="0" w:color="auto"/>
              <w:bottom w:val="single" w:sz="4" w:space="0" w:color="auto"/>
            </w:tcBorders>
          </w:tcPr>
          <w:p w14:paraId="4019F785"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Жесты народов разных стран.</w:t>
            </w:r>
          </w:p>
        </w:tc>
        <w:tc>
          <w:tcPr>
            <w:tcW w:w="992" w:type="dxa"/>
            <w:vMerge/>
            <w:tcBorders>
              <w:bottom w:val="single" w:sz="4" w:space="0" w:color="auto"/>
            </w:tcBorders>
          </w:tcPr>
          <w:p w14:paraId="3F397E49"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c>
          <w:tcPr>
            <w:tcW w:w="2552" w:type="dxa"/>
            <w:vMerge/>
          </w:tcPr>
          <w:p w14:paraId="1BAE8F9D"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36293F8F" w14:textId="77777777" w:rsidTr="00126A29">
        <w:trPr>
          <w:trHeight w:val="123"/>
        </w:trPr>
        <w:tc>
          <w:tcPr>
            <w:tcW w:w="2268" w:type="dxa"/>
            <w:vMerge/>
          </w:tcPr>
          <w:p w14:paraId="245BAE34" w14:textId="77777777" w:rsidR="00B77ACF" w:rsidRPr="00A35375" w:rsidRDefault="00B77ACF" w:rsidP="00126A29">
            <w:pPr>
              <w:tabs>
                <w:tab w:val="left" w:pos="1635"/>
              </w:tabs>
              <w:spacing w:after="0"/>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6C36CB5E" w14:textId="77777777" w:rsidR="00B77ACF" w:rsidRPr="000B3E66" w:rsidRDefault="00B77ACF" w:rsidP="00126A29">
            <w:pPr>
              <w:tabs>
                <w:tab w:val="left" w:pos="1635"/>
              </w:tabs>
              <w:spacing w:after="0" w:line="240" w:lineRule="auto"/>
              <w:jc w:val="both"/>
              <w:rPr>
                <w:rFonts w:ascii="Times New Roman" w:hAnsi="Times New Roman"/>
                <w:b/>
                <w:bCs/>
                <w:sz w:val="24"/>
                <w:szCs w:val="24"/>
              </w:rPr>
            </w:pPr>
            <w:r w:rsidRPr="000B3E66">
              <w:rPr>
                <w:rFonts w:ascii="Times New Roman" w:hAnsi="Times New Roman"/>
                <w:b/>
                <w:bCs/>
                <w:sz w:val="24"/>
                <w:szCs w:val="24"/>
              </w:rPr>
              <w:t>В том числе практических и лабораторных занятий</w:t>
            </w:r>
          </w:p>
        </w:tc>
        <w:tc>
          <w:tcPr>
            <w:tcW w:w="992" w:type="dxa"/>
            <w:tcBorders>
              <w:bottom w:val="single" w:sz="4" w:space="0" w:color="auto"/>
            </w:tcBorders>
          </w:tcPr>
          <w:p w14:paraId="0D24C41F" w14:textId="77777777" w:rsidR="00B77ACF" w:rsidRPr="00A35375" w:rsidRDefault="00B77ACF" w:rsidP="00126A29">
            <w:pPr>
              <w:tabs>
                <w:tab w:val="left" w:pos="1635"/>
              </w:tabs>
              <w:spacing w:after="0" w:line="240" w:lineRule="auto"/>
              <w:rPr>
                <w:rFonts w:ascii="Times New Roman" w:hAnsi="Times New Roman"/>
                <w:sz w:val="24"/>
                <w:szCs w:val="24"/>
              </w:rPr>
            </w:pPr>
            <w:r>
              <w:rPr>
                <w:rFonts w:ascii="Times New Roman" w:hAnsi="Times New Roman"/>
                <w:sz w:val="24"/>
                <w:szCs w:val="24"/>
              </w:rPr>
              <w:t>2</w:t>
            </w:r>
          </w:p>
        </w:tc>
        <w:tc>
          <w:tcPr>
            <w:tcW w:w="2552" w:type="dxa"/>
            <w:vMerge/>
          </w:tcPr>
          <w:p w14:paraId="56848D30"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1109223A" w14:textId="77777777" w:rsidTr="00126A29">
        <w:trPr>
          <w:trHeight w:val="413"/>
        </w:trPr>
        <w:tc>
          <w:tcPr>
            <w:tcW w:w="2268" w:type="dxa"/>
            <w:vMerge/>
          </w:tcPr>
          <w:p w14:paraId="6778119C" w14:textId="77777777" w:rsidR="00B77ACF" w:rsidRPr="00A35375" w:rsidRDefault="00B77ACF" w:rsidP="00126A29">
            <w:pPr>
              <w:tabs>
                <w:tab w:val="left" w:pos="1635"/>
              </w:tabs>
              <w:spacing w:after="0"/>
              <w:jc w:val="center"/>
              <w:rPr>
                <w:rFonts w:ascii="Times New Roman" w:hAnsi="Times New Roman"/>
                <w:b/>
                <w:sz w:val="24"/>
                <w:szCs w:val="24"/>
              </w:rPr>
            </w:pPr>
          </w:p>
        </w:tc>
        <w:tc>
          <w:tcPr>
            <w:tcW w:w="9923" w:type="dxa"/>
            <w:gridSpan w:val="4"/>
            <w:tcBorders>
              <w:top w:val="single" w:sz="4" w:space="0" w:color="auto"/>
              <w:bottom w:val="single" w:sz="4" w:space="0" w:color="auto"/>
            </w:tcBorders>
          </w:tcPr>
          <w:p w14:paraId="04488483" w14:textId="56BF3F5C" w:rsidR="00B77ACF" w:rsidRPr="009F2A6E" w:rsidRDefault="00B77ACF" w:rsidP="00126A29">
            <w:pPr>
              <w:tabs>
                <w:tab w:val="left" w:pos="1635"/>
              </w:tabs>
              <w:spacing w:after="0" w:line="240" w:lineRule="auto"/>
              <w:rPr>
                <w:rFonts w:ascii="Times New Roman" w:hAnsi="Times New Roman"/>
                <w:b/>
                <w:bCs/>
                <w:sz w:val="24"/>
                <w:szCs w:val="24"/>
              </w:rPr>
            </w:pPr>
            <w:r w:rsidRPr="009F2A6E">
              <w:rPr>
                <w:rFonts w:ascii="Times New Roman" w:hAnsi="Times New Roman"/>
                <w:b/>
                <w:bCs/>
                <w:sz w:val="24"/>
                <w:szCs w:val="24"/>
              </w:rPr>
              <w:t>Практическое занятие №</w:t>
            </w:r>
            <w:r w:rsidR="00E32A03">
              <w:rPr>
                <w:rFonts w:ascii="Times New Roman" w:hAnsi="Times New Roman"/>
                <w:b/>
                <w:bCs/>
                <w:sz w:val="24"/>
                <w:szCs w:val="24"/>
              </w:rPr>
              <w:t>23</w:t>
            </w:r>
          </w:p>
          <w:p w14:paraId="6D104C36"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Изучение невербальных средств воздействия.</w:t>
            </w:r>
          </w:p>
          <w:p w14:paraId="25489D6B"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Выполнение заданий на развитие невербальных способов общения.</w:t>
            </w:r>
          </w:p>
        </w:tc>
        <w:tc>
          <w:tcPr>
            <w:tcW w:w="992" w:type="dxa"/>
            <w:tcBorders>
              <w:top w:val="single" w:sz="4" w:space="0" w:color="auto"/>
              <w:bottom w:val="single" w:sz="4" w:space="0" w:color="auto"/>
            </w:tcBorders>
          </w:tcPr>
          <w:p w14:paraId="6DCBD7A0"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2</w:t>
            </w:r>
          </w:p>
        </w:tc>
        <w:tc>
          <w:tcPr>
            <w:tcW w:w="2552" w:type="dxa"/>
            <w:vMerge/>
            <w:tcBorders>
              <w:bottom w:val="single" w:sz="4" w:space="0" w:color="auto"/>
            </w:tcBorders>
          </w:tcPr>
          <w:p w14:paraId="401C1973" w14:textId="77777777" w:rsidR="00B77ACF" w:rsidRPr="00A35375" w:rsidRDefault="00B77ACF" w:rsidP="00126A29">
            <w:pPr>
              <w:tabs>
                <w:tab w:val="left" w:pos="1635"/>
              </w:tabs>
              <w:spacing w:after="0" w:line="240" w:lineRule="auto"/>
              <w:jc w:val="center"/>
              <w:rPr>
                <w:rFonts w:ascii="Times New Roman" w:hAnsi="Times New Roman"/>
                <w:sz w:val="24"/>
                <w:szCs w:val="24"/>
              </w:rPr>
            </w:pPr>
          </w:p>
        </w:tc>
      </w:tr>
      <w:tr w:rsidR="00B77ACF" w:rsidRPr="00A35375" w14:paraId="7B5D603E" w14:textId="77777777" w:rsidTr="00126A29">
        <w:trPr>
          <w:trHeight w:val="588"/>
        </w:trPr>
        <w:tc>
          <w:tcPr>
            <w:tcW w:w="2268" w:type="dxa"/>
            <w:tcBorders>
              <w:top w:val="single" w:sz="4" w:space="0" w:color="auto"/>
            </w:tcBorders>
          </w:tcPr>
          <w:p w14:paraId="2672CF8F" w14:textId="5FAADEA2" w:rsidR="00B77ACF" w:rsidRPr="00A35375" w:rsidRDefault="00B77ACF" w:rsidP="00126A29">
            <w:pPr>
              <w:tabs>
                <w:tab w:val="left" w:pos="1635"/>
              </w:tabs>
              <w:spacing w:after="0" w:line="240" w:lineRule="auto"/>
              <w:jc w:val="center"/>
              <w:rPr>
                <w:rFonts w:ascii="Times New Roman" w:hAnsi="Times New Roman"/>
                <w:b/>
                <w:sz w:val="24"/>
                <w:szCs w:val="24"/>
              </w:rPr>
            </w:pPr>
            <w:r w:rsidRPr="00A35375">
              <w:rPr>
                <w:rFonts w:ascii="Times New Roman" w:hAnsi="Times New Roman"/>
                <w:b/>
                <w:sz w:val="24"/>
                <w:szCs w:val="24"/>
              </w:rPr>
              <w:t>Тема 2.9</w:t>
            </w:r>
          </w:p>
          <w:p w14:paraId="1D91552D" w14:textId="77777777" w:rsidR="00B77ACF" w:rsidRPr="00A35375" w:rsidRDefault="00B77ACF" w:rsidP="00126A29">
            <w:pPr>
              <w:tabs>
                <w:tab w:val="left" w:pos="1635"/>
              </w:tabs>
              <w:spacing w:after="0" w:line="240" w:lineRule="auto"/>
              <w:jc w:val="center"/>
              <w:rPr>
                <w:rFonts w:ascii="Times New Roman" w:hAnsi="Times New Roman"/>
                <w:b/>
                <w:sz w:val="24"/>
                <w:szCs w:val="24"/>
              </w:rPr>
            </w:pPr>
            <w:r>
              <w:rPr>
                <w:rFonts w:ascii="Times New Roman" w:hAnsi="Times New Roman"/>
                <w:b/>
                <w:sz w:val="24"/>
                <w:szCs w:val="24"/>
              </w:rPr>
              <w:t xml:space="preserve">Итоговое занятие </w:t>
            </w:r>
          </w:p>
        </w:tc>
        <w:tc>
          <w:tcPr>
            <w:tcW w:w="9923" w:type="dxa"/>
            <w:gridSpan w:val="4"/>
            <w:tcBorders>
              <w:top w:val="single" w:sz="4" w:space="0" w:color="auto"/>
            </w:tcBorders>
          </w:tcPr>
          <w:p w14:paraId="6B7D69F9" w14:textId="77777777" w:rsidR="00B77ACF" w:rsidRPr="00A35375" w:rsidRDefault="00B77ACF" w:rsidP="00126A29">
            <w:pPr>
              <w:tabs>
                <w:tab w:val="left" w:pos="1635"/>
              </w:tabs>
              <w:spacing w:after="0" w:line="240" w:lineRule="auto"/>
              <w:rPr>
                <w:rFonts w:ascii="Times New Roman" w:hAnsi="Times New Roman"/>
                <w:sz w:val="24"/>
                <w:szCs w:val="24"/>
              </w:rPr>
            </w:pPr>
            <w:r w:rsidRPr="007F02A0">
              <w:rPr>
                <w:rFonts w:ascii="Times New Roman" w:hAnsi="Times New Roman"/>
                <w:sz w:val="24"/>
                <w:szCs w:val="24"/>
              </w:rPr>
              <w:t>Промежуточная аттестация (дифференцированный зачет)</w:t>
            </w:r>
            <w:r>
              <w:rPr>
                <w:rFonts w:ascii="Times New Roman" w:hAnsi="Times New Roman"/>
                <w:sz w:val="24"/>
                <w:szCs w:val="24"/>
              </w:rPr>
              <w:t>.</w:t>
            </w:r>
          </w:p>
        </w:tc>
        <w:tc>
          <w:tcPr>
            <w:tcW w:w="992" w:type="dxa"/>
            <w:tcBorders>
              <w:top w:val="single" w:sz="4" w:space="0" w:color="auto"/>
            </w:tcBorders>
          </w:tcPr>
          <w:p w14:paraId="4557725D" w14:textId="77777777" w:rsidR="00B77ACF" w:rsidRPr="00A35375" w:rsidRDefault="00B77ACF" w:rsidP="00126A29">
            <w:pPr>
              <w:tabs>
                <w:tab w:val="left" w:pos="1635"/>
              </w:tabs>
              <w:spacing w:after="0" w:line="240" w:lineRule="auto"/>
              <w:rPr>
                <w:rFonts w:ascii="Times New Roman" w:hAnsi="Times New Roman"/>
                <w:sz w:val="24"/>
                <w:szCs w:val="24"/>
              </w:rPr>
            </w:pPr>
            <w:r w:rsidRPr="00A35375">
              <w:rPr>
                <w:rFonts w:ascii="Times New Roman" w:hAnsi="Times New Roman"/>
                <w:sz w:val="24"/>
                <w:szCs w:val="24"/>
              </w:rPr>
              <w:t>2</w:t>
            </w:r>
          </w:p>
        </w:tc>
        <w:tc>
          <w:tcPr>
            <w:tcW w:w="2552" w:type="dxa"/>
            <w:tcBorders>
              <w:top w:val="single" w:sz="4" w:space="0" w:color="auto"/>
            </w:tcBorders>
          </w:tcPr>
          <w:p w14:paraId="46CB2BD5" w14:textId="77777777" w:rsidR="00B77ACF" w:rsidRPr="00A35375" w:rsidRDefault="00B77ACF" w:rsidP="00126A29">
            <w:pPr>
              <w:tabs>
                <w:tab w:val="left" w:pos="1635"/>
              </w:tabs>
              <w:spacing w:after="0" w:line="240" w:lineRule="auto"/>
              <w:rPr>
                <w:rFonts w:ascii="Times New Roman" w:hAnsi="Times New Roman"/>
                <w:sz w:val="24"/>
                <w:szCs w:val="24"/>
              </w:rPr>
            </w:pPr>
          </w:p>
        </w:tc>
      </w:tr>
      <w:bookmarkEnd w:id="0"/>
      <w:tr w:rsidR="00B77ACF" w:rsidRPr="00A35375" w14:paraId="5CDF7BC0" w14:textId="77777777" w:rsidTr="00126A29">
        <w:trPr>
          <w:trHeight w:val="125"/>
        </w:trPr>
        <w:tc>
          <w:tcPr>
            <w:tcW w:w="12191" w:type="dxa"/>
            <w:gridSpan w:val="5"/>
            <w:tcBorders>
              <w:top w:val="single" w:sz="4" w:space="0" w:color="auto"/>
              <w:bottom w:val="single" w:sz="4" w:space="0" w:color="auto"/>
            </w:tcBorders>
          </w:tcPr>
          <w:p w14:paraId="484230DF" w14:textId="77777777" w:rsidR="00B77ACF" w:rsidRPr="00A35375" w:rsidRDefault="00B77ACF" w:rsidP="00126A29">
            <w:pPr>
              <w:tabs>
                <w:tab w:val="left" w:pos="9435"/>
              </w:tabs>
              <w:spacing w:after="0" w:line="240" w:lineRule="auto"/>
              <w:jc w:val="right"/>
              <w:rPr>
                <w:rFonts w:ascii="Times New Roman" w:hAnsi="Times New Roman"/>
                <w:b/>
                <w:sz w:val="24"/>
                <w:szCs w:val="24"/>
              </w:rPr>
            </w:pPr>
            <w:r w:rsidRPr="00A35375">
              <w:rPr>
                <w:rFonts w:ascii="Times New Roman" w:hAnsi="Times New Roman"/>
                <w:b/>
                <w:sz w:val="24"/>
                <w:szCs w:val="24"/>
              </w:rPr>
              <w:t xml:space="preserve">                                                                                                                                           </w:t>
            </w:r>
            <w:proofErr w:type="gramStart"/>
            <w:r w:rsidRPr="00A35375">
              <w:rPr>
                <w:rFonts w:ascii="Times New Roman" w:hAnsi="Times New Roman"/>
                <w:b/>
                <w:sz w:val="24"/>
                <w:szCs w:val="24"/>
              </w:rPr>
              <w:t xml:space="preserve">Всего:   </w:t>
            </w:r>
            <w:proofErr w:type="gramEnd"/>
            <w:r w:rsidRPr="00A35375">
              <w:rPr>
                <w:rFonts w:ascii="Times New Roman" w:hAnsi="Times New Roman"/>
                <w:b/>
                <w:sz w:val="24"/>
                <w:szCs w:val="24"/>
              </w:rPr>
              <w:t xml:space="preserve">                                        </w:t>
            </w:r>
          </w:p>
        </w:tc>
        <w:tc>
          <w:tcPr>
            <w:tcW w:w="992" w:type="dxa"/>
            <w:tcBorders>
              <w:top w:val="single" w:sz="4" w:space="0" w:color="auto"/>
            </w:tcBorders>
          </w:tcPr>
          <w:p w14:paraId="2E59A8B7" w14:textId="7BB7E7F9" w:rsidR="00B77ACF" w:rsidRPr="00A35375" w:rsidRDefault="00E32A03" w:rsidP="00126A29">
            <w:pPr>
              <w:tabs>
                <w:tab w:val="left" w:pos="1635"/>
              </w:tabs>
              <w:spacing w:after="0" w:line="240" w:lineRule="auto"/>
              <w:jc w:val="center"/>
              <w:rPr>
                <w:rFonts w:ascii="Times New Roman" w:hAnsi="Times New Roman"/>
                <w:b/>
                <w:sz w:val="24"/>
                <w:szCs w:val="24"/>
              </w:rPr>
            </w:pPr>
            <w:r>
              <w:rPr>
                <w:rFonts w:ascii="Times New Roman" w:hAnsi="Times New Roman"/>
                <w:b/>
                <w:sz w:val="24"/>
                <w:szCs w:val="24"/>
              </w:rPr>
              <w:t>48</w:t>
            </w:r>
          </w:p>
        </w:tc>
        <w:tc>
          <w:tcPr>
            <w:tcW w:w="2552" w:type="dxa"/>
            <w:tcBorders>
              <w:top w:val="single" w:sz="4" w:space="0" w:color="auto"/>
            </w:tcBorders>
          </w:tcPr>
          <w:p w14:paraId="40AA35D1" w14:textId="77777777" w:rsidR="00B77ACF" w:rsidRPr="00A35375" w:rsidRDefault="00B77ACF" w:rsidP="00126A29">
            <w:pPr>
              <w:tabs>
                <w:tab w:val="left" w:pos="1635"/>
              </w:tabs>
              <w:spacing w:after="0" w:line="240" w:lineRule="auto"/>
              <w:jc w:val="center"/>
              <w:rPr>
                <w:rFonts w:ascii="Times New Roman" w:hAnsi="Times New Roman"/>
                <w:b/>
                <w:sz w:val="24"/>
                <w:szCs w:val="24"/>
              </w:rPr>
            </w:pPr>
          </w:p>
        </w:tc>
      </w:tr>
    </w:tbl>
    <w:p w14:paraId="049B5304" w14:textId="77777777" w:rsidR="00B77ACF" w:rsidRPr="00A35375" w:rsidRDefault="00B77ACF" w:rsidP="00B77ACF">
      <w:pPr>
        <w:rPr>
          <w:rFonts w:ascii="Times New Roman" w:hAnsi="Times New Roman"/>
          <w:sz w:val="24"/>
          <w:szCs w:val="24"/>
        </w:rPr>
        <w:sectPr w:rsidR="00B77ACF" w:rsidRPr="00A35375" w:rsidSect="00F50F80">
          <w:pgSz w:w="16838" w:h="11906" w:orient="landscape"/>
          <w:pgMar w:top="1134" w:right="1134" w:bottom="1134" w:left="1134" w:header="709" w:footer="0" w:gutter="0"/>
          <w:cols w:space="720"/>
          <w:titlePg/>
          <w:docGrid w:linePitch="360"/>
        </w:sectPr>
      </w:pPr>
    </w:p>
    <w:p w14:paraId="55CC60E5" w14:textId="77777777" w:rsidR="00B77ACF" w:rsidRPr="00A35375" w:rsidRDefault="00B77ACF" w:rsidP="00B7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35375">
        <w:rPr>
          <w:rFonts w:ascii="Times New Roman" w:hAnsi="Times New Roman"/>
          <w:b/>
          <w:bCs/>
          <w:sz w:val="24"/>
          <w:szCs w:val="24"/>
        </w:rPr>
        <w:lastRenderedPageBreak/>
        <w:t xml:space="preserve">3. УСЛОВИЯ РЕАЛИЗАЦИИ ДИСЦИПЛИНЫ </w:t>
      </w:r>
    </w:p>
    <w:p w14:paraId="1CAE23FC" w14:textId="77777777" w:rsidR="00B77ACF" w:rsidRPr="00A35375" w:rsidRDefault="00B77ACF" w:rsidP="00B7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5FA73883" w14:textId="77777777" w:rsidR="00B77ACF" w:rsidRPr="00D54855" w:rsidRDefault="00B77ACF" w:rsidP="00B7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1103A">
        <w:rPr>
          <w:rFonts w:ascii="Times New Roman" w:hAnsi="Times New Roman"/>
          <w:b/>
          <w:bCs/>
          <w:sz w:val="24"/>
          <w:szCs w:val="24"/>
        </w:rPr>
        <w:t>3.1.</w:t>
      </w:r>
      <w:r w:rsidRPr="00A35375">
        <w:rPr>
          <w:rFonts w:ascii="Times New Roman" w:hAnsi="Times New Roman"/>
          <w:b/>
          <w:bCs/>
          <w:sz w:val="24"/>
          <w:szCs w:val="24"/>
        </w:rPr>
        <w:t xml:space="preserve"> </w:t>
      </w:r>
      <w:r w:rsidRPr="00E70B7E">
        <w:rPr>
          <w:rFonts w:ascii="Times New Roman" w:hAnsi="Times New Roman"/>
          <w:sz w:val="24"/>
          <w:szCs w:val="24"/>
        </w:rPr>
        <w:t>Для реализации программы учебной дисциплины должны быть предусмотрены следующие специальные помещения:</w:t>
      </w:r>
    </w:p>
    <w:p w14:paraId="2D2FDBBF" w14:textId="77777777" w:rsidR="00B77ACF" w:rsidRPr="00E70B7E" w:rsidRDefault="00B77ACF" w:rsidP="00B7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sz w:val="24"/>
          <w:szCs w:val="24"/>
        </w:rPr>
      </w:pPr>
      <w:r w:rsidRPr="00E70B7E">
        <w:rPr>
          <w:rFonts w:ascii="Times New Roman" w:hAnsi="Times New Roman"/>
          <w:sz w:val="24"/>
          <w:szCs w:val="24"/>
        </w:rPr>
        <w:t>Кабинет «</w:t>
      </w:r>
      <w:r>
        <w:rPr>
          <w:rFonts w:ascii="Times New Roman" w:hAnsi="Times New Roman"/>
          <w:sz w:val="24"/>
          <w:szCs w:val="24"/>
        </w:rPr>
        <w:t>Культура речи и профессиональное общение</w:t>
      </w:r>
      <w:r w:rsidRPr="00E70B7E">
        <w:rPr>
          <w:rFonts w:ascii="Times New Roman" w:hAnsi="Times New Roman"/>
          <w:sz w:val="24"/>
          <w:szCs w:val="24"/>
        </w:rPr>
        <w:t>», оснащенный оборудованием:</w:t>
      </w:r>
    </w:p>
    <w:p w14:paraId="200E0648" w14:textId="77777777" w:rsidR="00B77ACF" w:rsidRPr="0001103A" w:rsidRDefault="00B77ACF" w:rsidP="00B77ACF">
      <w:pPr>
        <w:pStyle w:val="af"/>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1103A">
        <w:rPr>
          <w:rFonts w:ascii="Times New Roman" w:hAnsi="Times New Roman"/>
          <w:sz w:val="24"/>
          <w:szCs w:val="24"/>
        </w:rPr>
        <w:t>рабочее место преподавателя</w:t>
      </w:r>
    </w:p>
    <w:p w14:paraId="5513AE1B" w14:textId="77777777" w:rsidR="00B77ACF" w:rsidRPr="0001103A" w:rsidRDefault="00B77ACF" w:rsidP="00B77ACF">
      <w:pPr>
        <w:pStyle w:val="af"/>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1103A">
        <w:rPr>
          <w:rFonts w:ascii="Times New Roman" w:hAnsi="Times New Roman"/>
          <w:sz w:val="24"/>
          <w:szCs w:val="24"/>
        </w:rPr>
        <w:t>посадочные места по количеству обучающихся</w:t>
      </w:r>
    </w:p>
    <w:p w14:paraId="6F0B1341" w14:textId="77777777" w:rsidR="00B77ACF" w:rsidRPr="0001103A" w:rsidRDefault="00B77ACF" w:rsidP="00B77ACF">
      <w:pPr>
        <w:pStyle w:val="af"/>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1103A">
        <w:rPr>
          <w:rFonts w:ascii="Times New Roman" w:hAnsi="Times New Roman"/>
          <w:sz w:val="24"/>
          <w:szCs w:val="24"/>
        </w:rPr>
        <w:t>доска классная</w:t>
      </w:r>
    </w:p>
    <w:p w14:paraId="16EE8F77" w14:textId="77777777" w:rsidR="00B77ACF" w:rsidRPr="0001103A" w:rsidRDefault="00B77ACF" w:rsidP="00B77ACF">
      <w:pPr>
        <w:pStyle w:val="af"/>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1103A">
        <w:rPr>
          <w:rFonts w:ascii="Times New Roman" w:hAnsi="Times New Roman"/>
          <w:sz w:val="24"/>
          <w:szCs w:val="24"/>
        </w:rPr>
        <w:t>стенд информационный</w:t>
      </w:r>
    </w:p>
    <w:p w14:paraId="59027C9B" w14:textId="77777777" w:rsidR="00B77ACF" w:rsidRPr="0001103A" w:rsidRDefault="00B77ACF" w:rsidP="00B77ACF">
      <w:pPr>
        <w:pStyle w:val="af"/>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1103A">
        <w:rPr>
          <w:rFonts w:ascii="Times New Roman" w:hAnsi="Times New Roman"/>
          <w:sz w:val="24"/>
          <w:szCs w:val="24"/>
        </w:rPr>
        <w:t>учебно-наглядные пособия;</w:t>
      </w:r>
    </w:p>
    <w:p w14:paraId="4F731EE0" w14:textId="77777777" w:rsidR="00B77ACF" w:rsidRPr="0001103A" w:rsidRDefault="00B77ACF" w:rsidP="00B77ACF">
      <w:pPr>
        <w:pStyle w:val="af"/>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01103A">
        <w:rPr>
          <w:rFonts w:ascii="Times New Roman" w:hAnsi="Times New Roman"/>
          <w:sz w:val="24"/>
          <w:szCs w:val="24"/>
        </w:rPr>
        <w:t>техническими средствами обучения: компьютерная техника с лицензионным программным обеспечением и возможностью подключения к информационно-телекоммуникационной сети «Интернет», мультимедийное оборудование.</w:t>
      </w:r>
    </w:p>
    <w:p w14:paraId="0E7445AE" w14:textId="77777777" w:rsidR="00B77ACF" w:rsidRPr="00A35375" w:rsidRDefault="00B77ACF" w:rsidP="00B7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ajorEastAsia" w:hAnsi="Times New Roman"/>
          <w:b/>
          <w:bCs/>
          <w:sz w:val="24"/>
          <w:szCs w:val="24"/>
        </w:rPr>
      </w:pPr>
      <w:r w:rsidRPr="00A35375">
        <w:rPr>
          <w:rFonts w:ascii="Times New Roman" w:eastAsiaTheme="majorEastAsia" w:hAnsi="Times New Roman"/>
          <w:b/>
          <w:bCs/>
          <w:sz w:val="24"/>
          <w:szCs w:val="24"/>
        </w:rPr>
        <w:t>3.2. Информационное обеспечение обучения</w:t>
      </w:r>
    </w:p>
    <w:p w14:paraId="1DA1D092" w14:textId="77777777" w:rsidR="00B77ACF" w:rsidRPr="007F02A0" w:rsidRDefault="00B77ACF" w:rsidP="00B77ACF">
      <w:pPr>
        <w:suppressAutoHyphens/>
        <w:spacing w:after="0"/>
        <w:jc w:val="both"/>
        <w:rPr>
          <w:rFonts w:ascii="Times New Roman" w:hAnsi="Times New Roman"/>
          <w:b/>
          <w:sz w:val="24"/>
          <w:szCs w:val="24"/>
        </w:rPr>
      </w:pPr>
      <w:r w:rsidRPr="007F02A0">
        <w:rPr>
          <w:rFonts w:ascii="Times New Roman" w:hAnsi="Times New Roman"/>
          <w:b/>
          <w:sz w:val="24"/>
          <w:szCs w:val="24"/>
        </w:rPr>
        <w:t>3.2.1. Основные печатные издания</w:t>
      </w:r>
    </w:p>
    <w:p w14:paraId="63CB38E5" w14:textId="77777777" w:rsidR="00B77ACF" w:rsidRPr="00A35375" w:rsidRDefault="00B77ACF" w:rsidP="00B77ACF">
      <w:pPr>
        <w:pStyle w:val="af"/>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A35375">
        <w:rPr>
          <w:rFonts w:ascii="Times New Roman" w:hAnsi="Times New Roman"/>
          <w:bCs/>
          <w:sz w:val="24"/>
          <w:szCs w:val="24"/>
        </w:rPr>
        <w:t xml:space="preserve">Орлова Е.В. Русский язык и культура речи для медицинских вузов / Е.В. Орлова. – </w:t>
      </w:r>
      <w:proofErr w:type="spellStart"/>
      <w:r w:rsidRPr="00A35375">
        <w:rPr>
          <w:rFonts w:ascii="Times New Roman" w:hAnsi="Times New Roman"/>
          <w:bCs/>
          <w:sz w:val="24"/>
          <w:szCs w:val="24"/>
        </w:rPr>
        <w:t>Ростов</w:t>
      </w:r>
      <w:proofErr w:type="spellEnd"/>
      <w:r w:rsidRPr="00A35375">
        <w:rPr>
          <w:rFonts w:ascii="Times New Roman" w:hAnsi="Times New Roman"/>
          <w:bCs/>
          <w:sz w:val="24"/>
          <w:szCs w:val="24"/>
        </w:rPr>
        <w:t xml:space="preserve"> н/Д: Феникс, 201</w:t>
      </w:r>
      <w:r>
        <w:rPr>
          <w:rFonts w:ascii="Times New Roman" w:hAnsi="Times New Roman"/>
          <w:bCs/>
          <w:sz w:val="24"/>
          <w:szCs w:val="24"/>
        </w:rPr>
        <w:t>1</w:t>
      </w:r>
      <w:r w:rsidRPr="00A35375">
        <w:rPr>
          <w:rFonts w:ascii="Times New Roman" w:hAnsi="Times New Roman"/>
          <w:bCs/>
          <w:sz w:val="24"/>
          <w:szCs w:val="24"/>
        </w:rPr>
        <w:t>. – 462 с.</w:t>
      </w:r>
    </w:p>
    <w:p w14:paraId="06528A74" w14:textId="77777777" w:rsidR="00B77ACF" w:rsidRPr="00C6330B" w:rsidRDefault="00B77ACF" w:rsidP="00B7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C6330B">
        <w:rPr>
          <w:rFonts w:ascii="Times New Roman" w:hAnsi="Times New Roman"/>
          <w:b/>
          <w:sz w:val="24"/>
          <w:szCs w:val="24"/>
        </w:rPr>
        <w:t>Дополнительны</w:t>
      </w:r>
      <w:r>
        <w:rPr>
          <w:rFonts w:ascii="Times New Roman" w:hAnsi="Times New Roman"/>
          <w:b/>
          <w:sz w:val="24"/>
          <w:szCs w:val="24"/>
        </w:rPr>
        <w:t xml:space="preserve">е </w:t>
      </w:r>
      <w:r w:rsidRPr="00C6330B">
        <w:rPr>
          <w:rFonts w:ascii="Times New Roman" w:hAnsi="Times New Roman"/>
          <w:b/>
          <w:sz w:val="24"/>
          <w:szCs w:val="24"/>
        </w:rPr>
        <w:t>печатные издания:</w:t>
      </w:r>
    </w:p>
    <w:p w14:paraId="27962EC7" w14:textId="77777777" w:rsidR="00B77ACF" w:rsidRPr="00A35375" w:rsidRDefault="00B77ACF" w:rsidP="00B77AC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35375">
        <w:rPr>
          <w:rFonts w:ascii="Times New Roman" w:hAnsi="Times New Roman"/>
          <w:sz w:val="24"/>
          <w:szCs w:val="24"/>
        </w:rPr>
        <w:t xml:space="preserve">Введенская, Л.А. Культура речи: учебное пособие /Л.А. Введенская. -  </w:t>
      </w:r>
      <w:proofErr w:type="spellStart"/>
      <w:r w:rsidRPr="00A35375">
        <w:rPr>
          <w:rFonts w:ascii="Times New Roman" w:hAnsi="Times New Roman"/>
          <w:sz w:val="24"/>
          <w:szCs w:val="24"/>
        </w:rPr>
        <w:t>Ростов</w:t>
      </w:r>
      <w:proofErr w:type="spellEnd"/>
      <w:r w:rsidRPr="00A35375">
        <w:rPr>
          <w:rFonts w:ascii="Times New Roman" w:hAnsi="Times New Roman"/>
          <w:sz w:val="24"/>
          <w:szCs w:val="24"/>
        </w:rPr>
        <w:t xml:space="preserve"> н/Д: Феникс, 2003. – 448 с.</w:t>
      </w:r>
    </w:p>
    <w:p w14:paraId="478D4955" w14:textId="77777777" w:rsidR="00B77ACF" w:rsidRPr="00A35375" w:rsidRDefault="00B77ACF" w:rsidP="00B77AC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35375">
        <w:rPr>
          <w:rFonts w:ascii="Times New Roman" w:hAnsi="Times New Roman"/>
          <w:sz w:val="24"/>
          <w:szCs w:val="24"/>
        </w:rPr>
        <w:t>Ганапольская Е.В. Русский язык и культура речи. Семнадцать практических занятий / Е.В. Ганапольская и др. – СПб.: Питер, 2005.</w:t>
      </w:r>
    </w:p>
    <w:p w14:paraId="12430ED5" w14:textId="77777777" w:rsidR="00B77ACF" w:rsidRPr="00A35375" w:rsidRDefault="00B77ACF" w:rsidP="00B77AC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35375">
        <w:rPr>
          <w:rFonts w:ascii="Times New Roman" w:hAnsi="Times New Roman"/>
          <w:sz w:val="24"/>
          <w:szCs w:val="24"/>
        </w:rPr>
        <w:t>Голуб, И.Б. Русский язык и культура речи: учебное пособие /И.Б. Голуб. – М.:</w:t>
      </w:r>
      <w:r>
        <w:rPr>
          <w:rFonts w:ascii="Times New Roman" w:hAnsi="Times New Roman"/>
          <w:sz w:val="24"/>
          <w:szCs w:val="24"/>
        </w:rPr>
        <w:t xml:space="preserve"> </w:t>
      </w:r>
      <w:r w:rsidRPr="00A35375">
        <w:rPr>
          <w:rFonts w:ascii="Times New Roman" w:hAnsi="Times New Roman"/>
          <w:sz w:val="24"/>
          <w:szCs w:val="24"/>
        </w:rPr>
        <w:t xml:space="preserve">Логос,2003. – 432 с. </w:t>
      </w:r>
    </w:p>
    <w:p w14:paraId="319CC9C3" w14:textId="77777777" w:rsidR="00B77ACF" w:rsidRPr="00A35375" w:rsidRDefault="00B77ACF" w:rsidP="00B77AC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35375">
        <w:rPr>
          <w:rFonts w:ascii="Times New Roman" w:hAnsi="Times New Roman"/>
          <w:sz w:val="24"/>
          <w:szCs w:val="24"/>
        </w:rPr>
        <w:t xml:space="preserve">Русский язык и культура речи: учебник для вузов / под ред. В.И. Максимова, А.В. Голубевой. – М.: Высшее образование, 2007. – 356 с. </w:t>
      </w:r>
    </w:p>
    <w:p w14:paraId="66F50325" w14:textId="77777777" w:rsidR="00B77ACF" w:rsidRPr="00A35375" w:rsidRDefault="00B77ACF" w:rsidP="00B77AC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sz w:val="24"/>
          <w:szCs w:val="24"/>
        </w:rPr>
      </w:pPr>
      <w:r w:rsidRPr="00A35375">
        <w:rPr>
          <w:rFonts w:ascii="Times New Roman" w:hAnsi="Times New Roman"/>
          <w:sz w:val="24"/>
          <w:szCs w:val="24"/>
        </w:rPr>
        <w:t xml:space="preserve">Сорокина, А.В. Основы делового общения: Конспект лекций /А.В. Сорокина. – </w:t>
      </w:r>
      <w:proofErr w:type="spellStart"/>
      <w:r w:rsidRPr="00A35375">
        <w:rPr>
          <w:rFonts w:ascii="Times New Roman" w:hAnsi="Times New Roman"/>
          <w:sz w:val="24"/>
          <w:szCs w:val="24"/>
        </w:rPr>
        <w:t>Ростов</w:t>
      </w:r>
      <w:proofErr w:type="spellEnd"/>
      <w:r w:rsidRPr="00A35375">
        <w:rPr>
          <w:rFonts w:ascii="Times New Roman" w:hAnsi="Times New Roman"/>
          <w:sz w:val="24"/>
          <w:szCs w:val="24"/>
        </w:rPr>
        <w:t xml:space="preserve"> н/Д: Феникс, 2004. – 224 с.</w:t>
      </w:r>
    </w:p>
    <w:p w14:paraId="6086A351" w14:textId="77777777" w:rsidR="00B77ACF" w:rsidRDefault="00B77ACF" w:rsidP="00B77ACF">
      <w:pPr>
        <w:spacing w:after="0"/>
        <w:contextualSpacing/>
        <w:jc w:val="both"/>
        <w:rPr>
          <w:rFonts w:ascii="Times New Roman" w:hAnsi="Times New Roman"/>
          <w:b/>
          <w:sz w:val="24"/>
          <w:szCs w:val="24"/>
        </w:rPr>
      </w:pPr>
      <w:r w:rsidRPr="007F02A0">
        <w:rPr>
          <w:rFonts w:ascii="Times New Roman" w:hAnsi="Times New Roman"/>
          <w:b/>
          <w:sz w:val="24"/>
          <w:szCs w:val="24"/>
        </w:rPr>
        <w:t xml:space="preserve">3.2.2. Основные электронные издания </w:t>
      </w:r>
    </w:p>
    <w:p w14:paraId="28344473" w14:textId="54E4D9FF" w:rsidR="00B77ACF" w:rsidRDefault="00B77ACF" w:rsidP="00B77ACF">
      <w:pPr>
        <w:pStyle w:val="af"/>
        <w:numPr>
          <w:ilvl w:val="0"/>
          <w:numId w:val="22"/>
        </w:numPr>
        <w:spacing w:after="0" w:line="240" w:lineRule="auto"/>
        <w:jc w:val="both"/>
        <w:rPr>
          <w:rFonts w:ascii="Times New Roman" w:hAnsi="Times New Roman"/>
          <w:bCs/>
          <w:sz w:val="24"/>
          <w:szCs w:val="24"/>
        </w:rPr>
      </w:pPr>
      <w:r w:rsidRPr="00C6330B">
        <w:rPr>
          <w:rFonts w:ascii="Times New Roman" w:hAnsi="Times New Roman"/>
          <w:bCs/>
          <w:sz w:val="24"/>
          <w:szCs w:val="24"/>
        </w:rPr>
        <w:t xml:space="preserve">Васильева, М. Н. Русский язык и культура речи для студентов медицинских вузов: учебное пособие / М. Н. Васильева, О. Н. Васильева. — Москва: ФЛИНТА, 2022. — 84 с. — ISBN 978-5-9765-4830-5. — Текст: электронный </w:t>
      </w:r>
    </w:p>
    <w:p w14:paraId="7832CA70" w14:textId="5AD91419" w:rsidR="00B77ACF" w:rsidRPr="00C6330B" w:rsidRDefault="00B77ACF" w:rsidP="00B77ACF">
      <w:pPr>
        <w:pStyle w:val="af"/>
        <w:numPr>
          <w:ilvl w:val="0"/>
          <w:numId w:val="22"/>
        </w:numPr>
        <w:spacing w:line="240" w:lineRule="auto"/>
        <w:jc w:val="both"/>
        <w:rPr>
          <w:rFonts w:ascii="Times New Roman" w:hAnsi="Times New Roman"/>
          <w:bCs/>
          <w:sz w:val="24"/>
          <w:szCs w:val="24"/>
        </w:rPr>
      </w:pPr>
      <w:r w:rsidRPr="00C6330B">
        <w:rPr>
          <w:rFonts w:ascii="Times New Roman" w:hAnsi="Times New Roman"/>
          <w:bCs/>
          <w:sz w:val="24"/>
          <w:szCs w:val="24"/>
        </w:rPr>
        <w:t xml:space="preserve">Гаврилова, Н. А. Русский язык и культура речи: учебное пособие для </w:t>
      </w:r>
      <w:proofErr w:type="spellStart"/>
      <w:r w:rsidRPr="00C6330B">
        <w:rPr>
          <w:rFonts w:ascii="Times New Roman" w:hAnsi="Times New Roman"/>
          <w:bCs/>
          <w:sz w:val="24"/>
          <w:szCs w:val="24"/>
        </w:rPr>
        <w:t>спо</w:t>
      </w:r>
      <w:proofErr w:type="spellEnd"/>
      <w:r w:rsidRPr="00C6330B">
        <w:rPr>
          <w:rFonts w:ascii="Times New Roman" w:hAnsi="Times New Roman"/>
          <w:bCs/>
          <w:sz w:val="24"/>
          <w:szCs w:val="24"/>
        </w:rPr>
        <w:t xml:space="preserve"> / Н. А. Гаврилова. — 3-е изд., стер. — Санкт-Петербург: Лань, 2022. — 264 с. — ISBN 978-5-8114-9229-9. — Текст: электронный </w:t>
      </w:r>
    </w:p>
    <w:p w14:paraId="4F8D22A6" w14:textId="77777777" w:rsidR="00B77ACF" w:rsidRPr="00E70B7E" w:rsidRDefault="00B77ACF" w:rsidP="00B7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70B7E">
        <w:rPr>
          <w:rFonts w:ascii="Times New Roman" w:hAnsi="Times New Roman"/>
          <w:b/>
          <w:sz w:val="24"/>
          <w:szCs w:val="24"/>
        </w:rPr>
        <w:t>3.2.3. Дополнительные источники</w:t>
      </w:r>
    </w:p>
    <w:p w14:paraId="74770CCC" w14:textId="77777777" w:rsidR="00B77ACF" w:rsidRPr="00A35375" w:rsidRDefault="00B77ACF" w:rsidP="00B77ACF">
      <w:pPr>
        <w:pStyle w:val="af"/>
        <w:numPr>
          <w:ilvl w:val="0"/>
          <w:numId w:val="15"/>
        </w:numPr>
        <w:spacing w:line="240" w:lineRule="auto"/>
        <w:ind w:left="700"/>
        <w:jc w:val="both"/>
        <w:rPr>
          <w:rFonts w:ascii="Times New Roman" w:hAnsi="Times New Roman"/>
          <w:iCs/>
          <w:sz w:val="24"/>
          <w:szCs w:val="24"/>
          <w:lang w:eastAsia="ru-RU"/>
        </w:rPr>
      </w:pPr>
      <w:proofErr w:type="spellStart"/>
      <w:r w:rsidRPr="00A35375">
        <w:rPr>
          <w:rFonts w:ascii="Times New Roman" w:hAnsi="Times New Roman"/>
          <w:iCs/>
          <w:sz w:val="24"/>
          <w:szCs w:val="24"/>
          <w:lang w:eastAsia="ru-RU"/>
        </w:rPr>
        <w:t>Грамота.ру</w:t>
      </w:r>
      <w:proofErr w:type="spellEnd"/>
      <w:r w:rsidRPr="00A35375">
        <w:rPr>
          <w:rFonts w:ascii="Times New Roman" w:hAnsi="Times New Roman"/>
          <w:iCs/>
          <w:sz w:val="24"/>
          <w:szCs w:val="24"/>
          <w:lang w:eastAsia="ru-RU"/>
        </w:rPr>
        <w:t xml:space="preserve"> - справочно-информационный интернет-портал «Русский язык» - </w:t>
      </w:r>
      <w:hyperlink r:id="rId9" w:history="1">
        <w:r w:rsidRPr="00A35375">
          <w:rPr>
            <w:rStyle w:val="ab"/>
            <w:rFonts w:ascii="Times New Roman" w:hAnsi="Times New Roman"/>
            <w:iCs/>
            <w:sz w:val="24"/>
            <w:szCs w:val="24"/>
            <w:lang w:eastAsia="ru-RU"/>
          </w:rPr>
          <w:t>http://www.gramota.ru</w:t>
        </w:r>
      </w:hyperlink>
      <w:r w:rsidRPr="00A35375">
        <w:rPr>
          <w:rFonts w:ascii="Times New Roman" w:hAnsi="Times New Roman"/>
          <w:iCs/>
          <w:sz w:val="24"/>
          <w:szCs w:val="24"/>
          <w:lang w:eastAsia="ru-RU"/>
        </w:rPr>
        <w:t xml:space="preserve"> </w:t>
      </w:r>
    </w:p>
    <w:p w14:paraId="1632EDCA" w14:textId="77777777" w:rsidR="00B77ACF" w:rsidRPr="00A35375" w:rsidRDefault="00B77ACF" w:rsidP="00B77ACF">
      <w:pPr>
        <w:pStyle w:val="af"/>
        <w:numPr>
          <w:ilvl w:val="0"/>
          <w:numId w:val="15"/>
        </w:numPr>
        <w:spacing w:line="240" w:lineRule="auto"/>
        <w:ind w:left="700"/>
        <w:jc w:val="both"/>
        <w:rPr>
          <w:rFonts w:ascii="Times New Roman" w:hAnsi="Times New Roman"/>
          <w:iCs/>
          <w:sz w:val="24"/>
          <w:szCs w:val="24"/>
          <w:lang w:eastAsia="ru-RU"/>
        </w:rPr>
      </w:pPr>
      <w:r w:rsidRPr="00A35375">
        <w:rPr>
          <w:rFonts w:ascii="Times New Roman" w:hAnsi="Times New Roman"/>
          <w:iCs/>
          <w:sz w:val="24"/>
          <w:szCs w:val="24"/>
          <w:lang w:eastAsia="ru-RU"/>
        </w:rPr>
        <w:t xml:space="preserve">Крылатые слова и выражения – ресурс, посвящённый крылатым словам и выражениям русского языка - </w:t>
      </w:r>
      <w:hyperlink r:id="rId10" w:history="1">
        <w:r w:rsidRPr="00A35375">
          <w:rPr>
            <w:rStyle w:val="ab"/>
            <w:rFonts w:ascii="Times New Roman" w:hAnsi="Times New Roman"/>
            <w:iCs/>
            <w:sz w:val="24"/>
            <w:szCs w:val="24"/>
            <w:lang w:eastAsia="ru-RU"/>
          </w:rPr>
          <w:t>http://slova.ndo.ru</w:t>
        </w:r>
      </w:hyperlink>
      <w:r w:rsidRPr="00A35375">
        <w:rPr>
          <w:rFonts w:ascii="Times New Roman" w:hAnsi="Times New Roman"/>
          <w:iCs/>
          <w:sz w:val="24"/>
          <w:szCs w:val="24"/>
          <w:lang w:eastAsia="ru-RU"/>
        </w:rPr>
        <w:t xml:space="preserve">  </w:t>
      </w:r>
    </w:p>
    <w:p w14:paraId="3AD925A4" w14:textId="77777777" w:rsidR="00B77ACF" w:rsidRPr="00A35375" w:rsidRDefault="00B77ACF" w:rsidP="00B77ACF">
      <w:pPr>
        <w:pStyle w:val="af"/>
        <w:numPr>
          <w:ilvl w:val="0"/>
          <w:numId w:val="15"/>
        </w:numPr>
        <w:spacing w:line="240" w:lineRule="auto"/>
        <w:ind w:left="700"/>
        <w:jc w:val="both"/>
        <w:rPr>
          <w:rFonts w:ascii="Times New Roman" w:hAnsi="Times New Roman"/>
          <w:iCs/>
          <w:sz w:val="24"/>
          <w:szCs w:val="24"/>
          <w:lang w:eastAsia="ru-RU"/>
        </w:rPr>
      </w:pPr>
      <w:r w:rsidRPr="00A35375">
        <w:rPr>
          <w:rFonts w:ascii="Times New Roman" w:hAnsi="Times New Roman"/>
          <w:iCs/>
          <w:sz w:val="24"/>
          <w:szCs w:val="24"/>
          <w:lang w:eastAsia="ru-RU"/>
        </w:rPr>
        <w:t xml:space="preserve">Русский язык: говорим и пишем правильно - ресурс о культуре письменной и устной речи - </w:t>
      </w:r>
      <w:hyperlink r:id="rId11" w:history="1">
        <w:r w:rsidRPr="00A35375">
          <w:rPr>
            <w:rStyle w:val="ab"/>
            <w:rFonts w:ascii="Times New Roman" w:hAnsi="Times New Roman"/>
            <w:iCs/>
            <w:sz w:val="24"/>
            <w:szCs w:val="24"/>
            <w:lang w:eastAsia="ru-RU"/>
          </w:rPr>
          <w:t>http://www.gramma.ru</w:t>
        </w:r>
      </w:hyperlink>
      <w:r w:rsidRPr="00A35375">
        <w:rPr>
          <w:rFonts w:ascii="Times New Roman" w:hAnsi="Times New Roman"/>
          <w:iCs/>
          <w:sz w:val="24"/>
          <w:szCs w:val="24"/>
          <w:lang w:eastAsia="ru-RU"/>
        </w:rPr>
        <w:t xml:space="preserve"> </w:t>
      </w:r>
    </w:p>
    <w:p w14:paraId="3785D474" w14:textId="77777777" w:rsidR="00B77ACF" w:rsidRPr="00320D83" w:rsidRDefault="00B77ACF" w:rsidP="00B77ACF">
      <w:pPr>
        <w:pStyle w:val="af"/>
        <w:numPr>
          <w:ilvl w:val="0"/>
          <w:numId w:val="15"/>
        </w:numPr>
        <w:spacing w:line="240" w:lineRule="auto"/>
        <w:ind w:left="700"/>
        <w:jc w:val="both"/>
        <w:rPr>
          <w:rFonts w:ascii="Times New Roman" w:hAnsi="Times New Roman"/>
          <w:iCs/>
          <w:sz w:val="24"/>
          <w:szCs w:val="24"/>
          <w:lang w:eastAsia="ru-RU"/>
        </w:rPr>
      </w:pPr>
      <w:proofErr w:type="spellStart"/>
      <w:r w:rsidRPr="00A35375">
        <w:rPr>
          <w:rFonts w:ascii="Times New Roman" w:hAnsi="Times New Roman"/>
          <w:iCs/>
          <w:sz w:val="24"/>
          <w:szCs w:val="24"/>
          <w:lang w:eastAsia="ru-RU"/>
        </w:rPr>
        <w:t>Словари.Ру</w:t>
      </w:r>
      <w:proofErr w:type="spellEnd"/>
      <w:r w:rsidRPr="00A35375">
        <w:rPr>
          <w:rFonts w:ascii="Times New Roman" w:hAnsi="Times New Roman"/>
          <w:iCs/>
          <w:sz w:val="24"/>
          <w:szCs w:val="24"/>
          <w:lang w:eastAsia="ru-RU"/>
        </w:rPr>
        <w:t xml:space="preserve"> - </w:t>
      </w:r>
      <w:r w:rsidRPr="00320D83">
        <w:rPr>
          <w:rFonts w:ascii="Times New Roman" w:hAnsi="Times New Roman"/>
          <w:iCs/>
          <w:sz w:val="24"/>
          <w:szCs w:val="24"/>
          <w:lang w:eastAsia="ru-RU"/>
        </w:rPr>
        <w:t xml:space="preserve">Электронная библиотека словарей русского языка </w:t>
      </w:r>
      <w:r w:rsidRPr="00A35375">
        <w:rPr>
          <w:rFonts w:ascii="Times New Roman" w:hAnsi="Times New Roman"/>
          <w:iCs/>
          <w:sz w:val="24"/>
          <w:szCs w:val="24"/>
          <w:lang w:eastAsia="ru-RU"/>
        </w:rPr>
        <w:t xml:space="preserve">- </w:t>
      </w:r>
      <w:hyperlink r:id="rId12" w:history="1">
        <w:r w:rsidRPr="00A35375">
          <w:rPr>
            <w:rStyle w:val="ab"/>
            <w:rFonts w:ascii="Times New Roman" w:hAnsi="Times New Roman"/>
            <w:iCs/>
            <w:sz w:val="24"/>
            <w:szCs w:val="24"/>
            <w:lang w:eastAsia="ru-RU"/>
          </w:rPr>
          <w:t>http://www.slovari.ru</w:t>
        </w:r>
      </w:hyperlink>
      <w:r w:rsidRPr="00A35375">
        <w:rPr>
          <w:rFonts w:ascii="Times New Roman" w:hAnsi="Times New Roman"/>
          <w:iCs/>
          <w:sz w:val="24"/>
          <w:szCs w:val="24"/>
          <w:lang w:eastAsia="ru-RU"/>
        </w:rPr>
        <w:t xml:space="preserve"> </w:t>
      </w:r>
    </w:p>
    <w:p w14:paraId="243431BF" w14:textId="6A8C0073" w:rsidR="00B77ACF" w:rsidRDefault="00B77ACF" w:rsidP="00B77ACF">
      <w:pPr>
        <w:jc w:val="center"/>
        <w:rPr>
          <w:rFonts w:ascii="Times New Roman" w:hAnsi="Times New Roman"/>
          <w:b/>
          <w:sz w:val="24"/>
          <w:szCs w:val="24"/>
        </w:rPr>
      </w:pPr>
    </w:p>
    <w:p w14:paraId="17FA1C70" w14:textId="77777777" w:rsidR="00F50F80" w:rsidRDefault="00F50F80" w:rsidP="00B77ACF">
      <w:pPr>
        <w:jc w:val="center"/>
        <w:rPr>
          <w:rFonts w:ascii="Times New Roman" w:hAnsi="Times New Roman"/>
          <w:b/>
          <w:sz w:val="24"/>
          <w:szCs w:val="24"/>
        </w:rPr>
      </w:pPr>
    </w:p>
    <w:p w14:paraId="01652A6E" w14:textId="77777777" w:rsidR="00B77ACF" w:rsidRDefault="00B77ACF" w:rsidP="00B77ACF">
      <w:pPr>
        <w:spacing w:after="0"/>
        <w:jc w:val="center"/>
        <w:rPr>
          <w:rFonts w:ascii="Times New Roman" w:hAnsi="Times New Roman"/>
          <w:b/>
          <w:sz w:val="24"/>
          <w:szCs w:val="24"/>
        </w:rPr>
      </w:pPr>
      <w:r w:rsidRPr="000A0A4F">
        <w:rPr>
          <w:rFonts w:ascii="Times New Roman" w:hAnsi="Times New Roman"/>
          <w:b/>
          <w:sz w:val="24"/>
          <w:szCs w:val="24"/>
        </w:rPr>
        <w:lastRenderedPageBreak/>
        <w:t>4. КОНТРОЛЬ И ОЦЕНКА РЕЗУЛЬТАТОВ ОСВОЕНИЯ ДИСЦИПЛИНЫ</w:t>
      </w:r>
    </w:p>
    <w:tbl>
      <w:tblPr>
        <w:tblpPr w:leftFromText="180" w:rightFromText="180" w:vertAnchor="text" w:horzAnchor="margin" w:tblpY="265"/>
        <w:tblW w:w="10060" w:type="dxa"/>
        <w:tblLayout w:type="fixed"/>
        <w:tblLook w:val="0000" w:firstRow="0" w:lastRow="0" w:firstColumn="0" w:lastColumn="0" w:noHBand="0" w:noVBand="0"/>
      </w:tblPr>
      <w:tblGrid>
        <w:gridCol w:w="3794"/>
        <w:gridCol w:w="3260"/>
        <w:gridCol w:w="3006"/>
      </w:tblGrid>
      <w:tr w:rsidR="00B77ACF" w:rsidRPr="00A35375" w14:paraId="3E251857" w14:textId="77777777" w:rsidTr="00AD2BFD">
        <w:tc>
          <w:tcPr>
            <w:tcW w:w="3794" w:type="dxa"/>
            <w:tcBorders>
              <w:top w:val="single" w:sz="4" w:space="0" w:color="000000"/>
              <w:left w:val="single" w:sz="4" w:space="0" w:color="000000"/>
              <w:bottom w:val="single" w:sz="4" w:space="0" w:color="000000"/>
            </w:tcBorders>
            <w:shd w:val="clear" w:color="auto" w:fill="auto"/>
            <w:vAlign w:val="center"/>
          </w:tcPr>
          <w:p w14:paraId="211980B9" w14:textId="77777777" w:rsidR="00B77ACF" w:rsidRPr="00A35375" w:rsidRDefault="00B77ACF" w:rsidP="00126A29">
            <w:pPr>
              <w:snapToGrid w:val="0"/>
              <w:spacing w:after="0" w:line="240" w:lineRule="auto"/>
              <w:jc w:val="center"/>
              <w:rPr>
                <w:rFonts w:ascii="Times New Roman" w:hAnsi="Times New Roman"/>
                <w:b/>
                <w:bCs/>
                <w:sz w:val="24"/>
                <w:szCs w:val="24"/>
              </w:rPr>
            </w:pPr>
            <w:r w:rsidRPr="00A35375">
              <w:rPr>
                <w:rFonts w:ascii="Times New Roman" w:hAnsi="Times New Roman"/>
                <w:b/>
                <w:bCs/>
                <w:sz w:val="24"/>
                <w:szCs w:val="24"/>
              </w:rPr>
              <w:t>Результаты обучения</w:t>
            </w:r>
          </w:p>
        </w:tc>
        <w:tc>
          <w:tcPr>
            <w:tcW w:w="3260" w:type="dxa"/>
            <w:tcBorders>
              <w:top w:val="single" w:sz="4" w:space="0" w:color="000000"/>
              <w:left w:val="single" w:sz="4" w:space="0" w:color="000000"/>
              <w:bottom w:val="single" w:sz="4" w:space="0" w:color="000000"/>
            </w:tcBorders>
          </w:tcPr>
          <w:p w14:paraId="6A6C0CFA" w14:textId="77777777" w:rsidR="00B77ACF" w:rsidRPr="004863CB" w:rsidRDefault="00B77ACF" w:rsidP="00126A29">
            <w:pPr>
              <w:snapToGrid w:val="0"/>
              <w:spacing w:line="240" w:lineRule="auto"/>
              <w:jc w:val="center"/>
              <w:rPr>
                <w:rFonts w:ascii="Times New Roman" w:hAnsi="Times New Roman"/>
                <w:b/>
                <w:color w:val="FF0000"/>
                <w:sz w:val="24"/>
                <w:szCs w:val="24"/>
              </w:rPr>
            </w:pPr>
            <w:r w:rsidRPr="004863CB">
              <w:rPr>
                <w:rFonts w:ascii="Times New Roman" w:hAnsi="Times New Roman"/>
                <w:b/>
                <w:sz w:val="24"/>
                <w:szCs w:val="24"/>
              </w:rPr>
              <w:t>Критерии оценки</w:t>
            </w: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ABB02" w14:textId="77777777" w:rsidR="00B77ACF" w:rsidRPr="004863CB" w:rsidRDefault="00B77ACF" w:rsidP="00126A29">
            <w:pPr>
              <w:snapToGrid w:val="0"/>
              <w:spacing w:line="240" w:lineRule="auto"/>
              <w:jc w:val="center"/>
              <w:rPr>
                <w:rFonts w:ascii="Times New Roman" w:hAnsi="Times New Roman"/>
                <w:b/>
                <w:sz w:val="24"/>
                <w:szCs w:val="24"/>
              </w:rPr>
            </w:pPr>
            <w:r w:rsidRPr="004863CB">
              <w:rPr>
                <w:rFonts w:ascii="Times New Roman" w:hAnsi="Times New Roman"/>
                <w:b/>
                <w:sz w:val="24"/>
                <w:szCs w:val="24"/>
              </w:rPr>
              <w:t xml:space="preserve">Методы оценки </w:t>
            </w:r>
          </w:p>
        </w:tc>
      </w:tr>
      <w:tr w:rsidR="00B77ACF" w:rsidRPr="00A35375" w14:paraId="65049952" w14:textId="77777777" w:rsidTr="00AD2BFD">
        <w:trPr>
          <w:trHeight w:val="4462"/>
        </w:trPr>
        <w:tc>
          <w:tcPr>
            <w:tcW w:w="3794" w:type="dxa"/>
            <w:tcBorders>
              <w:top w:val="single" w:sz="4" w:space="0" w:color="auto"/>
              <w:left w:val="single" w:sz="4" w:space="0" w:color="000000"/>
              <w:bottom w:val="single" w:sz="4" w:space="0" w:color="auto"/>
            </w:tcBorders>
            <w:shd w:val="clear" w:color="auto" w:fill="auto"/>
          </w:tcPr>
          <w:p w14:paraId="30238890" w14:textId="77777777" w:rsidR="00B77ACF" w:rsidRPr="000A0A4F"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A0A4F">
              <w:rPr>
                <w:rFonts w:ascii="Times New Roman" w:hAnsi="Times New Roman"/>
                <w:b/>
                <w:sz w:val="24"/>
                <w:szCs w:val="24"/>
              </w:rPr>
              <w:t>Знания:</w:t>
            </w:r>
          </w:p>
          <w:p w14:paraId="5E3AD6AD" w14:textId="77777777" w:rsidR="00B77ACF"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A0A4F">
              <w:rPr>
                <w:rFonts w:ascii="Times New Roman" w:hAnsi="Times New Roman"/>
                <w:bCs/>
                <w:sz w:val="24"/>
                <w:szCs w:val="24"/>
              </w:rPr>
              <w:t>– специфику устной и письменной речи;</w:t>
            </w:r>
          </w:p>
          <w:p w14:paraId="124A86F0" w14:textId="77777777" w:rsidR="00B77ACF" w:rsidRPr="000A0A4F"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A0A4F">
              <w:rPr>
                <w:rFonts w:ascii="Times New Roman" w:hAnsi="Times New Roman"/>
                <w:bCs/>
                <w:sz w:val="24"/>
                <w:szCs w:val="24"/>
              </w:rPr>
              <w:t>– нормы русского литературного языка;</w:t>
            </w:r>
          </w:p>
          <w:p w14:paraId="502761BB" w14:textId="77777777" w:rsidR="00B77ACF" w:rsidRPr="000A0A4F"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A0A4F">
              <w:rPr>
                <w:rFonts w:ascii="Times New Roman" w:hAnsi="Times New Roman"/>
                <w:bCs/>
                <w:sz w:val="24"/>
                <w:szCs w:val="24"/>
              </w:rPr>
              <w:t>– типичные речевые ошибки и способы их устранения;</w:t>
            </w:r>
          </w:p>
          <w:p w14:paraId="11DD13C9" w14:textId="77777777" w:rsidR="00B77ACF" w:rsidRPr="000A0A4F"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A0A4F">
              <w:rPr>
                <w:rFonts w:ascii="Times New Roman" w:hAnsi="Times New Roman"/>
                <w:bCs/>
                <w:sz w:val="24"/>
                <w:szCs w:val="24"/>
              </w:rPr>
              <w:t>– правила делового общения;</w:t>
            </w:r>
          </w:p>
          <w:p w14:paraId="694CB91E" w14:textId="77777777" w:rsidR="00B77ACF" w:rsidRPr="000A0A4F"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A0A4F">
              <w:rPr>
                <w:rFonts w:ascii="Times New Roman" w:hAnsi="Times New Roman"/>
                <w:bCs/>
                <w:sz w:val="24"/>
                <w:szCs w:val="24"/>
              </w:rPr>
              <w:t>– требования к составлению и оформлению деловых бумаг;</w:t>
            </w:r>
          </w:p>
          <w:p w14:paraId="3F66AF75" w14:textId="77777777" w:rsidR="00B77ACF" w:rsidRPr="000A0A4F"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A0A4F">
              <w:rPr>
                <w:rFonts w:ascii="Times New Roman" w:hAnsi="Times New Roman"/>
                <w:bCs/>
                <w:sz w:val="24"/>
                <w:szCs w:val="24"/>
              </w:rPr>
              <w:t>– этические нормы служебных взаимоотношений;</w:t>
            </w:r>
          </w:p>
          <w:p w14:paraId="6165E322" w14:textId="77777777" w:rsidR="00B77ACF" w:rsidRPr="00A35375"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0A0A4F">
              <w:rPr>
                <w:rFonts w:ascii="Times New Roman" w:hAnsi="Times New Roman"/>
                <w:bCs/>
                <w:sz w:val="24"/>
                <w:szCs w:val="24"/>
              </w:rPr>
              <w:t>– основные техники и приемы общения: правила слушания, ведения беседы, убеждения, консультирования.</w:t>
            </w:r>
          </w:p>
        </w:tc>
        <w:tc>
          <w:tcPr>
            <w:tcW w:w="3260" w:type="dxa"/>
            <w:tcBorders>
              <w:left w:val="single" w:sz="4" w:space="0" w:color="000000"/>
              <w:bottom w:val="single" w:sz="4" w:space="0" w:color="auto"/>
            </w:tcBorders>
          </w:tcPr>
          <w:p w14:paraId="1CC78212" w14:textId="77777777" w:rsidR="00B77ACF" w:rsidRPr="004863CB" w:rsidRDefault="00B77ACF" w:rsidP="00126A29">
            <w:pPr>
              <w:suppressAutoHyphens/>
              <w:snapToGrid w:val="0"/>
              <w:spacing w:after="0" w:line="240" w:lineRule="auto"/>
              <w:jc w:val="both"/>
              <w:rPr>
                <w:rFonts w:ascii="Times New Roman" w:hAnsi="Times New Roman"/>
                <w:sz w:val="24"/>
                <w:szCs w:val="24"/>
              </w:rPr>
            </w:pPr>
            <w:r w:rsidRPr="004863CB">
              <w:rPr>
                <w:rFonts w:ascii="Times New Roman" w:hAnsi="Times New Roman"/>
                <w:sz w:val="24"/>
                <w:szCs w:val="24"/>
              </w:rPr>
              <w:t>- демонстрация знаний</w:t>
            </w:r>
            <w:r>
              <w:rPr>
                <w:rFonts w:ascii="Times New Roman" w:hAnsi="Times New Roman"/>
                <w:sz w:val="24"/>
                <w:szCs w:val="24"/>
              </w:rPr>
              <w:t xml:space="preserve"> языкового материала</w:t>
            </w:r>
            <w:r w:rsidRPr="004863CB">
              <w:rPr>
                <w:rFonts w:ascii="Times New Roman" w:hAnsi="Times New Roman"/>
                <w:sz w:val="24"/>
                <w:szCs w:val="24"/>
              </w:rPr>
              <w:t xml:space="preserve">, позволяющего общаться с пациентами и другими участниками лечебного процесса; </w:t>
            </w:r>
          </w:p>
          <w:p w14:paraId="2CD5A38A" w14:textId="77777777" w:rsidR="00B77ACF" w:rsidRDefault="00B77ACF" w:rsidP="00126A29">
            <w:pPr>
              <w:suppressAutoHyphens/>
              <w:snapToGrid w:val="0"/>
              <w:spacing w:after="0" w:line="240" w:lineRule="auto"/>
              <w:jc w:val="both"/>
              <w:rPr>
                <w:rFonts w:ascii="Times New Roman" w:hAnsi="Times New Roman"/>
                <w:sz w:val="24"/>
                <w:szCs w:val="24"/>
              </w:rPr>
            </w:pPr>
            <w:r w:rsidRPr="004863CB">
              <w:rPr>
                <w:rFonts w:ascii="Times New Roman" w:hAnsi="Times New Roman"/>
                <w:sz w:val="24"/>
                <w:szCs w:val="24"/>
              </w:rPr>
              <w:t>-</w:t>
            </w:r>
            <w:r>
              <w:rPr>
                <w:rFonts w:ascii="Times New Roman" w:hAnsi="Times New Roman"/>
                <w:sz w:val="24"/>
                <w:szCs w:val="24"/>
              </w:rPr>
              <w:t xml:space="preserve"> </w:t>
            </w:r>
            <w:r w:rsidRPr="004863CB">
              <w:rPr>
                <w:rFonts w:ascii="Times New Roman" w:hAnsi="Times New Roman"/>
                <w:sz w:val="24"/>
                <w:szCs w:val="24"/>
              </w:rPr>
              <w:t xml:space="preserve">воспроизведение </w:t>
            </w:r>
            <w:r>
              <w:rPr>
                <w:rFonts w:ascii="Times New Roman" w:hAnsi="Times New Roman"/>
                <w:sz w:val="24"/>
                <w:szCs w:val="24"/>
              </w:rPr>
              <w:t xml:space="preserve">языковых </w:t>
            </w:r>
            <w:r w:rsidRPr="004863CB">
              <w:rPr>
                <w:rFonts w:ascii="Times New Roman" w:hAnsi="Times New Roman"/>
                <w:sz w:val="24"/>
                <w:szCs w:val="24"/>
              </w:rPr>
              <w:t>единиц</w:t>
            </w:r>
            <w:r>
              <w:rPr>
                <w:rFonts w:ascii="Times New Roman" w:hAnsi="Times New Roman"/>
                <w:sz w:val="24"/>
                <w:szCs w:val="24"/>
              </w:rPr>
              <w:t xml:space="preserve"> в устной и письменной форме</w:t>
            </w:r>
            <w:r w:rsidRPr="004863CB">
              <w:rPr>
                <w:rFonts w:ascii="Times New Roman" w:hAnsi="Times New Roman"/>
                <w:sz w:val="24"/>
                <w:szCs w:val="24"/>
              </w:rPr>
              <w:t xml:space="preserve"> </w:t>
            </w:r>
            <w:r>
              <w:rPr>
                <w:rFonts w:ascii="Times New Roman" w:hAnsi="Times New Roman"/>
                <w:sz w:val="24"/>
                <w:szCs w:val="24"/>
              </w:rPr>
              <w:t>в соответствии с нормами русского литературного языка;</w:t>
            </w:r>
          </w:p>
          <w:p w14:paraId="1AEFA50D" w14:textId="77777777" w:rsidR="00B77ACF" w:rsidRPr="008F7C95" w:rsidRDefault="00B77ACF" w:rsidP="00126A29">
            <w:pPr>
              <w:suppressAutoHyphens/>
              <w:snapToGrid w:val="0"/>
              <w:spacing w:after="0" w:line="240" w:lineRule="auto"/>
              <w:jc w:val="both"/>
              <w:rPr>
                <w:rFonts w:ascii="Times New Roman" w:hAnsi="Times New Roman"/>
                <w:b/>
                <w:bCs/>
                <w:color w:val="FF0000"/>
                <w:sz w:val="24"/>
                <w:szCs w:val="24"/>
              </w:rPr>
            </w:pPr>
          </w:p>
        </w:tc>
        <w:tc>
          <w:tcPr>
            <w:tcW w:w="3006" w:type="dxa"/>
            <w:tcBorders>
              <w:left w:val="single" w:sz="4" w:space="0" w:color="000000"/>
              <w:bottom w:val="single" w:sz="4" w:space="0" w:color="auto"/>
              <w:right w:val="single" w:sz="4" w:space="0" w:color="000000"/>
            </w:tcBorders>
            <w:shd w:val="clear" w:color="auto" w:fill="auto"/>
          </w:tcPr>
          <w:p w14:paraId="769B94DF" w14:textId="77777777" w:rsidR="00B77ACF" w:rsidRPr="004863CB" w:rsidRDefault="00B77ACF" w:rsidP="00126A29">
            <w:pPr>
              <w:suppressAutoHyphens/>
              <w:snapToGrid w:val="0"/>
              <w:spacing w:after="0" w:line="240" w:lineRule="auto"/>
              <w:jc w:val="both"/>
              <w:rPr>
                <w:rFonts w:ascii="Times New Roman" w:hAnsi="Times New Roman"/>
                <w:bCs/>
                <w:sz w:val="24"/>
                <w:szCs w:val="24"/>
              </w:rPr>
            </w:pPr>
            <w:r w:rsidRPr="004863CB">
              <w:rPr>
                <w:rFonts w:ascii="Times New Roman" w:hAnsi="Times New Roman"/>
                <w:bCs/>
                <w:sz w:val="24"/>
                <w:szCs w:val="24"/>
              </w:rPr>
              <w:t>Оценка в рамках текущего контроля:</w:t>
            </w:r>
          </w:p>
          <w:p w14:paraId="49AB3535" w14:textId="77777777" w:rsidR="00B77ACF" w:rsidRPr="004863CB" w:rsidRDefault="00B77ACF" w:rsidP="00126A29">
            <w:pPr>
              <w:suppressAutoHyphens/>
              <w:snapToGrid w:val="0"/>
              <w:spacing w:after="0" w:line="240" w:lineRule="auto"/>
              <w:jc w:val="both"/>
              <w:rPr>
                <w:rFonts w:ascii="Times New Roman" w:hAnsi="Times New Roman"/>
                <w:bCs/>
                <w:sz w:val="24"/>
                <w:szCs w:val="24"/>
              </w:rPr>
            </w:pPr>
            <w:r w:rsidRPr="004863CB">
              <w:rPr>
                <w:rFonts w:ascii="Times New Roman" w:hAnsi="Times New Roman"/>
                <w:bCs/>
                <w:sz w:val="24"/>
                <w:szCs w:val="24"/>
              </w:rPr>
              <w:t>- результатов выполнения индивидуальных контрольных заданий по темам программы;</w:t>
            </w:r>
          </w:p>
          <w:p w14:paraId="48251862" w14:textId="77777777" w:rsidR="00B77ACF" w:rsidRPr="004863CB" w:rsidRDefault="00B77ACF" w:rsidP="00126A29">
            <w:pPr>
              <w:suppressAutoHyphens/>
              <w:snapToGrid w:val="0"/>
              <w:spacing w:after="0" w:line="240" w:lineRule="auto"/>
              <w:jc w:val="both"/>
              <w:rPr>
                <w:rFonts w:ascii="Times New Roman" w:hAnsi="Times New Roman"/>
                <w:bCs/>
                <w:sz w:val="24"/>
                <w:szCs w:val="24"/>
              </w:rPr>
            </w:pPr>
            <w:r w:rsidRPr="004863CB">
              <w:rPr>
                <w:rFonts w:ascii="Times New Roman" w:hAnsi="Times New Roman"/>
                <w:bCs/>
                <w:sz w:val="24"/>
                <w:szCs w:val="24"/>
              </w:rPr>
              <w:t>- тестирование;</w:t>
            </w:r>
          </w:p>
          <w:p w14:paraId="5225312E" w14:textId="77777777" w:rsidR="00B77ACF" w:rsidRPr="004863CB" w:rsidRDefault="00B77ACF" w:rsidP="00126A29">
            <w:pPr>
              <w:suppressAutoHyphens/>
              <w:snapToGrid w:val="0"/>
              <w:spacing w:after="0" w:line="240" w:lineRule="auto"/>
              <w:jc w:val="both"/>
              <w:rPr>
                <w:rFonts w:ascii="Times New Roman" w:hAnsi="Times New Roman"/>
                <w:bCs/>
                <w:sz w:val="24"/>
                <w:szCs w:val="24"/>
              </w:rPr>
            </w:pPr>
            <w:r w:rsidRPr="004863CB">
              <w:rPr>
                <w:rFonts w:ascii="Times New Roman" w:hAnsi="Times New Roman"/>
                <w:bCs/>
                <w:sz w:val="24"/>
                <w:szCs w:val="24"/>
              </w:rPr>
              <w:t>- устный опрос</w:t>
            </w:r>
            <w:r>
              <w:rPr>
                <w:rFonts w:ascii="Times New Roman" w:hAnsi="Times New Roman"/>
                <w:bCs/>
                <w:sz w:val="24"/>
                <w:szCs w:val="24"/>
              </w:rPr>
              <w:t>.</w:t>
            </w:r>
          </w:p>
          <w:p w14:paraId="77DC99C9" w14:textId="77777777" w:rsidR="00B77ACF" w:rsidRPr="004863CB" w:rsidRDefault="00B77ACF" w:rsidP="00126A29">
            <w:pPr>
              <w:suppressAutoHyphens/>
              <w:snapToGrid w:val="0"/>
              <w:spacing w:after="0" w:line="240" w:lineRule="auto"/>
              <w:jc w:val="both"/>
              <w:rPr>
                <w:rFonts w:ascii="Times New Roman" w:hAnsi="Times New Roman"/>
                <w:bCs/>
                <w:sz w:val="24"/>
                <w:szCs w:val="24"/>
              </w:rPr>
            </w:pPr>
            <w:r w:rsidRPr="00122AC4">
              <w:rPr>
                <w:rFonts w:ascii="Times New Roman" w:hAnsi="Times New Roman"/>
                <w:bCs/>
                <w:sz w:val="24"/>
                <w:szCs w:val="24"/>
              </w:rPr>
              <w:t>Итоговый контроль в форме дифференцированного зачета</w:t>
            </w:r>
            <w:r>
              <w:rPr>
                <w:rFonts w:ascii="Times New Roman" w:hAnsi="Times New Roman"/>
                <w:bCs/>
                <w:sz w:val="24"/>
                <w:szCs w:val="24"/>
              </w:rPr>
              <w:t>.</w:t>
            </w:r>
          </w:p>
        </w:tc>
      </w:tr>
      <w:tr w:rsidR="00B77ACF" w:rsidRPr="00A35375" w14:paraId="0EFFE769" w14:textId="77777777" w:rsidTr="00AD2BFD">
        <w:trPr>
          <w:trHeight w:val="416"/>
        </w:trPr>
        <w:tc>
          <w:tcPr>
            <w:tcW w:w="3794" w:type="dxa"/>
            <w:tcBorders>
              <w:top w:val="single" w:sz="4" w:space="0" w:color="auto"/>
              <w:left w:val="single" w:sz="4" w:space="0" w:color="000000"/>
              <w:bottom w:val="single" w:sz="4" w:space="0" w:color="000000"/>
            </w:tcBorders>
            <w:shd w:val="clear" w:color="auto" w:fill="auto"/>
          </w:tcPr>
          <w:p w14:paraId="7C7ACECE" w14:textId="77777777" w:rsidR="00B77ACF" w:rsidRPr="00A35375"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A35375">
              <w:rPr>
                <w:rFonts w:ascii="Times New Roman" w:hAnsi="Times New Roman"/>
                <w:b/>
                <w:sz w:val="24"/>
                <w:szCs w:val="24"/>
              </w:rPr>
              <w:t>Умения:</w:t>
            </w:r>
          </w:p>
          <w:p w14:paraId="0E5CA3E2" w14:textId="77777777" w:rsidR="00B77ACF" w:rsidRPr="00A35375"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375">
              <w:rPr>
                <w:rFonts w:ascii="Times New Roman" w:hAnsi="Times New Roman"/>
                <w:sz w:val="24"/>
                <w:szCs w:val="24"/>
              </w:rPr>
              <w:t>– использовать языковые единицы в соответствии с современными нормами литературного языка;</w:t>
            </w:r>
          </w:p>
          <w:p w14:paraId="1307D013" w14:textId="77777777" w:rsidR="00B77ACF" w:rsidRPr="00A35375"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375">
              <w:rPr>
                <w:rFonts w:ascii="Times New Roman" w:hAnsi="Times New Roman"/>
                <w:sz w:val="24"/>
                <w:szCs w:val="24"/>
              </w:rPr>
              <w:t>– строить свою речь в соответствии с языковыми, коммуникативными и этическими нормами;</w:t>
            </w:r>
          </w:p>
          <w:p w14:paraId="2DC61A82" w14:textId="77777777" w:rsidR="00B77ACF" w:rsidRPr="00A35375"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375">
              <w:rPr>
                <w:rFonts w:ascii="Times New Roman" w:hAnsi="Times New Roman"/>
                <w:sz w:val="24"/>
                <w:szCs w:val="24"/>
              </w:rPr>
              <w:t xml:space="preserve">– анализировать свою речь с точки зрения её нормативности, уместности и целесообразности; </w:t>
            </w:r>
          </w:p>
          <w:p w14:paraId="23F3AA25" w14:textId="77777777" w:rsidR="00B77ACF" w:rsidRPr="00A35375"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375">
              <w:rPr>
                <w:rFonts w:ascii="Times New Roman" w:hAnsi="Times New Roman"/>
                <w:sz w:val="24"/>
                <w:szCs w:val="24"/>
              </w:rPr>
              <w:t>– обнаруживать и устранять ошибки и недочёты в своей речи на всех уровнях структуры языка;</w:t>
            </w:r>
          </w:p>
          <w:p w14:paraId="55D31AC4" w14:textId="77777777" w:rsidR="00B77ACF" w:rsidRPr="00A35375" w:rsidRDefault="00B77ACF" w:rsidP="00126A29">
            <w:pPr>
              <w:tabs>
                <w:tab w:val="left" w:pos="916"/>
                <w:tab w:val="left" w:pos="1832"/>
                <w:tab w:val="left" w:pos="2748"/>
                <w:tab w:val="left" w:pos="3664"/>
                <w:tab w:val="left" w:pos="4580"/>
                <w:tab w:val="left" w:pos="5496"/>
              </w:tabs>
              <w:spacing w:after="0" w:line="240" w:lineRule="auto"/>
              <w:jc w:val="both"/>
              <w:rPr>
                <w:rFonts w:ascii="Times New Roman" w:hAnsi="Times New Roman"/>
                <w:sz w:val="24"/>
                <w:szCs w:val="24"/>
              </w:rPr>
            </w:pPr>
            <w:r w:rsidRPr="00A35375">
              <w:rPr>
                <w:rFonts w:ascii="Times New Roman" w:hAnsi="Times New Roman"/>
                <w:sz w:val="24"/>
                <w:szCs w:val="24"/>
              </w:rPr>
              <w:t>– пользоваться словарями русского языка;</w:t>
            </w:r>
            <w:r w:rsidRPr="00A35375">
              <w:rPr>
                <w:rFonts w:ascii="Times New Roman" w:hAnsi="Times New Roman"/>
                <w:sz w:val="24"/>
                <w:szCs w:val="24"/>
              </w:rPr>
              <w:tab/>
            </w:r>
            <w:r w:rsidRPr="00A35375">
              <w:rPr>
                <w:rFonts w:ascii="Times New Roman" w:hAnsi="Times New Roman"/>
                <w:sz w:val="24"/>
                <w:szCs w:val="24"/>
              </w:rPr>
              <w:tab/>
            </w:r>
            <w:r w:rsidRPr="00A35375">
              <w:rPr>
                <w:rFonts w:ascii="Times New Roman" w:hAnsi="Times New Roman"/>
                <w:sz w:val="24"/>
                <w:szCs w:val="24"/>
              </w:rPr>
              <w:tab/>
            </w:r>
          </w:p>
          <w:p w14:paraId="1EB6BC6E" w14:textId="77777777" w:rsidR="00B77ACF"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375">
              <w:rPr>
                <w:rFonts w:ascii="Times New Roman" w:hAnsi="Times New Roman"/>
                <w:sz w:val="24"/>
                <w:szCs w:val="24"/>
              </w:rPr>
              <w:t>– владеть основными приемами информационной переработки текста;</w:t>
            </w:r>
          </w:p>
          <w:p w14:paraId="636778AA" w14:textId="77777777" w:rsidR="00B77ACF" w:rsidRPr="00A35375"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F041B">
              <w:rPr>
                <w:rFonts w:ascii="Times New Roman" w:hAnsi="Times New Roman"/>
                <w:sz w:val="24"/>
                <w:szCs w:val="24"/>
              </w:rPr>
              <w:t>–</w:t>
            </w:r>
            <w:r w:rsidRPr="00A35375">
              <w:rPr>
                <w:rFonts w:ascii="Times New Roman" w:hAnsi="Times New Roman"/>
                <w:sz w:val="24"/>
                <w:szCs w:val="24"/>
              </w:rPr>
              <w:t xml:space="preserve">  грамотно составлять и оформлять деловые бумаги;</w:t>
            </w:r>
          </w:p>
          <w:p w14:paraId="138CEE26" w14:textId="77777777" w:rsidR="00B77ACF" w:rsidRPr="00A35375"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375">
              <w:rPr>
                <w:rFonts w:ascii="Times New Roman" w:hAnsi="Times New Roman"/>
                <w:sz w:val="24"/>
                <w:szCs w:val="24"/>
              </w:rPr>
              <w:t>– осуществлять профессиональное общение с соблюдением норм и правил делового этикета;</w:t>
            </w:r>
          </w:p>
          <w:p w14:paraId="2098D9DC" w14:textId="77777777" w:rsidR="00B77ACF" w:rsidRPr="00DF041B" w:rsidRDefault="00B77ACF" w:rsidP="0012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375">
              <w:rPr>
                <w:rFonts w:ascii="Times New Roman" w:hAnsi="Times New Roman"/>
                <w:sz w:val="24"/>
                <w:szCs w:val="24"/>
              </w:rPr>
              <w:t>– использовать приемы грамотного общения с пациентами или аудиторией.</w:t>
            </w:r>
          </w:p>
        </w:tc>
        <w:tc>
          <w:tcPr>
            <w:tcW w:w="3260" w:type="dxa"/>
            <w:tcBorders>
              <w:top w:val="single" w:sz="4" w:space="0" w:color="auto"/>
              <w:left w:val="single" w:sz="4" w:space="0" w:color="000000"/>
              <w:bottom w:val="single" w:sz="4" w:space="0" w:color="000000"/>
            </w:tcBorders>
          </w:tcPr>
          <w:p w14:paraId="22EA8D4A" w14:textId="77777777" w:rsidR="00B77ACF" w:rsidRPr="004863CB" w:rsidRDefault="00B77ACF" w:rsidP="00126A29">
            <w:pPr>
              <w:suppressAutoHyphens/>
              <w:snapToGrid w:val="0"/>
              <w:spacing w:after="0" w:line="240" w:lineRule="auto"/>
              <w:jc w:val="both"/>
              <w:rPr>
                <w:rFonts w:ascii="Times New Roman" w:hAnsi="Times New Roman"/>
                <w:sz w:val="24"/>
                <w:szCs w:val="24"/>
              </w:rPr>
            </w:pPr>
            <w:r w:rsidRPr="004863CB">
              <w:rPr>
                <w:rFonts w:ascii="Times New Roman" w:hAnsi="Times New Roman"/>
                <w:sz w:val="24"/>
                <w:szCs w:val="24"/>
              </w:rPr>
              <w:t>-</w:t>
            </w:r>
            <w:r>
              <w:rPr>
                <w:rFonts w:ascii="Times New Roman" w:hAnsi="Times New Roman"/>
                <w:sz w:val="24"/>
                <w:szCs w:val="24"/>
              </w:rPr>
              <w:t xml:space="preserve"> </w:t>
            </w:r>
            <w:r w:rsidRPr="004863CB">
              <w:rPr>
                <w:rFonts w:ascii="Times New Roman" w:hAnsi="Times New Roman"/>
                <w:sz w:val="24"/>
                <w:szCs w:val="24"/>
              </w:rPr>
              <w:t>нахождение необходимой информации в текстах;</w:t>
            </w:r>
          </w:p>
          <w:p w14:paraId="1B3B047C" w14:textId="77777777" w:rsidR="00B77ACF" w:rsidRPr="004863CB" w:rsidRDefault="00B77ACF" w:rsidP="00126A29">
            <w:pPr>
              <w:suppressAutoHyphens/>
              <w:snapToGrid w:val="0"/>
              <w:spacing w:after="0" w:line="240" w:lineRule="auto"/>
              <w:jc w:val="both"/>
              <w:rPr>
                <w:rFonts w:ascii="Times New Roman" w:hAnsi="Times New Roman"/>
                <w:sz w:val="24"/>
                <w:szCs w:val="24"/>
              </w:rPr>
            </w:pPr>
            <w:r w:rsidRPr="004863CB">
              <w:rPr>
                <w:rFonts w:ascii="Times New Roman" w:hAnsi="Times New Roman"/>
                <w:sz w:val="24"/>
                <w:szCs w:val="24"/>
              </w:rPr>
              <w:t>- грамотное использование словар</w:t>
            </w:r>
            <w:r>
              <w:rPr>
                <w:rFonts w:ascii="Times New Roman" w:hAnsi="Times New Roman"/>
                <w:sz w:val="24"/>
                <w:szCs w:val="24"/>
              </w:rPr>
              <w:t>ей</w:t>
            </w:r>
            <w:r w:rsidRPr="004863CB">
              <w:rPr>
                <w:rFonts w:ascii="Times New Roman" w:hAnsi="Times New Roman"/>
                <w:sz w:val="24"/>
                <w:szCs w:val="24"/>
              </w:rPr>
              <w:t>;</w:t>
            </w:r>
          </w:p>
          <w:p w14:paraId="4227D027" w14:textId="77777777" w:rsidR="00B77ACF" w:rsidRPr="004863CB" w:rsidRDefault="00B77ACF" w:rsidP="00126A29">
            <w:pPr>
              <w:suppressAutoHyphens/>
              <w:snapToGrid w:val="0"/>
              <w:spacing w:after="0" w:line="240" w:lineRule="auto"/>
              <w:jc w:val="both"/>
              <w:rPr>
                <w:rFonts w:ascii="Times New Roman" w:hAnsi="Times New Roman"/>
                <w:sz w:val="24"/>
                <w:szCs w:val="24"/>
              </w:rPr>
            </w:pPr>
            <w:r w:rsidRPr="004863CB">
              <w:rPr>
                <w:rFonts w:ascii="Times New Roman" w:hAnsi="Times New Roman"/>
                <w:sz w:val="24"/>
                <w:szCs w:val="24"/>
              </w:rPr>
              <w:t>- успешное ведение диалога с использованием речевых формул в стандартных ситуациях общения с соблюдением правил речевого этикета;</w:t>
            </w:r>
          </w:p>
          <w:p w14:paraId="0C695079" w14:textId="77777777" w:rsidR="00B77ACF" w:rsidRPr="004863CB" w:rsidRDefault="00B77ACF" w:rsidP="00126A29">
            <w:pPr>
              <w:suppressAutoHyphens/>
              <w:snapToGrid w:val="0"/>
              <w:spacing w:after="0" w:line="240" w:lineRule="auto"/>
              <w:jc w:val="both"/>
              <w:rPr>
                <w:rFonts w:ascii="Times New Roman" w:hAnsi="Times New Roman"/>
                <w:sz w:val="24"/>
                <w:szCs w:val="24"/>
              </w:rPr>
            </w:pPr>
            <w:r w:rsidRPr="004863CB">
              <w:rPr>
                <w:rFonts w:ascii="Times New Roman" w:hAnsi="Times New Roman"/>
                <w:sz w:val="24"/>
                <w:szCs w:val="24"/>
              </w:rPr>
              <w:t>- составление устного и письменного высказывания для постановки профессиональных задач и решения проблемных вопросов;</w:t>
            </w:r>
          </w:p>
          <w:p w14:paraId="3F40DF70" w14:textId="77777777" w:rsidR="00B77ACF" w:rsidRPr="004863CB" w:rsidRDefault="00B77ACF" w:rsidP="00126A29">
            <w:pPr>
              <w:suppressAutoHyphens/>
              <w:snapToGrid w:val="0"/>
              <w:spacing w:after="0" w:line="240" w:lineRule="auto"/>
              <w:jc w:val="both"/>
              <w:rPr>
                <w:rFonts w:ascii="Times New Roman" w:hAnsi="Times New Roman"/>
                <w:sz w:val="24"/>
                <w:szCs w:val="24"/>
              </w:rPr>
            </w:pPr>
            <w:r w:rsidRPr="004863CB">
              <w:rPr>
                <w:rFonts w:ascii="Times New Roman" w:hAnsi="Times New Roman"/>
                <w:sz w:val="24"/>
                <w:szCs w:val="24"/>
              </w:rPr>
              <w:t xml:space="preserve">- грамотное использование лексики с учетом норм </w:t>
            </w:r>
            <w:r>
              <w:rPr>
                <w:rFonts w:ascii="Times New Roman" w:hAnsi="Times New Roman"/>
                <w:sz w:val="24"/>
                <w:szCs w:val="24"/>
              </w:rPr>
              <w:t xml:space="preserve">русского литературного </w:t>
            </w:r>
            <w:r w:rsidRPr="004863CB">
              <w:rPr>
                <w:rFonts w:ascii="Times New Roman" w:hAnsi="Times New Roman"/>
                <w:sz w:val="24"/>
                <w:szCs w:val="24"/>
              </w:rPr>
              <w:t>языка;</w:t>
            </w:r>
          </w:p>
          <w:p w14:paraId="36C8AF58" w14:textId="77777777" w:rsidR="00B77ACF" w:rsidRPr="004863CB" w:rsidRDefault="00B77ACF" w:rsidP="00126A29">
            <w:pPr>
              <w:suppressAutoHyphens/>
              <w:snapToGrid w:val="0"/>
              <w:spacing w:after="0" w:line="240" w:lineRule="auto"/>
              <w:jc w:val="both"/>
              <w:rPr>
                <w:rFonts w:ascii="Times New Roman" w:hAnsi="Times New Roman"/>
                <w:sz w:val="24"/>
                <w:szCs w:val="24"/>
              </w:rPr>
            </w:pPr>
            <w:r w:rsidRPr="004863CB">
              <w:rPr>
                <w:rFonts w:ascii="Times New Roman" w:hAnsi="Times New Roman"/>
                <w:sz w:val="24"/>
                <w:szCs w:val="24"/>
              </w:rPr>
              <w:t>- соблюдение основных правил оформления письменного текста;</w:t>
            </w:r>
          </w:p>
          <w:p w14:paraId="4BFB8CC6" w14:textId="77777777" w:rsidR="00B77ACF" w:rsidRPr="004863CB" w:rsidRDefault="00B77ACF" w:rsidP="00126A29">
            <w:pPr>
              <w:suppressAutoHyphens/>
              <w:snapToGrid w:val="0"/>
              <w:spacing w:after="0" w:line="240" w:lineRule="auto"/>
              <w:jc w:val="both"/>
              <w:rPr>
                <w:rFonts w:ascii="Times New Roman" w:hAnsi="Times New Roman"/>
                <w:sz w:val="24"/>
                <w:szCs w:val="24"/>
              </w:rPr>
            </w:pPr>
            <w:r w:rsidRPr="004863CB">
              <w:rPr>
                <w:rFonts w:ascii="Times New Roman" w:hAnsi="Times New Roman"/>
                <w:sz w:val="24"/>
                <w:szCs w:val="24"/>
              </w:rPr>
              <w:t>- отсутствие ошибок, нарушающих</w:t>
            </w:r>
            <w:r>
              <w:rPr>
                <w:rFonts w:ascii="Times New Roman" w:hAnsi="Times New Roman"/>
                <w:sz w:val="24"/>
                <w:szCs w:val="24"/>
              </w:rPr>
              <w:t xml:space="preserve"> </w:t>
            </w:r>
            <w:r w:rsidRPr="004863CB">
              <w:rPr>
                <w:rFonts w:ascii="Times New Roman" w:hAnsi="Times New Roman"/>
                <w:sz w:val="24"/>
                <w:szCs w:val="24"/>
              </w:rPr>
              <w:t>коммуникацию</w:t>
            </w:r>
            <w:r>
              <w:rPr>
                <w:rFonts w:ascii="Times New Roman" w:hAnsi="Times New Roman"/>
                <w:sz w:val="24"/>
                <w:szCs w:val="24"/>
              </w:rPr>
              <w:t>.</w:t>
            </w:r>
          </w:p>
        </w:tc>
        <w:tc>
          <w:tcPr>
            <w:tcW w:w="3006" w:type="dxa"/>
            <w:tcBorders>
              <w:top w:val="single" w:sz="4" w:space="0" w:color="auto"/>
              <w:left w:val="single" w:sz="4" w:space="0" w:color="000000"/>
              <w:bottom w:val="single" w:sz="4" w:space="0" w:color="000000"/>
              <w:right w:val="single" w:sz="4" w:space="0" w:color="000000"/>
            </w:tcBorders>
            <w:shd w:val="clear" w:color="auto" w:fill="auto"/>
          </w:tcPr>
          <w:p w14:paraId="0C545E8D" w14:textId="77777777" w:rsidR="00B77ACF" w:rsidRPr="004863CB" w:rsidRDefault="00B77ACF" w:rsidP="00126A29">
            <w:pPr>
              <w:suppressAutoHyphens/>
              <w:snapToGrid w:val="0"/>
              <w:spacing w:after="0" w:line="240" w:lineRule="auto"/>
              <w:jc w:val="both"/>
              <w:rPr>
                <w:rFonts w:ascii="Times New Roman" w:hAnsi="Times New Roman"/>
                <w:bCs/>
                <w:sz w:val="24"/>
                <w:szCs w:val="24"/>
              </w:rPr>
            </w:pPr>
            <w:r w:rsidRPr="004863CB">
              <w:rPr>
                <w:rFonts w:ascii="Times New Roman" w:hAnsi="Times New Roman"/>
                <w:bCs/>
                <w:sz w:val="24"/>
                <w:szCs w:val="24"/>
              </w:rPr>
              <w:t>- экспертная оценка умения общаться устно и письменно на профессиональные темы на практических занятиях;</w:t>
            </w:r>
          </w:p>
          <w:p w14:paraId="1BBBF9CD" w14:textId="77777777" w:rsidR="00B77ACF" w:rsidRPr="004863CB" w:rsidRDefault="00B77ACF" w:rsidP="00126A29">
            <w:pPr>
              <w:suppressAutoHyphens/>
              <w:snapToGrid w:val="0"/>
              <w:spacing w:after="0" w:line="240" w:lineRule="auto"/>
              <w:jc w:val="both"/>
              <w:rPr>
                <w:rFonts w:ascii="Times New Roman" w:hAnsi="Times New Roman"/>
                <w:bCs/>
                <w:sz w:val="24"/>
                <w:szCs w:val="24"/>
              </w:rPr>
            </w:pPr>
            <w:r w:rsidRPr="004863CB">
              <w:rPr>
                <w:rFonts w:ascii="Times New Roman" w:hAnsi="Times New Roman"/>
                <w:bCs/>
                <w:sz w:val="24"/>
                <w:szCs w:val="24"/>
              </w:rPr>
              <w:t>- оценка результатов выполнения заданий;</w:t>
            </w:r>
          </w:p>
          <w:p w14:paraId="156AF841" w14:textId="77777777" w:rsidR="00B77ACF" w:rsidRPr="004863CB" w:rsidRDefault="00B77ACF" w:rsidP="00126A29">
            <w:pPr>
              <w:suppressAutoHyphens/>
              <w:snapToGrid w:val="0"/>
              <w:spacing w:after="0" w:line="240" w:lineRule="auto"/>
              <w:jc w:val="both"/>
              <w:rPr>
                <w:rFonts w:ascii="Times New Roman" w:hAnsi="Times New Roman"/>
                <w:bCs/>
                <w:sz w:val="24"/>
                <w:szCs w:val="24"/>
              </w:rPr>
            </w:pPr>
            <w:r w:rsidRPr="004863CB">
              <w:rPr>
                <w:rFonts w:ascii="Times New Roman" w:hAnsi="Times New Roman"/>
                <w:bCs/>
                <w:sz w:val="24"/>
                <w:szCs w:val="24"/>
              </w:rPr>
              <w:t>- оценка правильности употребления языковых единиц в речи;</w:t>
            </w:r>
          </w:p>
          <w:p w14:paraId="43C293BB" w14:textId="77777777" w:rsidR="00B77ACF" w:rsidRDefault="00B77ACF" w:rsidP="00126A29">
            <w:pPr>
              <w:suppressAutoHyphens/>
              <w:snapToGrid w:val="0"/>
              <w:spacing w:after="0" w:line="240" w:lineRule="auto"/>
              <w:jc w:val="both"/>
              <w:rPr>
                <w:rFonts w:ascii="Times New Roman" w:hAnsi="Times New Roman"/>
                <w:bCs/>
                <w:sz w:val="24"/>
                <w:szCs w:val="24"/>
              </w:rPr>
            </w:pPr>
            <w:r w:rsidRPr="004863CB">
              <w:rPr>
                <w:rFonts w:ascii="Times New Roman" w:hAnsi="Times New Roman"/>
                <w:bCs/>
                <w:sz w:val="24"/>
                <w:szCs w:val="24"/>
              </w:rPr>
              <w:t xml:space="preserve">- </w:t>
            </w:r>
            <w:r w:rsidRPr="004863CB">
              <w:rPr>
                <w:rFonts w:ascii="Times New Roman" w:hAnsi="Times New Roman"/>
              </w:rPr>
              <w:t>о</w:t>
            </w:r>
            <w:r w:rsidRPr="004863CB">
              <w:rPr>
                <w:rFonts w:ascii="Times New Roman" w:hAnsi="Times New Roman"/>
                <w:bCs/>
                <w:sz w:val="24"/>
                <w:szCs w:val="24"/>
              </w:rPr>
              <w:t>ценка результатов выполнения творческой работы (написание эссе)</w:t>
            </w:r>
            <w:r>
              <w:rPr>
                <w:rFonts w:ascii="Times New Roman" w:hAnsi="Times New Roman"/>
                <w:bCs/>
                <w:sz w:val="24"/>
                <w:szCs w:val="24"/>
              </w:rPr>
              <w:t>;</w:t>
            </w:r>
          </w:p>
          <w:p w14:paraId="1AAA36AA" w14:textId="77777777" w:rsidR="00B77ACF" w:rsidRPr="004863CB" w:rsidRDefault="00B77ACF" w:rsidP="00126A29">
            <w:pPr>
              <w:suppressAutoHyphens/>
              <w:snapToGrid w:val="0"/>
              <w:spacing w:after="0" w:line="240" w:lineRule="auto"/>
              <w:jc w:val="both"/>
              <w:rPr>
                <w:rFonts w:ascii="Times New Roman" w:hAnsi="Times New Roman"/>
                <w:bCs/>
                <w:sz w:val="24"/>
                <w:szCs w:val="24"/>
              </w:rPr>
            </w:pPr>
            <w:r>
              <w:rPr>
                <w:rFonts w:ascii="Times New Roman" w:hAnsi="Times New Roman"/>
                <w:bCs/>
                <w:sz w:val="24"/>
                <w:szCs w:val="24"/>
              </w:rPr>
              <w:t>- дифференцированный зачет.</w:t>
            </w:r>
          </w:p>
        </w:tc>
      </w:tr>
    </w:tbl>
    <w:p w14:paraId="350ECFFB" w14:textId="77777777" w:rsidR="00F50F80" w:rsidRPr="000A0A4F" w:rsidRDefault="00F50F80" w:rsidP="00B77ACF">
      <w:pPr>
        <w:spacing w:line="240" w:lineRule="auto"/>
        <w:jc w:val="both"/>
        <w:rPr>
          <w:rFonts w:ascii="Times New Roman" w:eastAsia="Times New Roman" w:hAnsi="Times New Roman"/>
          <w:bCs/>
          <w:iCs/>
          <w:sz w:val="24"/>
          <w:szCs w:val="24"/>
          <w:lang w:eastAsia="ru-RU"/>
        </w:rPr>
      </w:pPr>
    </w:p>
    <w:p w14:paraId="421C1D3D" w14:textId="53187722" w:rsidR="00F50F80" w:rsidRPr="00F50F80" w:rsidRDefault="00B77ACF" w:rsidP="00F50F80">
      <w:pPr>
        <w:spacing w:after="0" w:line="240" w:lineRule="auto"/>
        <w:jc w:val="center"/>
        <w:rPr>
          <w:rFonts w:ascii="Times New Roman" w:eastAsiaTheme="minorHAnsi" w:hAnsi="Times New Roman"/>
          <w:b/>
          <w:sz w:val="24"/>
          <w:szCs w:val="24"/>
        </w:rPr>
      </w:pPr>
      <w:r w:rsidRPr="00A35375">
        <w:rPr>
          <w:rFonts w:ascii="Times New Roman" w:eastAsiaTheme="minorHAnsi" w:hAnsi="Times New Roman"/>
          <w:b/>
          <w:sz w:val="24"/>
          <w:szCs w:val="24"/>
        </w:rPr>
        <w:lastRenderedPageBreak/>
        <w:t xml:space="preserve"> Тематический план занятий</w:t>
      </w:r>
      <w:r w:rsidR="00F50F80" w:rsidRPr="00F50F80">
        <w:t xml:space="preserve"> </w:t>
      </w:r>
      <w:r w:rsidR="00F50F80" w:rsidRPr="00F50F80">
        <w:rPr>
          <w:rFonts w:ascii="Times New Roman" w:eastAsiaTheme="minorHAnsi" w:hAnsi="Times New Roman"/>
          <w:b/>
          <w:sz w:val="24"/>
          <w:szCs w:val="24"/>
        </w:rPr>
        <w:t>дисциплины</w:t>
      </w:r>
    </w:p>
    <w:p w14:paraId="4B9A7730" w14:textId="77777777" w:rsidR="00F50F80" w:rsidRPr="00F50F80" w:rsidRDefault="00F50F80" w:rsidP="00F50F80">
      <w:pPr>
        <w:spacing w:after="0" w:line="240" w:lineRule="auto"/>
        <w:jc w:val="center"/>
        <w:rPr>
          <w:rFonts w:ascii="Times New Roman" w:eastAsiaTheme="minorHAnsi" w:hAnsi="Times New Roman"/>
          <w:b/>
          <w:sz w:val="24"/>
          <w:szCs w:val="24"/>
        </w:rPr>
      </w:pPr>
      <w:r w:rsidRPr="00F50F80">
        <w:rPr>
          <w:rFonts w:ascii="Times New Roman" w:eastAsiaTheme="minorHAnsi" w:hAnsi="Times New Roman"/>
          <w:b/>
          <w:sz w:val="24"/>
          <w:szCs w:val="24"/>
        </w:rPr>
        <w:t>ПОП.09 Культура речи и профессиональное общение</w:t>
      </w:r>
    </w:p>
    <w:p w14:paraId="227CE004" w14:textId="510687F3" w:rsidR="00B77ACF" w:rsidRPr="00A35375" w:rsidRDefault="00F50F80" w:rsidP="00F50F80">
      <w:pPr>
        <w:spacing w:after="0" w:line="240" w:lineRule="auto"/>
        <w:jc w:val="center"/>
        <w:rPr>
          <w:rFonts w:ascii="Times New Roman" w:eastAsiaTheme="minorHAnsi" w:hAnsi="Times New Roman"/>
          <w:b/>
          <w:sz w:val="24"/>
          <w:szCs w:val="24"/>
        </w:rPr>
      </w:pPr>
      <w:r w:rsidRPr="00F50F80">
        <w:rPr>
          <w:rFonts w:ascii="Times New Roman" w:eastAsiaTheme="minorHAnsi" w:hAnsi="Times New Roman"/>
          <w:b/>
          <w:sz w:val="24"/>
          <w:szCs w:val="24"/>
        </w:rPr>
        <w:t>для специальности</w:t>
      </w:r>
      <w:r>
        <w:rPr>
          <w:rFonts w:ascii="Times New Roman" w:eastAsiaTheme="minorHAnsi" w:hAnsi="Times New Roman"/>
          <w:b/>
          <w:sz w:val="24"/>
          <w:szCs w:val="24"/>
        </w:rPr>
        <w:t xml:space="preserve"> </w:t>
      </w:r>
      <w:r w:rsidRPr="00F50F80">
        <w:rPr>
          <w:rFonts w:ascii="Times New Roman" w:eastAsiaTheme="minorHAnsi" w:hAnsi="Times New Roman"/>
          <w:b/>
          <w:sz w:val="24"/>
          <w:szCs w:val="24"/>
        </w:rPr>
        <w:t>31.02.01 Лечебное дело</w:t>
      </w:r>
    </w:p>
    <w:tbl>
      <w:tblPr>
        <w:tblStyle w:val="20"/>
        <w:tblW w:w="0" w:type="auto"/>
        <w:tblLook w:val="04A0" w:firstRow="1" w:lastRow="0" w:firstColumn="1" w:lastColumn="0" w:noHBand="0" w:noVBand="1"/>
      </w:tblPr>
      <w:tblGrid>
        <w:gridCol w:w="552"/>
        <w:gridCol w:w="7878"/>
        <w:gridCol w:w="1198"/>
      </w:tblGrid>
      <w:tr w:rsidR="00B77ACF" w:rsidRPr="00A35375" w14:paraId="7DA95869" w14:textId="77777777" w:rsidTr="00126A29">
        <w:tc>
          <w:tcPr>
            <w:tcW w:w="556" w:type="dxa"/>
          </w:tcPr>
          <w:p w14:paraId="2BAAB16D" w14:textId="77777777" w:rsidR="00B77ACF" w:rsidRPr="00A35375" w:rsidRDefault="00B77ACF" w:rsidP="00126A29">
            <w:pPr>
              <w:spacing w:after="0" w:line="360" w:lineRule="auto"/>
              <w:jc w:val="center"/>
              <w:rPr>
                <w:rFonts w:ascii="Times New Roman" w:eastAsiaTheme="minorHAnsi" w:hAnsi="Times New Roman"/>
                <w:b/>
                <w:sz w:val="24"/>
                <w:szCs w:val="24"/>
              </w:rPr>
            </w:pPr>
            <w:r w:rsidRPr="00A35375">
              <w:rPr>
                <w:rFonts w:ascii="Times New Roman" w:eastAsiaTheme="minorHAnsi" w:hAnsi="Times New Roman"/>
                <w:b/>
                <w:sz w:val="24"/>
                <w:szCs w:val="24"/>
              </w:rPr>
              <w:t>№</w:t>
            </w:r>
          </w:p>
        </w:tc>
        <w:tc>
          <w:tcPr>
            <w:tcW w:w="8085" w:type="dxa"/>
          </w:tcPr>
          <w:p w14:paraId="4E65705F" w14:textId="77777777" w:rsidR="00B77ACF" w:rsidRPr="00A35375" w:rsidRDefault="00B77ACF" w:rsidP="00126A29">
            <w:pPr>
              <w:spacing w:after="0" w:line="360" w:lineRule="auto"/>
              <w:jc w:val="center"/>
              <w:rPr>
                <w:rFonts w:ascii="Times New Roman" w:eastAsiaTheme="minorHAnsi" w:hAnsi="Times New Roman"/>
                <w:b/>
                <w:sz w:val="24"/>
                <w:szCs w:val="24"/>
              </w:rPr>
            </w:pPr>
            <w:r w:rsidRPr="00A35375">
              <w:rPr>
                <w:rFonts w:ascii="Times New Roman" w:eastAsiaTheme="minorHAnsi" w:hAnsi="Times New Roman"/>
                <w:b/>
                <w:sz w:val="24"/>
                <w:szCs w:val="24"/>
              </w:rPr>
              <w:t>Тема</w:t>
            </w:r>
          </w:p>
        </w:tc>
        <w:tc>
          <w:tcPr>
            <w:tcW w:w="1213" w:type="dxa"/>
          </w:tcPr>
          <w:p w14:paraId="2494DB2F" w14:textId="77777777" w:rsidR="00B77ACF" w:rsidRPr="00A35375" w:rsidRDefault="00B77ACF" w:rsidP="00126A29">
            <w:pPr>
              <w:spacing w:after="0" w:line="360" w:lineRule="auto"/>
              <w:jc w:val="center"/>
              <w:rPr>
                <w:rFonts w:ascii="Times New Roman" w:eastAsiaTheme="minorHAnsi" w:hAnsi="Times New Roman"/>
                <w:b/>
                <w:sz w:val="24"/>
                <w:szCs w:val="24"/>
              </w:rPr>
            </w:pPr>
            <w:r w:rsidRPr="00A35375">
              <w:rPr>
                <w:rFonts w:ascii="Times New Roman" w:eastAsiaTheme="minorHAnsi" w:hAnsi="Times New Roman"/>
                <w:b/>
                <w:sz w:val="24"/>
                <w:szCs w:val="24"/>
              </w:rPr>
              <w:t xml:space="preserve">Часы </w:t>
            </w:r>
          </w:p>
        </w:tc>
      </w:tr>
      <w:tr w:rsidR="00B77ACF" w:rsidRPr="00A35375" w14:paraId="3540C035" w14:textId="77777777" w:rsidTr="00126A29">
        <w:tc>
          <w:tcPr>
            <w:tcW w:w="556" w:type="dxa"/>
          </w:tcPr>
          <w:p w14:paraId="64B1B924" w14:textId="77777777" w:rsidR="00B77ACF" w:rsidRPr="008D2E9C" w:rsidRDefault="00B77ACF" w:rsidP="00126A29">
            <w:pPr>
              <w:pStyle w:val="af"/>
              <w:numPr>
                <w:ilvl w:val="0"/>
                <w:numId w:val="25"/>
              </w:numPr>
              <w:spacing w:after="0" w:line="360" w:lineRule="auto"/>
              <w:ind w:left="360"/>
              <w:rPr>
                <w:rFonts w:ascii="Times New Roman" w:eastAsiaTheme="minorHAnsi" w:hAnsi="Times New Roman"/>
                <w:sz w:val="24"/>
                <w:szCs w:val="24"/>
              </w:rPr>
            </w:pPr>
          </w:p>
        </w:tc>
        <w:tc>
          <w:tcPr>
            <w:tcW w:w="8085" w:type="dxa"/>
          </w:tcPr>
          <w:p w14:paraId="111883CE" w14:textId="77777777" w:rsidR="00B77ACF" w:rsidRPr="00A35375" w:rsidRDefault="00B77ACF" w:rsidP="00126A29">
            <w:pPr>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Профессионально-речевая культура и ее компоненты.</w:t>
            </w:r>
          </w:p>
        </w:tc>
        <w:tc>
          <w:tcPr>
            <w:tcW w:w="1213" w:type="dxa"/>
          </w:tcPr>
          <w:p w14:paraId="7485349F" w14:textId="77777777" w:rsidR="00B77ACF" w:rsidRPr="00A35375" w:rsidRDefault="00B77ACF" w:rsidP="00126A29">
            <w:pPr>
              <w:spacing w:after="0" w:line="360" w:lineRule="auto"/>
              <w:jc w:val="center"/>
              <w:rPr>
                <w:rFonts w:ascii="Times New Roman" w:eastAsiaTheme="minorHAnsi" w:hAnsi="Times New Roman"/>
                <w:sz w:val="24"/>
                <w:szCs w:val="24"/>
              </w:rPr>
            </w:pPr>
            <w:r w:rsidRPr="00A35375">
              <w:rPr>
                <w:rFonts w:ascii="Times New Roman" w:eastAsiaTheme="minorHAnsi" w:hAnsi="Times New Roman"/>
                <w:sz w:val="24"/>
                <w:szCs w:val="24"/>
              </w:rPr>
              <w:t>2</w:t>
            </w:r>
          </w:p>
        </w:tc>
      </w:tr>
      <w:tr w:rsidR="00B77ACF" w:rsidRPr="00A35375" w14:paraId="22F7BB25" w14:textId="77777777" w:rsidTr="00126A29">
        <w:tc>
          <w:tcPr>
            <w:tcW w:w="556" w:type="dxa"/>
          </w:tcPr>
          <w:p w14:paraId="101A8241" w14:textId="77777777" w:rsidR="00B77ACF" w:rsidRPr="008D2E9C" w:rsidRDefault="00B77ACF" w:rsidP="00126A29">
            <w:pPr>
              <w:pStyle w:val="af"/>
              <w:numPr>
                <w:ilvl w:val="0"/>
                <w:numId w:val="25"/>
              </w:numPr>
              <w:spacing w:after="0" w:line="360" w:lineRule="auto"/>
              <w:ind w:left="360"/>
              <w:rPr>
                <w:rFonts w:ascii="Times New Roman" w:eastAsiaTheme="minorHAnsi" w:hAnsi="Times New Roman"/>
                <w:sz w:val="24"/>
                <w:szCs w:val="24"/>
              </w:rPr>
            </w:pPr>
          </w:p>
        </w:tc>
        <w:tc>
          <w:tcPr>
            <w:tcW w:w="8085" w:type="dxa"/>
          </w:tcPr>
          <w:p w14:paraId="6403B8A6" w14:textId="77777777" w:rsidR="00B77ACF" w:rsidRPr="00A35375" w:rsidRDefault="00B77ACF" w:rsidP="00126A29">
            <w:pPr>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Понятие языковой нормы.</w:t>
            </w:r>
          </w:p>
        </w:tc>
        <w:tc>
          <w:tcPr>
            <w:tcW w:w="1213" w:type="dxa"/>
          </w:tcPr>
          <w:p w14:paraId="7DCFAB9E" w14:textId="77777777" w:rsidR="00B77ACF" w:rsidRPr="00A35375" w:rsidRDefault="00B77ACF" w:rsidP="00126A29">
            <w:pPr>
              <w:spacing w:after="0" w:line="360" w:lineRule="auto"/>
              <w:jc w:val="center"/>
              <w:rPr>
                <w:rFonts w:ascii="Times New Roman" w:eastAsiaTheme="minorHAnsi" w:hAnsi="Times New Roman"/>
                <w:sz w:val="24"/>
                <w:szCs w:val="24"/>
              </w:rPr>
            </w:pPr>
            <w:r w:rsidRPr="00A35375">
              <w:rPr>
                <w:rFonts w:ascii="Times New Roman" w:eastAsiaTheme="minorHAnsi" w:hAnsi="Times New Roman"/>
                <w:sz w:val="24"/>
                <w:szCs w:val="24"/>
              </w:rPr>
              <w:t>2</w:t>
            </w:r>
          </w:p>
        </w:tc>
      </w:tr>
      <w:tr w:rsidR="00B77ACF" w:rsidRPr="00A35375" w14:paraId="2E68E9DB" w14:textId="77777777" w:rsidTr="00126A29">
        <w:tc>
          <w:tcPr>
            <w:tcW w:w="556" w:type="dxa"/>
          </w:tcPr>
          <w:p w14:paraId="14D33FE7" w14:textId="77777777" w:rsidR="00B77ACF" w:rsidRPr="008D2E9C" w:rsidRDefault="00B77ACF" w:rsidP="00126A29">
            <w:pPr>
              <w:pStyle w:val="af"/>
              <w:numPr>
                <w:ilvl w:val="0"/>
                <w:numId w:val="25"/>
              </w:numPr>
              <w:spacing w:after="0" w:line="360" w:lineRule="auto"/>
              <w:ind w:left="360"/>
              <w:rPr>
                <w:rFonts w:ascii="Times New Roman" w:eastAsiaTheme="minorHAnsi" w:hAnsi="Times New Roman"/>
                <w:sz w:val="24"/>
                <w:szCs w:val="24"/>
              </w:rPr>
            </w:pPr>
          </w:p>
        </w:tc>
        <w:tc>
          <w:tcPr>
            <w:tcW w:w="8085" w:type="dxa"/>
          </w:tcPr>
          <w:p w14:paraId="07474302" w14:textId="77777777" w:rsidR="00B77ACF" w:rsidRPr="00A35375" w:rsidRDefault="00B77ACF" w:rsidP="00126A29">
            <w:pPr>
              <w:tabs>
                <w:tab w:val="left" w:pos="885"/>
              </w:tabs>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Нормы устной речи.</w:t>
            </w:r>
          </w:p>
        </w:tc>
        <w:tc>
          <w:tcPr>
            <w:tcW w:w="1213" w:type="dxa"/>
          </w:tcPr>
          <w:p w14:paraId="53E25F25" w14:textId="35AF8CC2" w:rsidR="00B77ACF" w:rsidRPr="00A35375" w:rsidRDefault="00AC612B" w:rsidP="00126A29">
            <w:pPr>
              <w:spacing w:after="0" w:line="360" w:lineRule="auto"/>
              <w:jc w:val="center"/>
              <w:rPr>
                <w:rFonts w:ascii="Times New Roman" w:eastAsiaTheme="minorHAnsi" w:hAnsi="Times New Roman"/>
                <w:sz w:val="24"/>
                <w:szCs w:val="24"/>
              </w:rPr>
            </w:pPr>
            <w:r>
              <w:rPr>
                <w:rFonts w:ascii="Times New Roman" w:eastAsiaTheme="minorHAnsi" w:hAnsi="Times New Roman"/>
                <w:sz w:val="24"/>
                <w:szCs w:val="24"/>
              </w:rPr>
              <w:t>4</w:t>
            </w:r>
          </w:p>
        </w:tc>
      </w:tr>
      <w:tr w:rsidR="00B77ACF" w:rsidRPr="00A35375" w14:paraId="31A0944E" w14:textId="77777777" w:rsidTr="00126A29">
        <w:tc>
          <w:tcPr>
            <w:tcW w:w="556" w:type="dxa"/>
          </w:tcPr>
          <w:p w14:paraId="09E0411E" w14:textId="77777777" w:rsidR="00B77ACF" w:rsidRPr="008D2E9C" w:rsidRDefault="00B77ACF" w:rsidP="00126A29">
            <w:pPr>
              <w:pStyle w:val="af"/>
              <w:numPr>
                <w:ilvl w:val="0"/>
                <w:numId w:val="25"/>
              </w:numPr>
              <w:spacing w:after="0" w:line="360" w:lineRule="auto"/>
              <w:ind w:left="360"/>
              <w:rPr>
                <w:rFonts w:ascii="Times New Roman" w:eastAsiaTheme="minorHAnsi" w:hAnsi="Times New Roman"/>
                <w:sz w:val="24"/>
                <w:szCs w:val="24"/>
              </w:rPr>
            </w:pPr>
          </w:p>
        </w:tc>
        <w:tc>
          <w:tcPr>
            <w:tcW w:w="8085" w:type="dxa"/>
          </w:tcPr>
          <w:p w14:paraId="7B2EC51B" w14:textId="77777777" w:rsidR="00B77ACF" w:rsidRPr="00A35375" w:rsidRDefault="00B77ACF" w:rsidP="00126A29">
            <w:pPr>
              <w:tabs>
                <w:tab w:val="left" w:pos="1830"/>
              </w:tabs>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Нормы письменной речи.</w:t>
            </w:r>
          </w:p>
        </w:tc>
        <w:tc>
          <w:tcPr>
            <w:tcW w:w="1213" w:type="dxa"/>
          </w:tcPr>
          <w:p w14:paraId="4C4C9944" w14:textId="77777777" w:rsidR="00B77ACF" w:rsidRPr="00A35375" w:rsidRDefault="00B77ACF" w:rsidP="00126A29">
            <w:pPr>
              <w:spacing w:after="0" w:line="360" w:lineRule="auto"/>
              <w:jc w:val="center"/>
              <w:rPr>
                <w:rFonts w:ascii="Times New Roman" w:eastAsiaTheme="minorHAnsi" w:hAnsi="Times New Roman"/>
                <w:sz w:val="24"/>
                <w:szCs w:val="24"/>
              </w:rPr>
            </w:pPr>
            <w:r w:rsidRPr="00A35375">
              <w:rPr>
                <w:rFonts w:ascii="Times New Roman" w:eastAsiaTheme="minorHAnsi" w:hAnsi="Times New Roman"/>
                <w:sz w:val="24"/>
                <w:szCs w:val="24"/>
              </w:rPr>
              <w:t>2</w:t>
            </w:r>
          </w:p>
        </w:tc>
      </w:tr>
      <w:tr w:rsidR="00B77ACF" w:rsidRPr="00A35375" w14:paraId="214C2AB4" w14:textId="77777777" w:rsidTr="00126A29">
        <w:tc>
          <w:tcPr>
            <w:tcW w:w="556" w:type="dxa"/>
          </w:tcPr>
          <w:p w14:paraId="78663C90" w14:textId="77777777" w:rsidR="00B77ACF" w:rsidRPr="008D2E9C" w:rsidRDefault="00B77ACF" w:rsidP="00126A29">
            <w:pPr>
              <w:pStyle w:val="af"/>
              <w:numPr>
                <w:ilvl w:val="0"/>
                <w:numId w:val="25"/>
              </w:numPr>
              <w:spacing w:after="0" w:line="360" w:lineRule="auto"/>
              <w:ind w:left="360"/>
              <w:rPr>
                <w:rFonts w:ascii="Times New Roman" w:eastAsiaTheme="minorHAnsi" w:hAnsi="Times New Roman"/>
                <w:sz w:val="24"/>
                <w:szCs w:val="24"/>
              </w:rPr>
            </w:pPr>
          </w:p>
        </w:tc>
        <w:tc>
          <w:tcPr>
            <w:tcW w:w="8085" w:type="dxa"/>
          </w:tcPr>
          <w:p w14:paraId="052E646A" w14:textId="1227BD01" w:rsidR="00B77ACF" w:rsidRPr="00A35375" w:rsidRDefault="00B77ACF" w:rsidP="00126A29">
            <w:pPr>
              <w:spacing w:after="0" w:line="360" w:lineRule="auto"/>
              <w:rPr>
                <w:rFonts w:ascii="Times New Roman" w:eastAsiaTheme="minorHAnsi" w:hAnsi="Times New Roman"/>
                <w:sz w:val="24"/>
                <w:szCs w:val="24"/>
              </w:rPr>
            </w:pPr>
            <w:r w:rsidRPr="008D2E9C">
              <w:rPr>
                <w:rFonts w:ascii="Times New Roman" w:eastAsiaTheme="minorHAnsi" w:hAnsi="Times New Roman"/>
                <w:sz w:val="24"/>
                <w:szCs w:val="24"/>
              </w:rPr>
              <w:t>Лекси</w:t>
            </w:r>
            <w:r w:rsidR="00AC612B">
              <w:rPr>
                <w:rFonts w:ascii="Times New Roman" w:eastAsiaTheme="minorHAnsi" w:hAnsi="Times New Roman"/>
                <w:sz w:val="24"/>
                <w:szCs w:val="24"/>
              </w:rPr>
              <w:t>ческие</w:t>
            </w:r>
            <w:r w:rsidRPr="008D2E9C">
              <w:rPr>
                <w:rFonts w:ascii="Times New Roman" w:eastAsiaTheme="minorHAnsi" w:hAnsi="Times New Roman"/>
                <w:sz w:val="24"/>
                <w:szCs w:val="24"/>
              </w:rPr>
              <w:t xml:space="preserve"> нормы.</w:t>
            </w:r>
          </w:p>
        </w:tc>
        <w:tc>
          <w:tcPr>
            <w:tcW w:w="1213" w:type="dxa"/>
          </w:tcPr>
          <w:p w14:paraId="5FCEF2F9" w14:textId="77777777" w:rsidR="00B77ACF" w:rsidRPr="00A35375" w:rsidRDefault="00B77ACF" w:rsidP="00126A29">
            <w:pPr>
              <w:spacing w:after="0" w:line="360" w:lineRule="auto"/>
              <w:jc w:val="center"/>
              <w:rPr>
                <w:rFonts w:ascii="Times New Roman" w:eastAsiaTheme="minorHAnsi" w:hAnsi="Times New Roman"/>
                <w:sz w:val="24"/>
                <w:szCs w:val="24"/>
              </w:rPr>
            </w:pPr>
            <w:r w:rsidRPr="00A35375">
              <w:rPr>
                <w:rFonts w:ascii="Times New Roman" w:eastAsiaTheme="minorHAnsi" w:hAnsi="Times New Roman"/>
                <w:sz w:val="24"/>
                <w:szCs w:val="24"/>
              </w:rPr>
              <w:t>2</w:t>
            </w:r>
          </w:p>
        </w:tc>
      </w:tr>
      <w:tr w:rsidR="00AC612B" w:rsidRPr="00A35375" w14:paraId="4DDD4ED4" w14:textId="77777777" w:rsidTr="00126A29">
        <w:tc>
          <w:tcPr>
            <w:tcW w:w="556" w:type="dxa"/>
          </w:tcPr>
          <w:p w14:paraId="4D969457" w14:textId="77777777" w:rsidR="00AC612B" w:rsidRPr="008D2E9C" w:rsidRDefault="00AC612B" w:rsidP="00126A29">
            <w:pPr>
              <w:pStyle w:val="af"/>
              <w:numPr>
                <w:ilvl w:val="0"/>
                <w:numId w:val="25"/>
              </w:numPr>
              <w:spacing w:after="0" w:line="360" w:lineRule="auto"/>
              <w:ind w:left="360"/>
              <w:rPr>
                <w:rFonts w:ascii="Times New Roman" w:eastAsiaTheme="minorHAnsi" w:hAnsi="Times New Roman"/>
                <w:sz w:val="24"/>
                <w:szCs w:val="24"/>
              </w:rPr>
            </w:pPr>
          </w:p>
        </w:tc>
        <w:tc>
          <w:tcPr>
            <w:tcW w:w="8085" w:type="dxa"/>
          </w:tcPr>
          <w:p w14:paraId="24C59E3B" w14:textId="6774D81E" w:rsidR="00AC612B" w:rsidRPr="008D2E9C" w:rsidRDefault="00AC612B" w:rsidP="00126A29">
            <w:pPr>
              <w:spacing w:after="0" w:line="360" w:lineRule="auto"/>
              <w:rPr>
                <w:rFonts w:ascii="Times New Roman" w:eastAsiaTheme="minorHAnsi" w:hAnsi="Times New Roman"/>
                <w:sz w:val="24"/>
                <w:szCs w:val="24"/>
              </w:rPr>
            </w:pPr>
            <w:r>
              <w:rPr>
                <w:rFonts w:ascii="Times New Roman" w:eastAsiaTheme="minorHAnsi" w:hAnsi="Times New Roman"/>
                <w:sz w:val="24"/>
                <w:szCs w:val="24"/>
              </w:rPr>
              <w:t>Фразеологические нормы.</w:t>
            </w:r>
          </w:p>
        </w:tc>
        <w:tc>
          <w:tcPr>
            <w:tcW w:w="1213" w:type="dxa"/>
          </w:tcPr>
          <w:p w14:paraId="4C5401FE" w14:textId="0893F827" w:rsidR="00AC612B" w:rsidRPr="00A35375" w:rsidRDefault="00AC612B" w:rsidP="00126A29">
            <w:pPr>
              <w:spacing w:after="0" w:line="360" w:lineRule="auto"/>
              <w:jc w:val="center"/>
              <w:rPr>
                <w:rFonts w:ascii="Times New Roman" w:eastAsiaTheme="minorHAnsi" w:hAnsi="Times New Roman"/>
                <w:sz w:val="24"/>
                <w:szCs w:val="24"/>
              </w:rPr>
            </w:pPr>
            <w:r>
              <w:rPr>
                <w:rFonts w:ascii="Times New Roman" w:eastAsiaTheme="minorHAnsi" w:hAnsi="Times New Roman"/>
                <w:sz w:val="24"/>
                <w:szCs w:val="24"/>
              </w:rPr>
              <w:t>2</w:t>
            </w:r>
          </w:p>
        </w:tc>
      </w:tr>
      <w:tr w:rsidR="00B77ACF" w:rsidRPr="00A35375" w14:paraId="78F71713" w14:textId="77777777" w:rsidTr="00126A29">
        <w:tc>
          <w:tcPr>
            <w:tcW w:w="556" w:type="dxa"/>
          </w:tcPr>
          <w:p w14:paraId="020EF29E" w14:textId="77777777" w:rsidR="00B77ACF" w:rsidRPr="008D2E9C" w:rsidRDefault="00B77ACF" w:rsidP="00126A29">
            <w:pPr>
              <w:pStyle w:val="af"/>
              <w:numPr>
                <w:ilvl w:val="0"/>
                <w:numId w:val="25"/>
              </w:numPr>
              <w:spacing w:after="0" w:line="360" w:lineRule="auto"/>
              <w:ind w:left="360"/>
              <w:rPr>
                <w:rFonts w:ascii="Times New Roman" w:eastAsiaTheme="minorHAnsi" w:hAnsi="Times New Roman"/>
                <w:sz w:val="24"/>
                <w:szCs w:val="24"/>
              </w:rPr>
            </w:pPr>
          </w:p>
        </w:tc>
        <w:tc>
          <w:tcPr>
            <w:tcW w:w="8085" w:type="dxa"/>
          </w:tcPr>
          <w:p w14:paraId="127E45DB" w14:textId="77777777" w:rsidR="00B77ACF" w:rsidRPr="00A35375" w:rsidRDefault="00B77ACF" w:rsidP="00126A29">
            <w:pPr>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Словообразовательные нормы.</w:t>
            </w:r>
          </w:p>
        </w:tc>
        <w:tc>
          <w:tcPr>
            <w:tcW w:w="1213" w:type="dxa"/>
          </w:tcPr>
          <w:p w14:paraId="114AADB8" w14:textId="77777777" w:rsidR="00B77ACF" w:rsidRPr="00A35375" w:rsidRDefault="00B77ACF" w:rsidP="00126A29">
            <w:pPr>
              <w:spacing w:after="0" w:line="360" w:lineRule="auto"/>
              <w:jc w:val="center"/>
              <w:rPr>
                <w:rFonts w:ascii="Times New Roman" w:eastAsiaTheme="minorHAnsi" w:hAnsi="Times New Roman"/>
                <w:sz w:val="24"/>
                <w:szCs w:val="24"/>
              </w:rPr>
            </w:pPr>
            <w:r w:rsidRPr="00A35375">
              <w:rPr>
                <w:rFonts w:ascii="Times New Roman" w:eastAsiaTheme="minorHAnsi" w:hAnsi="Times New Roman"/>
                <w:sz w:val="24"/>
                <w:szCs w:val="24"/>
              </w:rPr>
              <w:t>2</w:t>
            </w:r>
          </w:p>
        </w:tc>
      </w:tr>
      <w:tr w:rsidR="00B77ACF" w:rsidRPr="00A35375" w14:paraId="39D2540E" w14:textId="77777777" w:rsidTr="00126A29">
        <w:tc>
          <w:tcPr>
            <w:tcW w:w="556" w:type="dxa"/>
          </w:tcPr>
          <w:p w14:paraId="3A3D2CB0" w14:textId="77777777" w:rsidR="00B77ACF" w:rsidRPr="008D2E9C" w:rsidRDefault="00B77ACF" w:rsidP="00126A29">
            <w:pPr>
              <w:pStyle w:val="af"/>
              <w:numPr>
                <w:ilvl w:val="0"/>
                <w:numId w:val="25"/>
              </w:numPr>
              <w:spacing w:after="0" w:line="360" w:lineRule="auto"/>
              <w:ind w:left="360"/>
              <w:rPr>
                <w:rFonts w:ascii="Times New Roman" w:eastAsiaTheme="minorHAnsi" w:hAnsi="Times New Roman"/>
                <w:sz w:val="24"/>
                <w:szCs w:val="24"/>
              </w:rPr>
            </w:pPr>
          </w:p>
        </w:tc>
        <w:tc>
          <w:tcPr>
            <w:tcW w:w="8085" w:type="dxa"/>
          </w:tcPr>
          <w:p w14:paraId="57E82E48" w14:textId="77777777" w:rsidR="00B77ACF" w:rsidRPr="00A35375" w:rsidRDefault="00B77ACF" w:rsidP="00126A29">
            <w:pPr>
              <w:tabs>
                <w:tab w:val="left" w:pos="2670"/>
              </w:tabs>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Морфологические нормы.</w:t>
            </w:r>
          </w:p>
        </w:tc>
        <w:tc>
          <w:tcPr>
            <w:tcW w:w="1213" w:type="dxa"/>
          </w:tcPr>
          <w:p w14:paraId="014471E7" w14:textId="77777777" w:rsidR="00B77ACF" w:rsidRPr="00A35375" w:rsidRDefault="00B77ACF" w:rsidP="00126A29">
            <w:pPr>
              <w:spacing w:after="0" w:line="360" w:lineRule="auto"/>
              <w:jc w:val="center"/>
              <w:rPr>
                <w:rFonts w:ascii="Times New Roman" w:eastAsiaTheme="minorHAnsi" w:hAnsi="Times New Roman"/>
                <w:sz w:val="24"/>
                <w:szCs w:val="24"/>
              </w:rPr>
            </w:pPr>
            <w:r w:rsidRPr="00A35375">
              <w:rPr>
                <w:rFonts w:ascii="Times New Roman" w:eastAsiaTheme="minorHAnsi" w:hAnsi="Times New Roman"/>
                <w:sz w:val="24"/>
                <w:szCs w:val="24"/>
              </w:rPr>
              <w:t>4</w:t>
            </w:r>
          </w:p>
        </w:tc>
      </w:tr>
      <w:tr w:rsidR="00B77ACF" w:rsidRPr="00A35375" w14:paraId="458F3282" w14:textId="77777777" w:rsidTr="00126A29">
        <w:tc>
          <w:tcPr>
            <w:tcW w:w="556" w:type="dxa"/>
          </w:tcPr>
          <w:p w14:paraId="54EF6C36" w14:textId="77777777" w:rsidR="00B77ACF" w:rsidRPr="008D2E9C" w:rsidRDefault="00B77ACF" w:rsidP="00126A29">
            <w:pPr>
              <w:pStyle w:val="af"/>
              <w:numPr>
                <w:ilvl w:val="0"/>
                <w:numId w:val="25"/>
              </w:numPr>
              <w:spacing w:after="0" w:line="360" w:lineRule="auto"/>
              <w:ind w:left="360"/>
              <w:rPr>
                <w:rFonts w:ascii="Times New Roman" w:eastAsiaTheme="minorHAnsi" w:hAnsi="Times New Roman"/>
                <w:sz w:val="24"/>
                <w:szCs w:val="24"/>
              </w:rPr>
            </w:pPr>
          </w:p>
        </w:tc>
        <w:tc>
          <w:tcPr>
            <w:tcW w:w="8085" w:type="dxa"/>
          </w:tcPr>
          <w:p w14:paraId="001731BB" w14:textId="77777777" w:rsidR="00B77ACF" w:rsidRPr="00A35375" w:rsidRDefault="00B77ACF" w:rsidP="00126A29">
            <w:pPr>
              <w:tabs>
                <w:tab w:val="left" w:pos="4860"/>
              </w:tabs>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Синтаксические нормы.</w:t>
            </w:r>
          </w:p>
        </w:tc>
        <w:tc>
          <w:tcPr>
            <w:tcW w:w="1213" w:type="dxa"/>
          </w:tcPr>
          <w:p w14:paraId="14DB8BCF" w14:textId="77777777" w:rsidR="00B77ACF" w:rsidRPr="00A35375" w:rsidRDefault="00B77ACF" w:rsidP="00126A29">
            <w:pPr>
              <w:spacing w:after="0" w:line="360" w:lineRule="auto"/>
              <w:jc w:val="center"/>
              <w:rPr>
                <w:rFonts w:ascii="Times New Roman" w:eastAsiaTheme="minorHAnsi" w:hAnsi="Times New Roman"/>
                <w:sz w:val="24"/>
                <w:szCs w:val="24"/>
              </w:rPr>
            </w:pPr>
            <w:r w:rsidRPr="00A35375">
              <w:rPr>
                <w:rFonts w:ascii="Times New Roman" w:eastAsiaTheme="minorHAnsi" w:hAnsi="Times New Roman"/>
                <w:sz w:val="24"/>
                <w:szCs w:val="24"/>
              </w:rPr>
              <w:t>2</w:t>
            </w:r>
          </w:p>
        </w:tc>
      </w:tr>
      <w:tr w:rsidR="00B77ACF" w:rsidRPr="00A35375" w14:paraId="21EFCFF6" w14:textId="77777777" w:rsidTr="00126A29">
        <w:tc>
          <w:tcPr>
            <w:tcW w:w="556" w:type="dxa"/>
          </w:tcPr>
          <w:p w14:paraId="2191701A" w14:textId="77777777" w:rsidR="00B77ACF" w:rsidRPr="008D2E9C" w:rsidRDefault="00B77ACF" w:rsidP="00126A29">
            <w:pPr>
              <w:pStyle w:val="af"/>
              <w:numPr>
                <w:ilvl w:val="0"/>
                <w:numId w:val="25"/>
              </w:numPr>
              <w:spacing w:after="0" w:line="360" w:lineRule="auto"/>
              <w:ind w:left="360"/>
              <w:rPr>
                <w:rFonts w:ascii="Times New Roman" w:eastAsiaTheme="minorHAnsi" w:hAnsi="Times New Roman"/>
                <w:sz w:val="24"/>
                <w:szCs w:val="24"/>
              </w:rPr>
            </w:pPr>
          </w:p>
        </w:tc>
        <w:tc>
          <w:tcPr>
            <w:tcW w:w="8085" w:type="dxa"/>
          </w:tcPr>
          <w:p w14:paraId="638652A9" w14:textId="77777777" w:rsidR="00B77ACF" w:rsidRPr="00A35375" w:rsidRDefault="00B77ACF" w:rsidP="00126A29">
            <w:pPr>
              <w:tabs>
                <w:tab w:val="left" w:pos="2670"/>
              </w:tabs>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Коммуникативные качества хорошей речи.</w:t>
            </w:r>
          </w:p>
        </w:tc>
        <w:tc>
          <w:tcPr>
            <w:tcW w:w="1213" w:type="dxa"/>
          </w:tcPr>
          <w:p w14:paraId="331E0698" w14:textId="77777777" w:rsidR="00B77ACF" w:rsidRPr="00A35375" w:rsidRDefault="00B77ACF" w:rsidP="00126A29">
            <w:pPr>
              <w:spacing w:after="0" w:line="360" w:lineRule="auto"/>
              <w:jc w:val="center"/>
              <w:rPr>
                <w:rFonts w:ascii="Times New Roman" w:eastAsiaTheme="minorHAnsi" w:hAnsi="Times New Roman"/>
                <w:sz w:val="24"/>
                <w:szCs w:val="24"/>
              </w:rPr>
            </w:pPr>
            <w:r w:rsidRPr="00A35375">
              <w:rPr>
                <w:rFonts w:ascii="Times New Roman" w:eastAsiaTheme="minorHAnsi" w:hAnsi="Times New Roman"/>
                <w:sz w:val="24"/>
                <w:szCs w:val="24"/>
              </w:rPr>
              <w:t>2</w:t>
            </w:r>
          </w:p>
        </w:tc>
      </w:tr>
      <w:tr w:rsidR="00B77ACF" w:rsidRPr="00A35375" w14:paraId="72557B5E" w14:textId="77777777" w:rsidTr="00126A29">
        <w:tc>
          <w:tcPr>
            <w:tcW w:w="556" w:type="dxa"/>
          </w:tcPr>
          <w:p w14:paraId="0809C293" w14:textId="77777777" w:rsidR="00B77ACF" w:rsidRPr="008D2E9C" w:rsidRDefault="00B77ACF" w:rsidP="00126A29">
            <w:pPr>
              <w:pStyle w:val="af"/>
              <w:numPr>
                <w:ilvl w:val="0"/>
                <w:numId w:val="25"/>
              </w:numPr>
              <w:spacing w:after="0" w:line="360" w:lineRule="auto"/>
              <w:ind w:left="360"/>
              <w:jc w:val="center"/>
              <w:rPr>
                <w:rFonts w:ascii="Times New Roman" w:eastAsiaTheme="minorHAnsi" w:hAnsi="Times New Roman"/>
                <w:sz w:val="24"/>
                <w:szCs w:val="24"/>
              </w:rPr>
            </w:pPr>
          </w:p>
        </w:tc>
        <w:tc>
          <w:tcPr>
            <w:tcW w:w="8085" w:type="dxa"/>
          </w:tcPr>
          <w:p w14:paraId="797A2956" w14:textId="77777777" w:rsidR="00B77ACF" w:rsidRPr="00A35375" w:rsidRDefault="00B77ACF" w:rsidP="00126A29">
            <w:pPr>
              <w:tabs>
                <w:tab w:val="left" w:pos="240"/>
              </w:tabs>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Функциональные стили русского литературного языка.</w:t>
            </w:r>
          </w:p>
        </w:tc>
        <w:tc>
          <w:tcPr>
            <w:tcW w:w="1213" w:type="dxa"/>
          </w:tcPr>
          <w:p w14:paraId="5E90C153" w14:textId="77777777" w:rsidR="00B77ACF" w:rsidRPr="00A35375" w:rsidRDefault="00B77ACF" w:rsidP="00126A29">
            <w:pPr>
              <w:spacing w:after="0" w:line="360" w:lineRule="auto"/>
              <w:jc w:val="center"/>
              <w:rPr>
                <w:rFonts w:ascii="Times New Roman" w:eastAsiaTheme="minorHAnsi" w:hAnsi="Times New Roman"/>
                <w:sz w:val="24"/>
                <w:szCs w:val="24"/>
              </w:rPr>
            </w:pPr>
            <w:r w:rsidRPr="00A35375">
              <w:rPr>
                <w:rFonts w:ascii="Times New Roman" w:eastAsiaTheme="minorHAnsi" w:hAnsi="Times New Roman"/>
                <w:sz w:val="24"/>
                <w:szCs w:val="24"/>
              </w:rPr>
              <w:t>2</w:t>
            </w:r>
          </w:p>
        </w:tc>
      </w:tr>
      <w:tr w:rsidR="00B77ACF" w:rsidRPr="00A35375" w14:paraId="6AAF3E36" w14:textId="77777777" w:rsidTr="00126A29">
        <w:tc>
          <w:tcPr>
            <w:tcW w:w="556" w:type="dxa"/>
          </w:tcPr>
          <w:p w14:paraId="546ACCC5" w14:textId="77777777" w:rsidR="00B77ACF" w:rsidRPr="008D2E9C" w:rsidRDefault="00B77ACF" w:rsidP="00126A29">
            <w:pPr>
              <w:pStyle w:val="af"/>
              <w:numPr>
                <w:ilvl w:val="0"/>
                <w:numId w:val="25"/>
              </w:numPr>
              <w:spacing w:after="0" w:line="360" w:lineRule="auto"/>
              <w:ind w:left="360"/>
              <w:jc w:val="center"/>
              <w:rPr>
                <w:rFonts w:ascii="Times New Roman" w:eastAsiaTheme="minorHAnsi" w:hAnsi="Times New Roman"/>
                <w:sz w:val="24"/>
                <w:szCs w:val="24"/>
              </w:rPr>
            </w:pPr>
          </w:p>
        </w:tc>
        <w:tc>
          <w:tcPr>
            <w:tcW w:w="8085" w:type="dxa"/>
          </w:tcPr>
          <w:p w14:paraId="203E72B7" w14:textId="77777777" w:rsidR="00B77ACF" w:rsidRPr="00A35375" w:rsidRDefault="00B77ACF" w:rsidP="00126A29">
            <w:pPr>
              <w:tabs>
                <w:tab w:val="left" w:pos="255"/>
              </w:tabs>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Научный стиль речи.</w:t>
            </w:r>
          </w:p>
        </w:tc>
        <w:tc>
          <w:tcPr>
            <w:tcW w:w="1213" w:type="dxa"/>
          </w:tcPr>
          <w:p w14:paraId="16C3A575" w14:textId="66984817" w:rsidR="00B77ACF" w:rsidRPr="00A35375" w:rsidRDefault="00AC612B" w:rsidP="00126A29">
            <w:pPr>
              <w:spacing w:after="0" w:line="360" w:lineRule="auto"/>
              <w:jc w:val="center"/>
              <w:rPr>
                <w:rFonts w:ascii="Times New Roman" w:eastAsiaTheme="minorHAnsi" w:hAnsi="Times New Roman"/>
                <w:sz w:val="24"/>
                <w:szCs w:val="24"/>
              </w:rPr>
            </w:pPr>
            <w:r>
              <w:rPr>
                <w:rFonts w:ascii="Times New Roman" w:eastAsiaTheme="minorHAnsi" w:hAnsi="Times New Roman"/>
                <w:sz w:val="24"/>
                <w:szCs w:val="24"/>
              </w:rPr>
              <w:t>4</w:t>
            </w:r>
          </w:p>
        </w:tc>
      </w:tr>
      <w:tr w:rsidR="00B77ACF" w:rsidRPr="00A35375" w14:paraId="4DD283A2" w14:textId="77777777" w:rsidTr="00126A29">
        <w:tc>
          <w:tcPr>
            <w:tcW w:w="556" w:type="dxa"/>
          </w:tcPr>
          <w:p w14:paraId="5FF28D1C" w14:textId="77777777" w:rsidR="00B77ACF" w:rsidRPr="008D2E9C" w:rsidRDefault="00B77ACF" w:rsidP="00126A29">
            <w:pPr>
              <w:pStyle w:val="af"/>
              <w:numPr>
                <w:ilvl w:val="0"/>
                <w:numId w:val="25"/>
              </w:numPr>
              <w:spacing w:after="0" w:line="360" w:lineRule="auto"/>
              <w:ind w:left="360"/>
              <w:jc w:val="center"/>
              <w:rPr>
                <w:rFonts w:ascii="Times New Roman" w:eastAsiaTheme="minorHAnsi" w:hAnsi="Times New Roman"/>
                <w:sz w:val="24"/>
                <w:szCs w:val="24"/>
              </w:rPr>
            </w:pPr>
          </w:p>
        </w:tc>
        <w:tc>
          <w:tcPr>
            <w:tcW w:w="8085" w:type="dxa"/>
          </w:tcPr>
          <w:p w14:paraId="771C4FCC" w14:textId="77777777" w:rsidR="00B77ACF" w:rsidRPr="00A35375" w:rsidRDefault="00B77ACF" w:rsidP="00126A29">
            <w:pPr>
              <w:tabs>
                <w:tab w:val="left" w:pos="540"/>
              </w:tabs>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Официально-деловой стиль речи</w:t>
            </w:r>
          </w:p>
        </w:tc>
        <w:tc>
          <w:tcPr>
            <w:tcW w:w="1213" w:type="dxa"/>
          </w:tcPr>
          <w:p w14:paraId="142E4324" w14:textId="0EAFCBF3" w:rsidR="00B77ACF" w:rsidRPr="00A35375" w:rsidRDefault="00AC612B" w:rsidP="00126A29">
            <w:pPr>
              <w:spacing w:after="0" w:line="360" w:lineRule="auto"/>
              <w:jc w:val="center"/>
              <w:rPr>
                <w:rFonts w:ascii="Times New Roman" w:eastAsiaTheme="minorHAnsi" w:hAnsi="Times New Roman"/>
                <w:sz w:val="24"/>
                <w:szCs w:val="24"/>
              </w:rPr>
            </w:pPr>
            <w:r>
              <w:rPr>
                <w:rFonts w:ascii="Times New Roman" w:eastAsiaTheme="minorHAnsi" w:hAnsi="Times New Roman"/>
                <w:sz w:val="24"/>
                <w:szCs w:val="24"/>
              </w:rPr>
              <w:t>4</w:t>
            </w:r>
          </w:p>
        </w:tc>
      </w:tr>
      <w:tr w:rsidR="00B77ACF" w:rsidRPr="00A35375" w14:paraId="4D24FA85" w14:textId="77777777" w:rsidTr="00126A29">
        <w:tc>
          <w:tcPr>
            <w:tcW w:w="556" w:type="dxa"/>
          </w:tcPr>
          <w:p w14:paraId="2010C99A" w14:textId="77777777" w:rsidR="00B77ACF" w:rsidRPr="008D2E9C" w:rsidRDefault="00B77ACF" w:rsidP="00126A29">
            <w:pPr>
              <w:pStyle w:val="af"/>
              <w:numPr>
                <w:ilvl w:val="0"/>
                <w:numId w:val="25"/>
              </w:numPr>
              <w:spacing w:after="0" w:line="360" w:lineRule="auto"/>
              <w:ind w:left="360"/>
              <w:jc w:val="center"/>
              <w:rPr>
                <w:rFonts w:ascii="Times New Roman" w:eastAsiaTheme="minorHAnsi" w:hAnsi="Times New Roman"/>
                <w:sz w:val="24"/>
                <w:szCs w:val="24"/>
              </w:rPr>
            </w:pPr>
          </w:p>
        </w:tc>
        <w:tc>
          <w:tcPr>
            <w:tcW w:w="8085" w:type="dxa"/>
          </w:tcPr>
          <w:p w14:paraId="3F12D410" w14:textId="77777777" w:rsidR="00B77ACF" w:rsidRPr="00A35375" w:rsidRDefault="00B77ACF" w:rsidP="00126A29">
            <w:pPr>
              <w:tabs>
                <w:tab w:val="left" w:pos="195"/>
              </w:tabs>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Публицистический стиль речи.</w:t>
            </w:r>
          </w:p>
        </w:tc>
        <w:tc>
          <w:tcPr>
            <w:tcW w:w="1213" w:type="dxa"/>
          </w:tcPr>
          <w:p w14:paraId="505E4FB7" w14:textId="0EB88CD2" w:rsidR="00B77ACF" w:rsidRPr="00A35375" w:rsidRDefault="00AC612B" w:rsidP="00126A29">
            <w:pPr>
              <w:spacing w:after="0" w:line="360" w:lineRule="auto"/>
              <w:jc w:val="center"/>
              <w:rPr>
                <w:rFonts w:ascii="Times New Roman" w:eastAsiaTheme="minorHAnsi" w:hAnsi="Times New Roman"/>
                <w:sz w:val="24"/>
                <w:szCs w:val="24"/>
              </w:rPr>
            </w:pPr>
            <w:r>
              <w:rPr>
                <w:rFonts w:ascii="Times New Roman" w:eastAsiaTheme="minorHAnsi" w:hAnsi="Times New Roman"/>
                <w:sz w:val="24"/>
                <w:szCs w:val="24"/>
              </w:rPr>
              <w:t>4</w:t>
            </w:r>
          </w:p>
        </w:tc>
      </w:tr>
      <w:tr w:rsidR="00B77ACF" w:rsidRPr="00A35375" w14:paraId="69214E8B" w14:textId="77777777" w:rsidTr="00126A29">
        <w:tc>
          <w:tcPr>
            <w:tcW w:w="556" w:type="dxa"/>
          </w:tcPr>
          <w:p w14:paraId="1EAB8E65" w14:textId="77777777" w:rsidR="00B77ACF" w:rsidRPr="008D2E9C" w:rsidRDefault="00B77ACF" w:rsidP="00126A29">
            <w:pPr>
              <w:pStyle w:val="af"/>
              <w:numPr>
                <w:ilvl w:val="0"/>
                <w:numId w:val="25"/>
              </w:numPr>
              <w:spacing w:after="0" w:line="360" w:lineRule="auto"/>
              <w:ind w:left="360"/>
              <w:jc w:val="center"/>
              <w:rPr>
                <w:rFonts w:ascii="Times New Roman" w:eastAsiaTheme="minorHAnsi" w:hAnsi="Times New Roman"/>
                <w:sz w:val="24"/>
                <w:szCs w:val="24"/>
              </w:rPr>
            </w:pPr>
          </w:p>
        </w:tc>
        <w:tc>
          <w:tcPr>
            <w:tcW w:w="8085" w:type="dxa"/>
          </w:tcPr>
          <w:p w14:paraId="36827682" w14:textId="77777777" w:rsidR="00B77ACF" w:rsidRPr="00A35375" w:rsidRDefault="00B77ACF" w:rsidP="00126A29">
            <w:pPr>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Разговорный стиль речи.</w:t>
            </w:r>
          </w:p>
        </w:tc>
        <w:tc>
          <w:tcPr>
            <w:tcW w:w="1213" w:type="dxa"/>
          </w:tcPr>
          <w:p w14:paraId="46092D72" w14:textId="4A6C80CA" w:rsidR="00B77ACF" w:rsidRPr="00A35375" w:rsidRDefault="00AC612B" w:rsidP="00126A29">
            <w:pPr>
              <w:spacing w:after="0" w:line="360" w:lineRule="auto"/>
              <w:jc w:val="center"/>
              <w:rPr>
                <w:rFonts w:ascii="Times New Roman" w:eastAsiaTheme="minorHAnsi" w:hAnsi="Times New Roman"/>
                <w:sz w:val="24"/>
                <w:szCs w:val="24"/>
              </w:rPr>
            </w:pPr>
            <w:r>
              <w:rPr>
                <w:rFonts w:ascii="Times New Roman" w:eastAsiaTheme="minorHAnsi" w:hAnsi="Times New Roman"/>
                <w:sz w:val="24"/>
                <w:szCs w:val="24"/>
              </w:rPr>
              <w:t>4</w:t>
            </w:r>
          </w:p>
        </w:tc>
      </w:tr>
      <w:tr w:rsidR="00B77ACF" w:rsidRPr="00A35375" w14:paraId="45F91DC3" w14:textId="77777777" w:rsidTr="00126A29">
        <w:tc>
          <w:tcPr>
            <w:tcW w:w="556" w:type="dxa"/>
          </w:tcPr>
          <w:p w14:paraId="3DCF2C6C" w14:textId="77777777" w:rsidR="00B77ACF" w:rsidRPr="008D2E9C" w:rsidRDefault="00B77ACF" w:rsidP="00126A29">
            <w:pPr>
              <w:pStyle w:val="af"/>
              <w:numPr>
                <w:ilvl w:val="0"/>
                <w:numId w:val="25"/>
              </w:numPr>
              <w:spacing w:after="0" w:line="360" w:lineRule="auto"/>
              <w:ind w:left="360"/>
              <w:jc w:val="center"/>
              <w:rPr>
                <w:rFonts w:ascii="Times New Roman" w:eastAsiaTheme="minorHAnsi" w:hAnsi="Times New Roman"/>
                <w:sz w:val="24"/>
                <w:szCs w:val="24"/>
              </w:rPr>
            </w:pPr>
          </w:p>
        </w:tc>
        <w:tc>
          <w:tcPr>
            <w:tcW w:w="8085" w:type="dxa"/>
          </w:tcPr>
          <w:p w14:paraId="4FE803B9" w14:textId="77777777" w:rsidR="00B77ACF" w:rsidRPr="00A35375" w:rsidRDefault="00B77ACF" w:rsidP="00126A29">
            <w:pPr>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Речевой этикет.</w:t>
            </w:r>
          </w:p>
        </w:tc>
        <w:tc>
          <w:tcPr>
            <w:tcW w:w="1213" w:type="dxa"/>
          </w:tcPr>
          <w:p w14:paraId="12E3BDE8" w14:textId="77777777" w:rsidR="00B77ACF" w:rsidRPr="00A35375" w:rsidRDefault="00B77ACF" w:rsidP="00126A29">
            <w:pPr>
              <w:spacing w:after="0" w:line="360" w:lineRule="auto"/>
              <w:jc w:val="center"/>
              <w:rPr>
                <w:rFonts w:ascii="Times New Roman" w:eastAsiaTheme="minorHAnsi" w:hAnsi="Times New Roman"/>
                <w:sz w:val="24"/>
                <w:szCs w:val="24"/>
              </w:rPr>
            </w:pPr>
            <w:r w:rsidRPr="00A35375">
              <w:rPr>
                <w:rFonts w:ascii="Times New Roman" w:eastAsiaTheme="minorHAnsi" w:hAnsi="Times New Roman"/>
                <w:sz w:val="24"/>
                <w:szCs w:val="24"/>
              </w:rPr>
              <w:t>2</w:t>
            </w:r>
          </w:p>
        </w:tc>
      </w:tr>
      <w:tr w:rsidR="00B77ACF" w:rsidRPr="00A35375" w14:paraId="1D047FD3" w14:textId="77777777" w:rsidTr="00126A29">
        <w:tc>
          <w:tcPr>
            <w:tcW w:w="556" w:type="dxa"/>
          </w:tcPr>
          <w:p w14:paraId="00F78953" w14:textId="77777777" w:rsidR="00B77ACF" w:rsidRPr="008D2E9C" w:rsidRDefault="00B77ACF" w:rsidP="00126A29">
            <w:pPr>
              <w:pStyle w:val="af"/>
              <w:numPr>
                <w:ilvl w:val="0"/>
                <w:numId w:val="25"/>
              </w:numPr>
              <w:spacing w:after="0" w:line="360" w:lineRule="auto"/>
              <w:ind w:left="360"/>
              <w:rPr>
                <w:rFonts w:ascii="Times New Roman" w:eastAsiaTheme="minorHAnsi" w:hAnsi="Times New Roman"/>
                <w:sz w:val="24"/>
                <w:szCs w:val="24"/>
              </w:rPr>
            </w:pPr>
          </w:p>
        </w:tc>
        <w:tc>
          <w:tcPr>
            <w:tcW w:w="8085" w:type="dxa"/>
          </w:tcPr>
          <w:p w14:paraId="335BF392" w14:textId="77777777" w:rsidR="00B77ACF" w:rsidRPr="00A35375" w:rsidRDefault="00B77ACF" w:rsidP="00126A29">
            <w:pPr>
              <w:spacing w:after="0" w:line="360" w:lineRule="auto"/>
              <w:rPr>
                <w:rFonts w:ascii="Times New Roman" w:eastAsiaTheme="minorHAnsi" w:hAnsi="Times New Roman"/>
                <w:sz w:val="24"/>
                <w:szCs w:val="24"/>
              </w:rPr>
            </w:pPr>
            <w:r w:rsidRPr="00A35375">
              <w:rPr>
                <w:rFonts w:ascii="Times New Roman" w:eastAsiaTheme="minorHAnsi" w:hAnsi="Times New Roman"/>
                <w:sz w:val="24"/>
                <w:szCs w:val="24"/>
              </w:rPr>
              <w:t>Невербальные средства воздействия.</w:t>
            </w:r>
          </w:p>
        </w:tc>
        <w:tc>
          <w:tcPr>
            <w:tcW w:w="1213" w:type="dxa"/>
          </w:tcPr>
          <w:p w14:paraId="699BE747" w14:textId="77777777" w:rsidR="00B77ACF" w:rsidRPr="00A35375" w:rsidRDefault="00B77ACF" w:rsidP="00126A29">
            <w:pPr>
              <w:spacing w:after="0" w:line="360" w:lineRule="auto"/>
              <w:jc w:val="center"/>
              <w:rPr>
                <w:rFonts w:ascii="Times New Roman" w:eastAsiaTheme="minorHAnsi" w:hAnsi="Times New Roman"/>
                <w:sz w:val="24"/>
                <w:szCs w:val="24"/>
              </w:rPr>
            </w:pPr>
            <w:r w:rsidRPr="00A35375">
              <w:rPr>
                <w:rFonts w:ascii="Times New Roman" w:eastAsiaTheme="minorHAnsi" w:hAnsi="Times New Roman"/>
                <w:sz w:val="24"/>
                <w:szCs w:val="24"/>
              </w:rPr>
              <w:t>2</w:t>
            </w:r>
          </w:p>
        </w:tc>
      </w:tr>
      <w:tr w:rsidR="00B77ACF" w:rsidRPr="00A35375" w14:paraId="716171C2" w14:textId="77777777" w:rsidTr="00126A29">
        <w:tc>
          <w:tcPr>
            <w:tcW w:w="556" w:type="dxa"/>
          </w:tcPr>
          <w:p w14:paraId="50A88889" w14:textId="77777777" w:rsidR="00B77ACF" w:rsidRPr="008D2E9C" w:rsidRDefault="00B77ACF" w:rsidP="00126A29">
            <w:pPr>
              <w:pStyle w:val="af"/>
              <w:numPr>
                <w:ilvl w:val="0"/>
                <w:numId w:val="25"/>
              </w:numPr>
              <w:spacing w:after="0" w:line="360" w:lineRule="auto"/>
              <w:ind w:left="360"/>
              <w:jc w:val="center"/>
              <w:rPr>
                <w:rFonts w:ascii="Times New Roman" w:eastAsiaTheme="minorHAnsi" w:hAnsi="Times New Roman"/>
                <w:sz w:val="24"/>
                <w:szCs w:val="24"/>
              </w:rPr>
            </w:pPr>
          </w:p>
        </w:tc>
        <w:tc>
          <w:tcPr>
            <w:tcW w:w="8085" w:type="dxa"/>
          </w:tcPr>
          <w:p w14:paraId="6C8AC32A" w14:textId="77777777" w:rsidR="00B77ACF" w:rsidRPr="00A35375" w:rsidRDefault="00B77ACF" w:rsidP="00126A29">
            <w:pPr>
              <w:spacing w:after="0" w:line="360" w:lineRule="auto"/>
              <w:rPr>
                <w:rFonts w:ascii="Times New Roman" w:eastAsiaTheme="minorHAnsi" w:hAnsi="Times New Roman"/>
                <w:sz w:val="24"/>
                <w:szCs w:val="24"/>
              </w:rPr>
            </w:pPr>
            <w:r w:rsidRPr="008719A8">
              <w:rPr>
                <w:rFonts w:ascii="Times New Roman" w:eastAsiaTheme="minorHAnsi" w:hAnsi="Times New Roman"/>
                <w:sz w:val="24"/>
                <w:szCs w:val="24"/>
              </w:rPr>
              <w:t>Итоговое занятие</w:t>
            </w:r>
          </w:p>
        </w:tc>
        <w:tc>
          <w:tcPr>
            <w:tcW w:w="1213" w:type="dxa"/>
          </w:tcPr>
          <w:p w14:paraId="226E0278" w14:textId="77777777" w:rsidR="00B77ACF" w:rsidRPr="00A35375" w:rsidRDefault="00B77ACF" w:rsidP="00126A29">
            <w:pPr>
              <w:spacing w:after="0" w:line="360" w:lineRule="auto"/>
              <w:jc w:val="center"/>
              <w:rPr>
                <w:rFonts w:ascii="Times New Roman" w:eastAsiaTheme="minorHAnsi" w:hAnsi="Times New Roman"/>
                <w:sz w:val="24"/>
                <w:szCs w:val="24"/>
              </w:rPr>
            </w:pPr>
            <w:r w:rsidRPr="00A35375">
              <w:rPr>
                <w:rFonts w:ascii="Times New Roman" w:eastAsiaTheme="minorHAnsi" w:hAnsi="Times New Roman"/>
                <w:sz w:val="24"/>
                <w:szCs w:val="24"/>
              </w:rPr>
              <w:t>2</w:t>
            </w:r>
          </w:p>
        </w:tc>
      </w:tr>
      <w:tr w:rsidR="00B77ACF" w:rsidRPr="00A35375" w14:paraId="1ACFBF21" w14:textId="77777777" w:rsidTr="00126A29">
        <w:tc>
          <w:tcPr>
            <w:tcW w:w="556" w:type="dxa"/>
          </w:tcPr>
          <w:p w14:paraId="42561A36" w14:textId="77777777" w:rsidR="00B77ACF" w:rsidRPr="008D2E9C" w:rsidRDefault="00B77ACF" w:rsidP="00126A29">
            <w:pPr>
              <w:pStyle w:val="af"/>
              <w:spacing w:after="0" w:line="360" w:lineRule="auto"/>
              <w:ind w:left="360"/>
              <w:rPr>
                <w:rFonts w:ascii="Times New Roman" w:eastAsiaTheme="minorHAnsi" w:hAnsi="Times New Roman"/>
                <w:sz w:val="24"/>
                <w:szCs w:val="24"/>
              </w:rPr>
            </w:pPr>
          </w:p>
        </w:tc>
        <w:tc>
          <w:tcPr>
            <w:tcW w:w="8085" w:type="dxa"/>
          </w:tcPr>
          <w:p w14:paraId="7C385178" w14:textId="77777777" w:rsidR="00B77ACF" w:rsidRPr="00A35375" w:rsidRDefault="00B77ACF" w:rsidP="00126A29">
            <w:pPr>
              <w:spacing w:after="0" w:line="360" w:lineRule="auto"/>
              <w:jc w:val="right"/>
              <w:rPr>
                <w:rFonts w:ascii="Times New Roman" w:eastAsiaTheme="minorHAnsi" w:hAnsi="Times New Roman"/>
                <w:b/>
                <w:sz w:val="24"/>
                <w:szCs w:val="24"/>
              </w:rPr>
            </w:pPr>
            <w:r w:rsidRPr="00A35375">
              <w:rPr>
                <w:rFonts w:ascii="Times New Roman" w:eastAsiaTheme="minorHAnsi" w:hAnsi="Times New Roman"/>
                <w:b/>
                <w:sz w:val="24"/>
                <w:szCs w:val="24"/>
              </w:rPr>
              <w:t>Итого:</w:t>
            </w:r>
          </w:p>
        </w:tc>
        <w:tc>
          <w:tcPr>
            <w:tcW w:w="1213" w:type="dxa"/>
          </w:tcPr>
          <w:p w14:paraId="179A7037" w14:textId="57342703" w:rsidR="00B77ACF" w:rsidRPr="00A35375" w:rsidRDefault="00AC612B" w:rsidP="00126A29">
            <w:pPr>
              <w:spacing w:after="0" w:line="360" w:lineRule="auto"/>
              <w:rPr>
                <w:rFonts w:ascii="Times New Roman" w:eastAsiaTheme="minorHAnsi" w:hAnsi="Times New Roman"/>
                <w:b/>
                <w:sz w:val="24"/>
                <w:szCs w:val="24"/>
              </w:rPr>
            </w:pPr>
            <w:r>
              <w:rPr>
                <w:rFonts w:ascii="Times New Roman" w:eastAsiaTheme="minorHAnsi" w:hAnsi="Times New Roman"/>
                <w:b/>
                <w:sz w:val="24"/>
                <w:szCs w:val="24"/>
              </w:rPr>
              <w:t>48</w:t>
            </w:r>
          </w:p>
        </w:tc>
      </w:tr>
    </w:tbl>
    <w:p w14:paraId="2EE423F7" w14:textId="77777777" w:rsidR="00B77ACF" w:rsidRPr="00A35375" w:rsidRDefault="00B77ACF" w:rsidP="00B77ACF">
      <w:pPr>
        <w:rPr>
          <w:rFonts w:ascii="Times New Roman" w:eastAsiaTheme="minorHAnsi" w:hAnsi="Times New Roman"/>
          <w:b/>
          <w:sz w:val="24"/>
          <w:szCs w:val="24"/>
        </w:rPr>
      </w:pPr>
    </w:p>
    <w:p w14:paraId="01447F72" w14:textId="77777777" w:rsidR="00B77ACF" w:rsidRPr="00A35375" w:rsidRDefault="00B77ACF" w:rsidP="00B77ACF">
      <w:pPr>
        <w:rPr>
          <w:rFonts w:ascii="Times New Roman" w:eastAsiaTheme="minorHAnsi" w:hAnsi="Times New Roman"/>
          <w:b/>
          <w:sz w:val="24"/>
          <w:szCs w:val="24"/>
        </w:rPr>
      </w:pPr>
    </w:p>
    <w:p w14:paraId="72F2DB8C" w14:textId="77777777" w:rsidR="004A5544" w:rsidRDefault="004A5544"/>
    <w:sectPr w:rsidR="004A5544" w:rsidSect="0078188E">
      <w:pgSz w:w="11906" w:h="16838"/>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9ED58" w14:textId="77777777" w:rsidR="001046C6" w:rsidRDefault="00F50F80">
      <w:pPr>
        <w:spacing w:after="0" w:line="240" w:lineRule="auto"/>
      </w:pPr>
      <w:r>
        <w:separator/>
      </w:r>
    </w:p>
  </w:endnote>
  <w:endnote w:type="continuationSeparator" w:id="0">
    <w:p w14:paraId="1738A435" w14:textId="77777777" w:rsidR="001046C6" w:rsidRDefault="00F5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460422"/>
      <w:docPartObj>
        <w:docPartGallery w:val="Page Numbers (Bottom of Page)"/>
        <w:docPartUnique/>
      </w:docPartObj>
    </w:sdtPr>
    <w:sdtEndPr/>
    <w:sdtContent>
      <w:p w14:paraId="7F7C21A6" w14:textId="7146695F" w:rsidR="00F50F80" w:rsidRDefault="00F50F80">
        <w:pPr>
          <w:pStyle w:val="a8"/>
          <w:jc w:val="right"/>
        </w:pPr>
        <w:r>
          <w:fldChar w:fldCharType="begin"/>
        </w:r>
        <w:r>
          <w:instrText>PAGE   \* MERGEFORMAT</w:instrText>
        </w:r>
        <w:r>
          <w:fldChar w:fldCharType="separate"/>
        </w:r>
        <w:r>
          <w:t>2</w:t>
        </w:r>
        <w:r>
          <w:fldChar w:fldCharType="end"/>
        </w:r>
      </w:p>
    </w:sdtContent>
  </w:sdt>
  <w:p w14:paraId="4507ED22" w14:textId="77777777" w:rsidR="00F50F80" w:rsidRDefault="00F50F8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1992" w14:textId="38F1402A" w:rsidR="00F50F80" w:rsidRDefault="00F50F80">
    <w:pPr>
      <w:pStyle w:val="a8"/>
      <w:jc w:val="right"/>
    </w:pPr>
  </w:p>
  <w:p w14:paraId="2C3476D2" w14:textId="77777777" w:rsidR="00F50F80" w:rsidRDefault="00F50F8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E6EBD" w14:textId="77777777" w:rsidR="001046C6" w:rsidRDefault="00F50F80">
      <w:pPr>
        <w:spacing w:after="0" w:line="240" w:lineRule="auto"/>
      </w:pPr>
      <w:r>
        <w:separator/>
      </w:r>
    </w:p>
  </w:footnote>
  <w:footnote w:type="continuationSeparator" w:id="0">
    <w:p w14:paraId="2F865F0B" w14:textId="77777777" w:rsidR="001046C6" w:rsidRDefault="00F50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432"/>
        </w:tabs>
        <w:ind w:left="432"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432"/>
        </w:tabs>
        <w:ind w:left="432"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786"/>
        </w:tabs>
        <w:ind w:left="786" w:hanging="360"/>
      </w:pPr>
    </w:lvl>
  </w:abstractNum>
  <w:abstractNum w:abstractNumId="7" w15:restartNumberingAfterBreak="0">
    <w:nsid w:val="00000008"/>
    <w:multiLevelType w:val="singleLevel"/>
    <w:tmpl w:val="00000008"/>
    <w:lvl w:ilvl="0">
      <w:start w:val="1"/>
      <w:numFmt w:val="decimal"/>
      <w:lvlText w:val="%1."/>
      <w:lvlJc w:val="left"/>
      <w:pPr>
        <w:tabs>
          <w:tab w:val="num" w:pos="720"/>
        </w:tabs>
        <w:ind w:left="720" w:hanging="360"/>
      </w:pPr>
    </w:lvl>
  </w:abstractNum>
  <w:abstractNum w:abstractNumId="8" w15:restartNumberingAfterBreak="0">
    <w:nsid w:val="0000000A"/>
    <w:multiLevelType w:val="singleLevel"/>
    <w:tmpl w:val="0000000A"/>
    <w:name w:val="WW8Num11"/>
    <w:lvl w:ilvl="0">
      <w:start w:val="1"/>
      <w:numFmt w:val="decimal"/>
      <w:lvlText w:val="%1."/>
      <w:lvlJc w:val="left"/>
      <w:pPr>
        <w:tabs>
          <w:tab w:val="num" w:pos="432"/>
        </w:tabs>
        <w:ind w:left="432" w:hanging="360"/>
      </w:pPr>
    </w:lvl>
  </w:abstractNum>
  <w:abstractNum w:abstractNumId="9" w15:restartNumberingAfterBreak="0">
    <w:nsid w:val="0000000B"/>
    <w:multiLevelType w:val="singleLevel"/>
    <w:tmpl w:val="0000000B"/>
    <w:name w:val="WW8Num12"/>
    <w:lvl w:ilvl="0">
      <w:start w:val="1"/>
      <w:numFmt w:val="decimal"/>
      <w:lvlText w:val="%1."/>
      <w:lvlJc w:val="left"/>
      <w:pPr>
        <w:tabs>
          <w:tab w:val="num" w:pos="432"/>
        </w:tabs>
        <w:ind w:left="432" w:hanging="360"/>
      </w:pPr>
    </w:lvl>
  </w:abstractNum>
  <w:abstractNum w:abstractNumId="10" w15:restartNumberingAfterBreak="0">
    <w:nsid w:val="0000000C"/>
    <w:multiLevelType w:val="singleLevel"/>
    <w:tmpl w:val="0000000C"/>
    <w:name w:val="WW8Num14"/>
    <w:lvl w:ilvl="0">
      <w:start w:val="1"/>
      <w:numFmt w:val="decimal"/>
      <w:lvlText w:val="%1."/>
      <w:lvlJc w:val="left"/>
      <w:pPr>
        <w:tabs>
          <w:tab w:val="num" w:pos="720"/>
        </w:tabs>
        <w:ind w:left="720" w:hanging="360"/>
      </w:pPr>
    </w:lvl>
  </w:abstractNum>
  <w:abstractNum w:abstractNumId="11" w15:restartNumberingAfterBreak="0">
    <w:nsid w:val="01AE29A0"/>
    <w:multiLevelType w:val="hybridMultilevel"/>
    <w:tmpl w:val="22965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72265B"/>
    <w:multiLevelType w:val="hybridMultilevel"/>
    <w:tmpl w:val="F2F09922"/>
    <w:lvl w:ilvl="0" w:tplc="FFFFFFFF">
      <w:start w:val="1"/>
      <w:numFmt w:val="decimal"/>
      <w:lvlText w:val="%1."/>
      <w:lvlJc w:val="left"/>
      <w:pPr>
        <w:tabs>
          <w:tab w:val="num" w:pos="644"/>
        </w:tabs>
        <w:ind w:left="644" w:hanging="360"/>
      </w:pPr>
      <w:rPr>
        <w:rFonts w:hint="default"/>
        <w:b/>
        <w:bCs/>
      </w:r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13" w15:restartNumberingAfterBreak="0">
    <w:nsid w:val="11E47B7B"/>
    <w:multiLevelType w:val="hybridMultilevel"/>
    <w:tmpl w:val="4B86C1DE"/>
    <w:lvl w:ilvl="0" w:tplc="DBA00576">
      <w:start w:val="1"/>
      <w:numFmt w:val="decimal"/>
      <w:lvlText w:val="%1."/>
      <w:lvlJc w:val="left"/>
      <w:pPr>
        <w:tabs>
          <w:tab w:val="num" w:pos="644"/>
        </w:tabs>
        <w:ind w:left="644" w:hanging="360"/>
      </w:pPr>
      <w:rPr>
        <w:rFonts w:hint="default"/>
        <w:b w:val="0"/>
        <w:bCs w:val="0"/>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4" w15:restartNumberingAfterBreak="0">
    <w:nsid w:val="12806DDE"/>
    <w:multiLevelType w:val="hybridMultilevel"/>
    <w:tmpl w:val="7B9ED38E"/>
    <w:lvl w:ilvl="0" w:tplc="04190001">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5" w15:restartNumberingAfterBreak="0">
    <w:nsid w:val="1DFD25C6"/>
    <w:multiLevelType w:val="hybridMultilevel"/>
    <w:tmpl w:val="5B009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71607A"/>
    <w:multiLevelType w:val="multilevel"/>
    <w:tmpl w:val="00000006"/>
    <w:lvl w:ilvl="0">
      <w:start w:val="1"/>
      <w:numFmt w:val="decimal"/>
      <w:lvlText w:val="%1."/>
      <w:lvlJc w:val="left"/>
      <w:pPr>
        <w:tabs>
          <w:tab w:val="num" w:pos="432"/>
        </w:tabs>
        <w:ind w:left="432"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2DBA0012"/>
    <w:multiLevelType w:val="hybridMultilevel"/>
    <w:tmpl w:val="E4681BC4"/>
    <w:lvl w:ilvl="0" w:tplc="00000008">
      <w:start w:val="1"/>
      <w:numFmt w:val="decimal"/>
      <w:lvlText w:val="%1."/>
      <w:lvlJc w:val="left"/>
      <w:pPr>
        <w:tabs>
          <w:tab w:val="num" w:pos="644"/>
        </w:tabs>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343E6CBB"/>
    <w:multiLevelType w:val="hybridMultilevel"/>
    <w:tmpl w:val="478639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E5C5AB1"/>
    <w:multiLevelType w:val="hybridMultilevel"/>
    <w:tmpl w:val="0BFAF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CE409C"/>
    <w:multiLevelType w:val="hybridMultilevel"/>
    <w:tmpl w:val="CBFC2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3C5DF1"/>
    <w:multiLevelType w:val="hybridMultilevel"/>
    <w:tmpl w:val="7F2E6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CA16B9"/>
    <w:multiLevelType w:val="hybridMultilevel"/>
    <w:tmpl w:val="BDA856A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1374D4"/>
    <w:multiLevelType w:val="hybridMultilevel"/>
    <w:tmpl w:val="F2F09922"/>
    <w:lvl w:ilvl="0" w:tplc="FFFFFFFF">
      <w:start w:val="1"/>
      <w:numFmt w:val="decimal"/>
      <w:lvlText w:val="%1."/>
      <w:lvlJc w:val="left"/>
      <w:pPr>
        <w:tabs>
          <w:tab w:val="num" w:pos="644"/>
        </w:tabs>
        <w:ind w:left="644" w:hanging="360"/>
      </w:pPr>
      <w:rPr>
        <w:rFonts w:hint="default"/>
        <w:b/>
        <w:bCs/>
      </w:r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24" w15:restartNumberingAfterBreak="0">
    <w:nsid w:val="70955EA0"/>
    <w:multiLevelType w:val="hybridMultilevel"/>
    <w:tmpl w:val="F4C4CB5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4"/>
  </w:num>
  <w:num w:numId="3">
    <w:abstractNumId w:val="1"/>
  </w:num>
  <w:num w:numId="4">
    <w:abstractNumId w:val="2"/>
  </w:num>
  <w:num w:numId="5">
    <w:abstractNumId w:val="6"/>
  </w:num>
  <w:num w:numId="6">
    <w:abstractNumId w:val="7"/>
  </w:num>
  <w:num w:numId="7">
    <w:abstractNumId w:val="3"/>
  </w:num>
  <w:num w:numId="8">
    <w:abstractNumId w:val="5"/>
  </w:num>
  <w:num w:numId="9">
    <w:abstractNumId w:val="8"/>
  </w:num>
  <w:num w:numId="10">
    <w:abstractNumId w:val="9"/>
  </w:num>
  <w:num w:numId="11">
    <w:abstractNumId w:val="10"/>
  </w:num>
  <w:num w:numId="12">
    <w:abstractNumId w:val="16"/>
  </w:num>
  <w:num w:numId="13">
    <w:abstractNumId w:val="14"/>
  </w:num>
  <w:num w:numId="14">
    <w:abstractNumId w:val="19"/>
  </w:num>
  <w:num w:numId="15">
    <w:abstractNumId w:val="17"/>
  </w:num>
  <w:num w:numId="16">
    <w:abstractNumId w:val="13"/>
  </w:num>
  <w:num w:numId="17">
    <w:abstractNumId w:val="20"/>
  </w:num>
  <w:num w:numId="18">
    <w:abstractNumId w:val="12"/>
  </w:num>
  <w:num w:numId="19">
    <w:abstractNumId w:val="23"/>
  </w:num>
  <w:num w:numId="20">
    <w:abstractNumId w:val="21"/>
  </w:num>
  <w:num w:numId="21">
    <w:abstractNumId w:val="15"/>
  </w:num>
  <w:num w:numId="22">
    <w:abstractNumId w:val="24"/>
  </w:num>
  <w:num w:numId="23">
    <w:abstractNumId w:val="22"/>
  </w:num>
  <w:num w:numId="24">
    <w:abstractNumId w:val="1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42"/>
    <w:rsid w:val="0004043D"/>
    <w:rsid w:val="001046C6"/>
    <w:rsid w:val="004A5544"/>
    <w:rsid w:val="007720EC"/>
    <w:rsid w:val="00AC612B"/>
    <w:rsid w:val="00AD2BFD"/>
    <w:rsid w:val="00B77ACF"/>
    <w:rsid w:val="00DC7142"/>
    <w:rsid w:val="00E32A03"/>
    <w:rsid w:val="00F50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952F"/>
  <w15:chartTrackingRefBased/>
  <w15:docId w15:val="{DFA5B185-CAB6-4712-9107-E605B846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0EC"/>
    <w:pPr>
      <w:spacing w:after="200" w:line="276" w:lineRule="auto"/>
    </w:pPr>
    <w:rPr>
      <w:rFonts w:ascii="Calibri" w:eastAsia="Calibri" w:hAnsi="Calibri" w:cs="Times New Roman"/>
    </w:rPr>
  </w:style>
  <w:style w:type="paragraph" w:styleId="1">
    <w:name w:val="heading 1"/>
    <w:basedOn w:val="a"/>
    <w:next w:val="a"/>
    <w:link w:val="10"/>
    <w:uiPriority w:val="9"/>
    <w:qFormat/>
    <w:rsid w:val="00B77AC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unhideWhenUsed/>
    <w:qFormat/>
    <w:rsid w:val="00B77ACF"/>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ACF"/>
    <w:rPr>
      <w:rFonts w:asciiTheme="majorHAnsi" w:eastAsiaTheme="majorEastAsia" w:hAnsiTheme="majorHAnsi" w:cstheme="majorBidi"/>
      <w:b/>
      <w:bCs/>
      <w:color w:val="2F5496" w:themeColor="accent1" w:themeShade="BF"/>
      <w:sz w:val="28"/>
      <w:szCs w:val="28"/>
    </w:rPr>
  </w:style>
  <w:style w:type="character" w:customStyle="1" w:styleId="30">
    <w:name w:val="Заголовок 3 Знак"/>
    <w:basedOn w:val="a0"/>
    <w:link w:val="3"/>
    <w:rsid w:val="00B77ACF"/>
    <w:rPr>
      <w:rFonts w:ascii="Arial" w:eastAsia="Times New Roman" w:hAnsi="Arial" w:cs="Arial"/>
      <w:b/>
      <w:bCs/>
      <w:sz w:val="26"/>
      <w:szCs w:val="26"/>
      <w:lang w:eastAsia="ru-RU"/>
    </w:rPr>
  </w:style>
  <w:style w:type="paragraph" w:styleId="a3">
    <w:name w:val="Body Text"/>
    <w:basedOn w:val="a"/>
    <w:link w:val="a4"/>
    <w:unhideWhenUsed/>
    <w:rsid w:val="00B77ACF"/>
    <w:pPr>
      <w:spacing w:after="0" w:line="360" w:lineRule="auto"/>
    </w:pPr>
    <w:rPr>
      <w:rFonts w:ascii="Times New Roman" w:hAnsi="Times New Roman"/>
      <w:b/>
      <w:bCs/>
      <w:iCs/>
      <w:sz w:val="24"/>
      <w:szCs w:val="24"/>
      <w:lang w:eastAsia="ru-RU"/>
    </w:rPr>
  </w:style>
  <w:style w:type="character" w:customStyle="1" w:styleId="a4">
    <w:name w:val="Основной текст Знак"/>
    <w:basedOn w:val="a0"/>
    <w:link w:val="a3"/>
    <w:rsid w:val="00B77ACF"/>
    <w:rPr>
      <w:rFonts w:ascii="Times New Roman" w:eastAsia="Calibri" w:hAnsi="Times New Roman" w:cs="Times New Roman"/>
      <w:b/>
      <w:bCs/>
      <w:iCs/>
      <w:sz w:val="24"/>
      <w:szCs w:val="24"/>
      <w:lang w:eastAsia="ru-RU"/>
    </w:rPr>
  </w:style>
  <w:style w:type="paragraph" w:customStyle="1" w:styleId="11">
    <w:name w:val="Обычный1"/>
    <w:rsid w:val="00B77ACF"/>
    <w:pPr>
      <w:spacing w:after="0" w:line="240" w:lineRule="auto"/>
    </w:pPr>
    <w:rPr>
      <w:rFonts w:ascii="Times New Roman" w:eastAsia="Calibri" w:hAnsi="Times New Roman" w:cs="Times New Roman"/>
      <w:sz w:val="20"/>
      <w:szCs w:val="20"/>
      <w:lang w:eastAsia="ru-RU"/>
    </w:rPr>
  </w:style>
  <w:style w:type="character" w:styleId="a5">
    <w:name w:val="page number"/>
    <w:basedOn w:val="a0"/>
    <w:rsid w:val="00B77ACF"/>
  </w:style>
  <w:style w:type="paragraph" w:styleId="a6">
    <w:name w:val="header"/>
    <w:basedOn w:val="a"/>
    <w:link w:val="a7"/>
    <w:rsid w:val="00B77ACF"/>
    <w:pPr>
      <w:tabs>
        <w:tab w:val="center" w:pos="4677"/>
        <w:tab w:val="right" w:pos="9355"/>
      </w:tabs>
      <w:suppressAutoHyphens/>
      <w:spacing w:after="0" w:line="240" w:lineRule="auto"/>
      <w:ind w:firstLine="567"/>
    </w:pPr>
    <w:rPr>
      <w:rFonts w:ascii="Times New Roman" w:eastAsia="Times New Roman" w:hAnsi="Times New Roman"/>
      <w:sz w:val="28"/>
      <w:szCs w:val="24"/>
      <w:lang w:eastAsia="ar-SA"/>
    </w:rPr>
  </w:style>
  <w:style w:type="character" w:customStyle="1" w:styleId="a7">
    <w:name w:val="Верхний колонтитул Знак"/>
    <w:basedOn w:val="a0"/>
    <w:link w:val="a6"/>
    <w:rsid w:val="00B77ACF"/>
    <w:rPr>
      <w:rFonts w:ascii="Times New Roman" w:eastAsia="Times New Roman" w:hAnsi="Times New Roman" w:cs="Times New Roman"/>
      <w:sz w:val="28"/>
      <w:szCs w:val="24"/>
      <w:lang w:eastAsia="ar-SA"/>
    </w:rPr>
  </w:style>
  <w:style w:type="paragraph" w:styleId="a8">
    <w:name w:val="footer"/>
    <w:basedOn w:val="a"/>
    <w:link w:val="a9"/>
    <w:uiPriority w:val="99"/>
    <w:rsid w:val="00B77ACF"/>
    <w:pPr>
      <w:tabs>
        <w:tab w:val="center" w:pos="4677"/>
        <w:tab w:val="right" w:pos="9355"/>
      </w:tabs>
      <w:suppressAutoHyphens/>
    </w:pPr>
    <w:rPr>
      <w:rFonts w:eastAsia="Times New Roman" w:cs="Calibri"/>
      <w:lang w:eastAsia="ar-SA"/>
    </w:rPr>
  </w:style>
  <w:style w:type="character" w:customStyle="1" w:styleId="a9">
    <w:name w:val="Нижний колонтитул Знак"/>
    <w:basedOn w:val="a0"/>
    <w:link w:val="a8"/>
    <w:uiPriority w:val="99"/>
    <w:rsid w:val="00B77ACF"/>
    <w:rPr>
      <w:rFonts w:ascii="Calibri" w:eastAsia="Times New Roman" w:hAnsi="Calibri" w:cs="Calibri"/>
      <w:lang w:eastAsia="ar-SA"/>
    </w:rPr>
  </w:style>
  <w:style w:type="table" w:styleId="aa">
    <w:name w:val="Table Grid"/>
    <w:basedOn w:val="a1"/>
    <w:uiPriority w:val="59"/>
    <w:rsid w:val="00B77A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rsid w:val="00B77ACF"/>
    <w:rPr>
      <w:color w:val="0000FF"/>
      <w:u w:val="single"/>
    </w:rPr>
  </w:style>
  <w:style w:type="paragraph" w:styleId="ac">
    <w:name w:val="Balloon Text"/>
    <w:basedOn w:val="a"/>
    <w:link w:val="ad"/>
    <w:uiPriority w:val="99"/>
    <w:semiHidden/>
    <w:unhideWhenUsed/>
    <w:rsid w:val="00B77AC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7ACF"/>
    <w:rPr>
      <w:rFonts w:ascii="Tahoma" w:eastAsia="Calibri" w:hAnsi="Tahoma" w:cs="Tahoma"/>
      <w:sz w:val="16"/>
      <w:szCs w:val="16"/>
    </w:rPr>
  </w:style>
  <w:style w:type="table" w:customStyle="1" w:styleId="12">
    <w:name w:val="Сетка таблицы1"/>
    <w:basedOn w:val="a1"/>
    <w:next w:val="aa"/>
    <w:uiPriority w:val="59"/>
    <w:rsid w:val="00B77A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rmal (Web)"/>
    <w:basedOn w:val="a"/>
    <w:uiPriority w:val="99"/>
    <w:unhideWhenUsed/>
    <w:rsid w:val="00B77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Обычный2"/>
    <w:rsid w:val="00B77ACF"/>
    <w:pPr>
      <w:spacing w:after="0" w:line="240" w:lineRule="auto"/>
    </w:pPr>
    <w:rPr>
      <w:rFonts w:ascii="Times New Roman" w:eastAsia="Times New Roman" w:hAnsi="Times New Roman" w:cs="Times New Roman"/>
      <w:snapToGrid w:val="0"/>
      <w:sz w:val="20"/>
      <w:szCs w:val="20"/>
      <w:lang w:eastAsia="ru-RU"/>
    </w:rPr>
  </w:style>
  <w:style w:type="paragraph" w:styleId="af">
    <w:name w:val="List Paragraph"/>
    <w:basedOn w:val="a"/>
    <w:uiPriority w:val="34"/>
    <w:qFormat/>
    <w:rsid w:val="00B77ACF"/>
    <w:pPr>
      <w:ind w:left="720"/>
      <w:contextualSpacing/>
    </w:pPr>
  </w:style>
  <w:style w:type="table" w:customStyle="1" w:styleId="20">
    <w:name w:val="Сетка таблицы2"/>
    <w:basedOn w:val="a1"/>
    <w:next w:val="aa"/>
    <w:uiPriority w:val="39"/>
    <w:rsid w:val="00B77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lign-center">
    <w:name w:val="text-align-center"/>
    <w:basedOn w:val="a"/>
    <w:rsid w:val="00B77ACF"/>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basedOn w:val="a0"/>
    <w:uiPriority w:val="22"/>
    <w:qFormat/>
    <w:rsid w:val="00B77ACF"/>
    <w:rPr>
      <w:b/>
      <w:bCs/>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B77ACF"/>
    <w:pPr>
      <w:spacing w:after="0" w:line="240" w:lineRule="auto"/>
    </w:pPr>
    <w:rPr>
      <w:rFonts w:ascii="Times New Roman" w:eastAsia="Times New Roman" w:hAnsi="Times New Roman"/>
      <w:sz w:val="20"/>
      <w:szCs w:val="20"/>
      <w:lang w:val="en-US" w:eastAsia="ru-RU"/>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B77ACF"/>
    <w:rPr>
      <w:rFonts w:ascii="Times New Roman" w:eastAsia="Times New Roman" w:hAnsi="Times New Roman" w:cs="Times New Roman"/>
      <w:sz w:val="20"/>
      <w:szCs w:val="20"/>
      <w:lang w:val="en-US" w:eastAsia="ru-RU"/>
    </w:rPr>
  </w:style>
  <w:style w:type="character" w:styleId="af3">
    <w:name w:val="footnote reference"/>
    <w:aliases w:val="Знак сноски-FN,Ciae niinee-FN,AЗнак сноски зел"/>
    <w:uiPriority w:val="99"/>
    <w:rsid w:val="00B77ACF"/>
    <w:rPr>
      <w:rFonts w:cs="Times New Roman"/>
      <w:vertAlign w:val="superscript"/>
    </w:rPr>
  </w:style>
  <w:style w:type="character" w:styleId="af4">
    <w:name w:val="Unresolved Mention"/>
    <w:basedOn w:val="a0"/>
    <w:uiPriority w:val="99"/>
    <w:semiHidden/>
    <w:unhideWhenUsed/>
    <w:rsid w:val="00B77ACF"/>
    <w:rPr>
      <w:color w:val="605E5C"/>
      <w:shd w:val="clear" w:color="auto" w:fill="E1DFDD"/>
    </w:rPr>
  </w:style>
  <w:style w:type="character" w:styleId="af5">
    <w:name w:val="FollowedHyperlink"/>
    <w:basedOn w:val="a0"/>
    <w:uiPriority w:val="99"/>
    <w:semiHidden/>
    <w:unhideWhenUsed/>
    <w:rsid w:val="00B77A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slovar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mma.ru" TargetMode="External"/><Relationship Id="rId5" Type="http://schemas.openxmlformats.org/officeDocument/2006/relationships/footnotes" Target="footnotes.xml"/><Relationship Id="rId10" Type="http://schemas.openxmlformats.org/officeDocument/2006/relationships/hyperlink" Target="http://slova.ndo.ru" TargetMode="External"/><Relationship Id="rId4" Type="http://schemas.openxmlformats.org/officeDocument/2006/relationships/webSettings" Target="webSettings.xml"/><Relationship Id="rId9" Type="http://schemas.openxmlformats.org/officeDocument/2006/relationships/hyperlink" Target="http://www.gramot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14</Pages>
  <Words>3004</Words>
  <Characters>17123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Кравченко</dc:creator>
  <cp:keywords/>
  <dc:description/>
  <cp:lastModifiedBy>Наталья Кравченко</cp:lastModifiedBy>
  <cp:revision>4</cp:revision>
  <cp:lastPrinted>2023-09-24T12:45:00Z</cp:lastPrinted>
  <dcterms:created xsi:type="dcterms:W3CDTF">2023-06-26T09:39:00Z</dcterms:created>
  <dcterms:modified xsi:type="dcterms:W3CDTF">2023-09-24T12:45:00Z</dcterms:modified>
</cp:coreProperties>
</file>