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01194" w14:textId="77777777" w:rsidR="00A71E53" w:rsidRPr="004B3FB2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Министерство здравоохранения Иркутской области</w:t>
      </w:r>
    </w:p>
    <w:p w14:paraId="0BBF30B6" w14:textId="77777777" w:rsidR="00B00676" w:rsidRPr="004B3FB2" w:rsidRDefault="00A71E53" w:rsidP="00B0067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14:paraId="40BC76B5" w14:textId="77777777" w:rsidR="00A71E53" w:rsidRPr="004B3FB2" w:rsidRDefault="00A71E53" w:rsidP="00B0067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 </w:t>
      </w:r>
    </w:p>
    <w:p w14:paraId="1922C743" w14:textId="77777777" w:rsidR="00A71E53" w:rsidRPr="004B3FB2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B3F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«Иркутский базовый медицинский колледж»</w:t>
      </w:r>
    </w:p>
    <w:p w14:paraId="66431015" w14:textId="77777777" w:rsidR="00A71E53" w:rsidRPr="00B00676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5CCDF0E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14:paraId="0F95E55E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14:paraId="048D135B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14:paraId="332C331F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14:paraId="41B1F46B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14:paraId="62FA83A3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14:paraId="3F98EB17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44"/>
          <w:szCs w:val="44"/>
          <w:lang w:eastAsia="ru-RU"/>
        </w:rPr>
      </w:pPr>
    </w:p>
    <w:p w14:paraId="687FBA41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44"/>
          <w:szCs w:val="44"/>
          <w:lang w:eastAsia="ru-RU"/>
        </w:rPr>
      </w:pPr>
    </w:p>
    <w:p w14:paraId="071934D8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44"/>
          <w:szCs w:val="44"/>
          <w:lang w:eastAsia="ru-RU"/>
        </w:rPr>
      </w:pPr>
    </w:p>
    <w:p w14:paraId="6D0D0527" w14:textId="77777777" w:rsidR="00A71E53" w:rsidRPr="002F454B" w:rsidRDefault="00277720" w:rsidP="00B006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Рабочая </w:t>
      </w:r>
      <w:r w:rsidR="002F454B" w:rsidRPr="002F454B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программа </w:t>
      </w:r>
      <w:r w:rsidR="00B00676" w:rsidRPr="002F454B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дисциплины</w:t>
      </w:r>
    </w:p>
    <w:p w14:paraId="278B9C56" w14:textId="77777777" w:rsidR="00A71E53" w:rsidRPr="00B00676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14:paraId="31F949C3" w14:textId="77777777" w:rsidR="00A71E53" w:rsidRPr="00D64A71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</w:pPr>
      <w:r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ОП.</w:t>
      </w:r>
      <w:r w:rsidR="00B00676"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</w:t>
      </w:r>
      <w:r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07</w:t>
      </w:r>
      <w:r w:rsidR="00B00676"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.</w:t>
      </w:r>
      <w:r w:rsidRPr="00D64A71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Фармакология</w:t>
      </w:r>
    </w:p>
    <w:p w14:paraId="438F925C" w14:textId="77777777" w:rsidR="00B00676" w:rsidRPr="00B00676" w:rsidRDefault="00B00676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14:paraId="75EEA910" w14:textId="77777777" w:rsidR="00A71E53" w:rsidRPr="00B00676" w:rsidRDefault="00B00676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 w:rsidRPr="00B00676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для специальности</w:t>
      </w:r>
    </w:p>
    <w:p w14:paraId="5FD8BC41" w14:textId="77777777" w:rsidR="00B00676" w:rsidRPr="00B00676" w:rsidRDefault="00B00676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</w:p>
    <w:p w14:paraId="18BAE3C1" w14:textId="77777777" w:rsidR="00A71E53" w:rsidRPr="00D64A71" w:rsidRDefault="00A71E53" w:rsidP="00A71E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4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34.02.01 Сестринское дело </w:t>
      </w:r>
    </w:p>
    <w:p w14:paraId="54C02A4B" w14:textId="77777777" w:rsidR="00A71E53" w:rsidRPr="00B00676" w:rsidRDefault="00A71E53" w:rsidP="00A71E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236E83" w14:textId="77777777" w:rsidR="00A71E53" w:rsidRPr="00B00676" w:rsidRDefault="00175DF8" w:rsidP="00A71E5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базовой подготовки</w:t>
      </w:r>
    </w:p>
    <w:p w14:paraId="49538DAD" w14:textId="77777777" w:rsidR="00A71E53" w:rsidRPr="00B00676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</w:p>
    <w:p w14:paraId="256F09E1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36"/>
          <w:szCs w:val="20"/>
          <w:lang w:eastAsia="ru-RU"/>
        </w:rPr>
      </w:pPr>
    </w:p>
    <w:p w14:paraId="2FDAC306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36"/>
          <w:szCs w:val="20"/>
          <w:lang w:eastAsia="ru-RU"/>
        </w:rPr>
      </w:pPr>
    </w:p>
    <w:p w14:paraId="76787F30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napToGrid w:val="0"/>
          <w:sz w:val="36"/>
          <w:szCs w:val="20"/>
          <w:lang w:eastAsia="ru-RU"/>
        </w:rPr>
      </w:pPr>
    </w:p>
    <w:p w14:paraId="07B4559E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2C454792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78D77637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7CDF1570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15465477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46230690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48BF9808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79383CF3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7D873281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46A9855C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706DF60E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45857CE8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2D15BA02" w14:textId="03FAD88C" w:rsidR="00A71E53" w:rsidRPr="00B00676" w:rsidRDefault="00277720" w:rsidP="00A71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Иркутск 202</w:t>
      </w:r>
      <w:r w:rsidR="003F1DB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1E53" w:rsidRPr="00B00676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541"/>
      </w:tblGrid>
      <w:tr w:rsidR="00A71E53" w:rsidRPr="00A71E53" w14:paraId="5645F59C" w14:textId="77777777" w:rsidTr="00E657D5">
        <w:tc>
          <w:tcPr>
            <w:tcW w:w="2573" w:type="pct"/>
          </w:tcPr>
          <w:p w14:paraId="358D9D84" w14:textId="77777777" w:rsidR="00A71E53" w:rsidRPr="00A71E53" w:rsidRDefault="00B00676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lastRenderedPageBreak/>
              <w:t>РАССМОТРЕНА</w:t>
            </w:r>
          </w:p>
          <w:p w14:paraId="14E0B30A" w14:textId="77777777" w:rsidR="00A71E53" w:rsidRPr="00A71E53" w:rsidRDefault="00046563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заседании ЦМК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Фармация</w:t>
            </w:r>
          </w:p>
          <w:p w14:paraId="0B413132" w14:textId="77777777" w:rsidR="00A71E53" w:rsidRPr="00A71E53" w:rsidRDefault="00277720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  <w:r w:rsidR="00A71E53"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</w:p>
          <w:p w14:paraId="5F09053B" w14:textId="6F7BA413" w:rsidR="00A71E53" w:rsidRDefault="00277720" w:rsidP="00B0067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"1</w:t>
            </w:r>
            <w:r w:rsidR="00DD5497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 июня 202</w:t>
            </w:r>
            <w:r w:rsidR="003F1DB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</w:t>
            </w:r>
            <w:r w:rsidR="00A71E53"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г. </w:t>
            </w:r>
          </w:p>
          <w:p w14:paraId="781A9FDE" w14:textId="77777777" w:rsidR="00E30B47" w:rsidRDefault="00277720" w:rsidP="00823B8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Председатель </w:t>
            </w:r>
            <w:r w:rsidR="00046563" w:rsidRPr="00823B89">
              <w:rPr>
                <w:rFonts w:ascii="Times New Roman" w:hAnsi="Times New Roman" w:cs="Times New Roman"/>
                <w:sz w:val="24"/>
                <w:szCs w:val="24"/>
              </w:rPr>
              <w:t>Н. П. Фролова</w:t>
            </w:r>
          </w:p>
          <w:p w14:paraId="3073F605" w14:textId="77777777" w:rsidR="00A71E53" w:rsidRPr="00A71E53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27" w:type="pct"/>
          </w:tcPr>
          <w:p w14:paraId="6BB1E6B8" w14:textId="77777777" w:rsidR="00A71E53" w:rsidRPr="00A71E53" w:rsidRDefault="00A71E53" w:rsidP="00B00676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A71E53">
              <w:rPr>
                <w:rFonts w:ascii="Times New Roman" w:hAnsi="Times New Roman" w:cs="Times New Roman"/>
                <w:bCs/>
                <w:szCs w:val="28"/>
              </w:rPr>
              <w:t>УТВЕРЖДАЮ</w:t>
            </w:r>
          </w:p>
          <w:p w14:paraId="22ED16EF" w14:textId="77777777" w:rsidR="00A71E53" w:rsidRPr="00A71E53" w:rsidRDefault="00A71E53" w:rsidP="00B006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14:paraId="7C958C7D" w14:textId="77777777" w:rsidR="00A71E53" w:rsidRPr="00A71E53" w:rsidRDefault="00B00676" w:rsidP="00B0067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О.П.Кардашевская</w:t>
            </w:r>
            <w:proofErr w:type="spellEnd"/>
          </w:p>
          <w:p w14:paraId="103B840F" w14:textId="75EE5974" w:rsidR="00A71E53" w:rsidRPr="00A71E53" w:rsidRDefault="00277720" w:rsidP="00DD54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"1</w:t>
            </w:r>
            <w:r w:rsidR="00DD5497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 июня  202</w:t>
            </w:r>
            <w:r w:rsidR="003F1DB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2</w:t>
            </w:r>
            <w:bookmarkStart w:id="0" w:name="_GoBack"/>
            <w:bookmarkEnd w:id="0"/>
            <w:r w:rsidR="00A71E53" w:rsidRPr="00A71E5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14:paraId="54EC4A6C" w14:textId="77777777" w:rsidR="00A71E53" w:rsidRPr="00A71E53" w:rsidRDefault="00A71E53" w:rsidP="00A71E5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07EFE888" w14:textId="77777777" w:rsid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19B84DF9" w14:textId="77777777"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4E941582" w14:textId="77777777"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220A0414" w14:textId="77777777" w:rsidR="00E30968" w:rsidRPr="00A71E53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754B43A9" w14:textId="77777777" w:rsidR="00A71E53" w:rsidRP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636FA6C6" w14:textId="77777777" w:rsidR="00A71E53" w:rsidRDefault="00A71E53" w:rsidP="00E30968">
      <w:pPr>
        <w:jc w:val="both"/>
        <w:rPr>
          <w:rFonts w:ascii="Times New Roman" w:hAnsi="Times New Roman" w:cs="Times New Roman"/>
          <w:szCs w:val="28"/>
        </w:rPr>
      </w:pPr>
      <w:r w:rsidRPr="00A71E53">
        <w:rPr>
          <w:rFonts w:ascii="Times New Roman" w:hAnsi="Times New Roman" w:cs="Times New Roman"/>
          <w:bCs/>
          <w:szCs w:val="28"/>
        </w:rPr>
        <w:t>Рабоч</w:t>
      </w:r>
      <w:r w:rsidR="00E30968">
        <w:rPr>
          <w:rFonts w:ascii="Times New Roman" w:hAnsi="Times New Roman" w:cs="Times New Roman"/>
          <w:bCs/>
          <w:szCs w:val="28"/>
        </w:rPr>
        <w:t xml:space="preserve">ая программа </w:t>
      </w:r>
      <w:r w:rsidRPr="00A71E53">
        <w:rPr>
          <w:rFonts w:ascii="Times New Roman" w:hAnsi="Times New Roman" w:cs="Times New Roman"/>
          <w:bCs/>
          <w:szCs w:val="28"/>
        </w:rPr>
        <w:t>разработана</w:t>
      </w:r>
      <w:r w:rsidR="00E30968">
        <w:rPr>
          <w:rFonts w:ascii="Times New Roman" w:hAnsi="Times New Roman" w:cs="Times New Roman"/>
          <w:bCs/>
          <w:szCs w:val="28"/>
        </w:rPr>
        <w:t xml:space="preserve"> в соответствии с </w:t>
      </w:r>
      <w:r w:rsidRPr="00A71E53">
        <w:rPr>
          <w:rFonts w:ascii="Times New Roman" w:hAnsi="Times New Roman" w:cs="Times New Roman"/>
          <w:bCs/>
          <w:szCs w:val="28"/>
        </w:rPr>
        <w:t xml:space="preserve"> </w:t>
      </w:r>
      <w:r w:rsidR="00E30968">
        <w:rPr>
          <w:rFonts w:ascii="Times New Roman" w:hAnsi="Times New Roman" w:cs="Times New Roman"/>
          <w:szCs w:val="28"/>
        </w:rPr>
        <w:t>Федеральным государственным  образовательным стандартом</w:t>
      </w:r>
      <w:r w:rsidRPr="00A71E53">
        <w:rPr>
          <w:rFonts w:ascii="Times New Roman" w:hAnsi="Times New Roman" w:cs="Times New Roman"/>
          <w:szCs w:val="28"/>
        </w:rPr>
        <w:t xml:space="preserve"> среднего профессионального образования по специальности </w:t>
      </w:r>
      <w:r w:rsidR="00E30968">
        <w:rPr>
          <w:rFonts w:ascii="Times New Roman" w:hAnsi="Times New Roman" w:cs="Times New Roman"/>
          <w:szCs w:val="28"/>
        </w:rPr>
        <w:t xml:space="preserve"> </w:t>
      </w:r>
      <w:r w:rsidRPr="00A71E53">
        <w:rPr>
          <w:rFonts w:ascii="Times New Roman" w:hAnsi="Times New Roman" w:cs="Times New Roman"/>
          <w:szCs w:val="28"/>
        </w:rPr>
        <w:t>34.02.01</w:t>
      </w:r>
      <w:r w:rsidR="00E30968">
        <w:rPr>
          <w:rFonts w:ascii="Times New Roman" w:hAnsi="Times New Roman" w:cs="Times New Roman"/>
          <w:szCs w:val="28"/>
        </w:rPr>
        <w:t xml:space="preserve"> Сестринское дело, утвержденным</w:t>
      </w:r>
      <w:r w:rsidRPr="00A71E53">
        <w:rPr>
          <w:rFonts w:ascii="Times New Roman" w:hAnsi="Times New Roman" w:cs="Times New Roman"/>
          <w:szCs w:val="28"/>
        </w:rPr>
        <w:t xml:space="preserve"> приказом</w:t>
      </w:r>
      <w:r w:rsidR="00E30968">
        <w:rPr>
          <w:rFonts w:ascii="Times New Roman" w:hAnsi="Times New Roman" w:cs="Times New Roman"/>
          <w:szCs w:val="28"/>
        </w:rPr>
        <w:t xml:space="preserve"> №502, от 12 мая 2014 г.</w:t>
      </w:r>
      <w:r w:rsidRPr="00A71E53">
        <w:rPr>
          <w:rFonts w:ascii="Times New Roman" w:hAnsi="Times New Roman" w:cs="Times New Roman"/>
          <w:szCs w:val="28"/>
        </w:rPr>
        <w:t xml:space="preserve"> Министерства </w:t>
      </w:r>
      <w:r w:rsidR="00E30968">
        <w:rPr>
          <w:rFonts w:ascii="Times New Roman" w:hAnsi="Times New Roman" w:cs="Times New Roman"/>
          <w:szCs w:val="28"/>
        </w:rPr>
        <w:t>образования и науки РФ.</w:t>
      </w:r>
    </w:p>
    <w:p w14:paraId="4D5DE7D9" w14:textId="77777777" w:rsidR="008E7449" w:rsidRDefault="008E7449" w:rsidP="00E30968">
      <w:pPr>
        <w:jc w:val="both"/>
        <w:rPr>
          <w:rFonts w:ascii="Times New Roman" w:hAnsi="Times New Roman" w:cs="Times New Roman"/>
          <w:szCs w:val="28"/>
        </w:rPr>
      </w:pPr>
    </w:p>
    <w:p w14:paraId="26945B95" w14:textId="77777777" w:rsidR="008E7449" w:rsidRDefault="008E7449" w:rsidP="00E30968">
      <w:pPr>
        <w:jc w:val="both"/>
        <w:rPr>
          <w:rFonts w:ascii="Times New Roman" w:hAnsi="Times New Roman" w:cs="Times New Roman"/>
          <w:szCs w:val="28"/>
        </w:rPr>
      </w:pPr>
    </w:p>
    <w:p w14:paraId="248A1E40" w14:textId="77777777" w:rsidR="008E7449" w:rsidRPr="00E30968" w:rsidRDefault="008E7449" w:rsidP="00E30968">
      <w:pPr>
        <w:jc w:val="both"/>
        <w:rPr>
          <w:rFonts w:ascii="Times New Roman" w:hAnsi="Times New Roman" w:cs="Times New Roman"/>
          <w:szCs w:val="28"/>
        </w:rPr>
      </w:pPr>
    </w:p>
    <w:p w14:paraId="61B73CCA" w14:textId="77777777" w:rsidR="00E30968" w:rsidRPr="00210CE4" w:rsidRDefault="00E30968" w:rsidP="00E3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Организация-р</w:t>
      </w:r>
      <w:r w:rsidR="00A71E53" w:rsidRPr="00A71E5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азработчик: 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4DA3EC6C" w14:textId="77777777"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24B1B950" w14:textId="77777777" w:rsidR="00E30968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511EEFE1" w14:textId="77777777"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2AE55EF6" w14:textId="77777777"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3C78BD23" w14:textId="77777777"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7EFCC346" w14:textId="77777777" w:rsidR="00E30968" w:rsidRPr="00A71E53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41DC5349" w14:textId="77777777" w:rsidR="00A71E53" w:rsidRPr="00A71E53" w:rsidRDefault="00E30968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Разработчик: </w:t>
      </w:r>
      <w:r w:rsidR="007C10B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Д.В. Осипов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, преподаватель</w:t>
      </w:r>
      <w:r w:rsidR="00A71E53" w:rsidRPr="00A71E5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ОГБПОУ ИБМК.</w:t>
      </w:r>
    </w:p>
    <w:p w14:paraId="3C73DEED" w14:textId="77777777" w:rsidR="00A71E53" w:rsidRP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443C07E8" w14:textId="77777777" w:rsidR="00A71E53" w:rsidRDefault="00A71E53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4E083901" w14:textId="77777777"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2C7FC085" w14:textId="77777777"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3C096A09" w14:textId="77777777" w:rsidR="008E7449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5035AC31" w14:textId="77777777" w:rsidR="008E7449" w:rsidRPr="00A71E53" w:rsidRDefault="008E7449" w:rsidP="00A71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361BB43C" w14:textId="77777777" w:rsidR="008E7449" w:rsidRDefault="008E7449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5FDE32DE" w14:textId="77777777"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6A525D04" w14:textId="77777777"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74C751A5" w14:textId="77777777"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1D941610" w14:textId="77777777" w:rsidR="002625EE" w:rsidRDefault="002625EE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551F25AC" w14:textId="77777777"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26F52ABA" w14:textId="77777777"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2674E2FC" w14:textId="77777777"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6D34A6F9" w14:textId="77777777" w:rsidR="004F3038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17F69EF6" w14:textId="77777777" w:rsidR="00277720" w:rsidRDefault="00277720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6B3D0A9F" w14:textId="77777777" w:rsidR="004F3038" w:rsidRPr="00A71E53" w:rsidRDefault="004F3038" w:rsidP="008E74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14:paraId="1FCD6C00" w14:textId="77777777" w:rsidR="008E7449" w:rsidRDefault="008E7449" w:rsidP="00634C99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6B507C1" w14:textId="77777777" w:rsidR="008E7449" w:rsidRPr="00210CE4" w:rsidRDefault="008E7449" w:rsidP="002D646F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14:paraId="09F74318" w14:textId="77777777" w:rsidR="008E7449" w:rsidRPr="00210CE4" w:rsidRDefault="008E7449" w:rsidP="002D6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4"/>
        <w:gridCol w:w="1851"/>
      </w:tblGrid>
      <w:tr w:rsidR="008E7449" w:rsidRPr="00210CE4" w14:paraId="06367ADC" w14:textId="77777777" w:rsidTr="00963C22">
        <w:tc>
          <w:tcPr>
            <w:tcW w:w="7668" w:type="dxa"/>
          </w:tcPr>
          <w:p w14:paraId="6DD5AA3C" w14:textId="77777777" w:rsidR="008E7449" w:rsidRPr="00210CE4" w:rsidRDefault="008E7449" w:rsidP="002D64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14:paraId="38F0BAAE" w14:textId="77777777"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14:paraId="4CE40684" w14:textId="77777777" w:rsidTr="00963C22">
        <w:tc>
          <w:tcPr>
            <w:tcW w:w="7668" w:type="dxa"/>
          </w:tcPr>
          <w:p w14:paraId="7313EEA2" w14:textId="77777777"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ПАСПОРТ рабочей ПРОГРАММЫ</w:t>
            </w:r>
            <w:r w:rsidRPr="00210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ДИСЦИПЛИНЫ</w:t>
            </w:r>
          </w:p>
          <w:p w14:paraId="5EB6BD34" w14:textId="77777777" w:rsidR="008E7449" w:rsidRPr="00210CE4" w:rsidRDefault="008E7449" w:rsidP="002D64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14:paraId="23855393" w14:textId="77777777"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14:paraId="041CA1D6" w14:textId="77777777" w:rsidTr="00963C22">
        <w:tc>
          <w:tcPr>
            <w:tcW w:w="7668" w:type="dxa"/>
          </w:tcPr>
          <w:p w14:paraId="62DAE72B" w14:textId="77777777"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 xml:space="preserve">СТРУКТУРА и содержание </w:t>
            </w:r>
            <w:r w:rsidRPr="002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ДИСЦИПЛИНЫ</w:t>
            </w:r>
          </w:p>
          <w:p w14:paraId="02E34813" w14:textId="77777777" w:rsidR="008E7449" w:rsidRPr="00210CE4" w:rsidRDefault="008E7449" w:rsidP="002D64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14:paraId="6450A025" w14:textId="77777777"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14:paraId="14386FB2" w14:textId="77777777" w:rsidTr="00963C22">
        <w:trPr>
          <w:trHeight w:val="670"/>
        </w:trPr>
        <w:tc>
          <w:tcPr>
            <w:tcW w:w="7668" w:type="dxa"/>
          </w:tcPr>
          <w:p w14:paraId="5979328F" w14:textId="77777777"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условия реализации  дисциплины</w:t>
            </w:r>
          </w:p>
        </w:tc>
        <w:tc>
          <w:tcPr>
            <w:tcW w:w="1903" w:type="dxa"/>
          </w:tcPr>
          <w:p w14:paraId="19956B0C" w14:textId="77777777"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E7449" w:rsidRPr="00210CE4" w14:paraId="799F1F6E" w14:textId="77777777" w:rsidTr="00963C22">
        <w:tc>
          <w:tcPr>
            <w:tcW w:w="7668" w:type="dxa"/>
          </w:tcPr>
          <w:p w14:paraId="5421CC51" w14:textId="77777777" w:rsidR="008E7449" w:rsidRPr="00210CE4" w:rsidRDefault="008E7449" w:rsidP="002D646F">
            <w:pPr>
              <w:keepNext/>
              <w:numPr>
                <w:ilvl w:val="0"/>
                <w:numId w:val="4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Контроль и оценка результатов Освоения дисциплины</w:t>
            </w:r>
          </w:p>
          <w:p w14:paraId="2FA8124C" w14:textId="77777777" w:rsidR="008E7449" w:rsidRPr="00210CE4" w:rsidRDefault="008E7449" w:rsidP="002D64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14:paraId="5DD2C367" w14:textId="77777777" w:rsidR="008E7449" w:rsidRPr="00210CE4" w:rsidRDefault="008E7449" w:rsidP="002D64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885B712" w14:textId="77777777" w:rsidR="008E7449" w:rsidRPr="00A71E53" w:rsidRDefault="008E7449" w:rsidP="00A71E53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CD0DF8" w14:textId="77777777" w:rsidR="00A71E53" w:rsidRPr="008E7449" w:rsidRDefault="00A71E53" w:rsidP="002D646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E744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1. п</w:t>
      </w:r>
      <w:r w:rsidR="002D646F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аспорт Рабочей ПРОГРАММЫ</w:t>
      </w:r>
      <w:r w:rsidRPr="008E744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ДИСЦИПЛИНЫ</w:t>
      </w:r>
    </w:p>
    <w:p w14:paraId="119DDA88" w14:textId="77777777" w:rsidR="00A71E53" w:rsidRPr="00A71E53" w:rsidRDefault="00A71E53" w:rsidP="00A71E5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D55B8F" w14:textId="77777777" w:rsidR="00A71E53" w:rsidRPr="008E7449" w:rsidRDefault="00A71E53" w:rsidP="00A71E5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74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ФАРМАКОЛОГИЯ</w:t>
      </w:r>
    </w:p>
    <w:p w14:paraId="67267A14" w14:textId="77777777" w:rsidR="00A71E53" w:rsidRPr="00A71E53" w:rsidRDefault="00A71E53" w:rsidP="00A71E5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A26384B" w14:textId="77777777" w:rsidR="00A71E53" w:rsidRPr="007C5AD2" w:rsidRDefault="00A71E53" w:rsidP="00A71E53">
      <w:pPr>
        <w:numPr>
          <w:ilvl w:val="1"/>
          <w:numId w:val="14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Область применения программы</w:t>
      </w:r>
    </w:p>
    <w:p w14:paraId="374A65B8" w14:textId="77777777" w:rsidR="007C5AD2" w:rsidRPr="007C5AD2" w:rsidRDefault="007C5AD2" w:rsidP="007C5AD2">
      <w:pPr>
        <w:suppressAutoHyphens/>
        <w:spacing w:after="0" w:line="240" w:lineRule="auto"/>
        <w:ind w:left="720"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C2D20D5" w14:textId="77777777" w:rsidR="008E7449" w:rsidRPr="007C5AD2" w:rsidRDefault="007C5AD2" w:rsidP="007C5A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7449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hyperlink r:id="rId6" w:tgtFrame="_blank" w:tooltip="ФГОС СПО 3+" w:history="1">
        <w:r w:rsidR="008E7449" w:rsidRPr="007C5AD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34.02.01</w:t>
        </w:r>
      </w:hyperlink>
      <w:r w:rsidR="008E7449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Сестринское дело</w:t>
      </w:r>
    </w:p>
    <w:p w14:paraId="2A514ED1" w14:textId="77777777" w:rsidR="008E7449" w:rsidRPr="007C5AD2" w:rsidRDefault="007C5AD2" w:rsidP="007C5A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E7449"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может быть использована в дополнительном профессиональном образовании  и профессиональной подготовке по специальности 34.02.01 Сестринское дело</w:t>
      </w:r>
    </w:p>
    <w:p w14:paraId="0C496DB0" w14:textId="77777777" w:rsidR="008E7449" w:rsidRPr="007C5AD2" w:rsidRDefault="008E7449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01B088" w14:textId="77777777"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14:paraId="73DE4910" w14:textId="77777777"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A5EE2A" w14:textId="77777777"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Фармакология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общепрофессиональных дисциплин профессионального учебного цикла.</w:t>
      </w:r>
    </w:p>
    <w:p w14:paraId="45AE84C5" w14:textId="77777777" w:rsidR="008E7449" w:rsidRDefault="008E7449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328464B" w14:textId="77777777"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14:paraId="4B1D8516" w14:textId="77777777"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6876EAA" w14:textId="77777777"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уметь: </w:t>
      </w:r>
    </w:p>
    <w:p w14:paraId="54AD4925" w14:textId="77777777"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выписывать лекарственные формы в виде рецепта с применением справочной литературы;</w:t>
      </w:r>
    </w:p>
    <w:p w14:paraId="16DC0508" w14:textId="77777777"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сведения о лекарственных препаратах в доступных базах данных;</w:t>
      </w:r>
    </w:p>
    <w:p w14:paraId="11B9CFA9" w14:textId="77777777"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в номенклатуре лекарственных средств;</w:t>
      </w:r>
    </w:p>
    <w:p w14:paraId="20605260" w14:textId="77777777"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лекарственные средства по назначению врача;</w:t>
      </w:r>
    </w:p>
    <w:p w14:paraId="2A44E765" w14:textId="77777777"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рекомендации пациенту по применению различных лекарственных средств;</w:t>
      </w:r>
    </w:p>
    <w:p w14:paraId="306DE236" w14:textId="77777777" w:rsidR="007C5AD2" w:rsidRPr="00210CE4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C0744" w14:textId="77777777" w:rsidR="007C5AD2" w:rsidRPr="00210CE4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знать: </w:t>
      </w:r>
    </w:p>
    <w:p w14:paraId="50FF606B" w14:textId="77777777"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формы, пути введения лекарственных средств, виды их действия и взаимодействия;</w:t>
      </w:r>
    </w:p>
    <w:p w14:paraId="7022C2DC" w14:textId="77777777"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лекарственные группы и фармакотерапевтические действия лекарств по группам;</w:t>
      </w:r>
    </w:p>
    <w:p w14:paraId="009A688A" w14:textId="77777777"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побочные эффекты, виды реакций и осложнения лекарственной терапии;</w:t>
      </w:r>
    </w:p>
    <w:p w14:paraId="3EA917ED" w14:textId="77777777" w:rsidR="007C5AD2" w:rsidRPr="007C5AD2" w:rsidRDefault="007C5AD2" w:rsidP="007C5AD2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заполнения рецептурных бланков.</w:t>
      </w:r>
    </w:p>
    <w:p w14:paraId="7807B5DD" w14:textId="77777777" w:rsidR="007C5AD2" w:rsidRPr="00210CE4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8D1A0" w14:textId="77777777" w:rsidR="007C5AD2" w:rsidRPr="002D646F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компетенции: </w:t>
      </w:r>
    </w:p>
    <w:p w14:paraId="4AEEC828" w14:textId="77777777" w:rsidR="007C5AD2" w:rsidRDefault="007C5AD2" w:rsidP="007C5A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188FD" w14:textId="77777777" w:rsidR="007C5AD2" w:rsidRPr="002D646F" w:rsidRDefault="007C5AD2" w:rsidP="007C5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D64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ОК:</w:t>
      </w:r>
    </w:p>
    <w:p w14:paraId="15711F50" w14:textId="77777777" w:rsidR="007C5AD2" w:rsidRPr="007C5AD2" w:rsidRDefault="007C5AD2" w:rsidP="007C5AD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1E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FCB0BE4" w14:textId="77777777" w:rsidR="007C5AD2" w:rsidRPr="007C5AD2" w:rsidRDefault="007C5AD2" w:rsidP="007C5AD2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ОК  7</w:t>
      </w:r>
      <w:proofErr w:type="gramEnd"/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.   Брать на себя ответственность за работу членов команды (подчиненных), за результат выполнения  заданий.</w:t>
      </w:r>
    </w:p>
    <w:p w14:paraId="1B93FCC7" w14:textId="77777777" w:rsidR="007C5AD2" w:rsidRDefault="007C5AD2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14:paraId="175514B2" w14:textId="77777777" w:rsidR="002D646F" w:rsidRDefault="002D646F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79F32" w14:textId="77777777" w:rsidR="002D646F" w:rsidRPr="007C5AD2" w:rsidRDefault="002D646F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31349" w14:textId="77777777" w:rsidR="007C5AD2" w:rsidRPr="007C5AD2" w:rsidRDefault="007C5AD2" w:rsidP="007C5AD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B7B45C" w14:textId="77777777" w:rsidR="007C5AD2" w:rsidRPr="00EA3110" w:rsidRDefault="007C5AD2" w:rsidP="007C5AD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ПК:</w:t>
      </w:r>
    </w:p>
    <w:p w14:paraId="7C8EE2EB" w14:textId="77777777"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14:paraId="10A445BD" w14:textId="77777777"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09141A96" w14:textId="77777777"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Сотрудничать со взаимодействующими организациями и службами.</w:t>
      </w:r>
    </w:p>
    <w:p w14:paraId="634CA570" w14:textId="77777777"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Применять медикаментозные средства в соответствии с правилами их использования.</w:t>
      </w:r>
    </w:p>
    <w:p w14:paraId="0E739554" w14:textId="77777777" w:rsidR="007C5AD2" w:rsidRPr="007C5AD2" w:rsidRDefault="007C5AD2" w:rsidP="007C5AD2">
      <w:pPr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Вести утвержденную медицинскую документацию.</w:t>
      </w:r>
    </w:p>
    <w:p w14:paraId="0334709D" w14:textId="77777777" w:rsidR="008E7449" w:rsidRDefault="008E7449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DD0FA40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1D1A1C" w14:textId="77777777"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Количество часов на освоение рабочей программы дисциплины:</w:t>
      </w:r>
    </w:p>
    <w:p w14:paraId="687F58C5" w14:textId="77777777"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D6B09" w14:textId="77777777"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максимальной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277720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ебной нагрузки обучающегося _113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_ часа, в том числе:</w:t>
      </w:r>
    </w:p>
    <w:p w14:paraId="7E802091" w14:textId="77777777"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76_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146E54E3" w14:textId="77777777" w:rsidR="007C5AD2" w:rsidRPr="007C5AD2" w:rsidRDefault="007C5AD2" w:rsidP="007C5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оятельной работы обучающегося 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7772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3F7AF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14:paraId="67BB45D4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672CD28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D3523AA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AA60A13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EDD4229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3FEEC5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4B7C72C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60A106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B0E4C4E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92201B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6E6887F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0F3E10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4CCC20D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3D6F8C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5ED2D65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6F345F2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CF2EFB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04A1367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D6FD15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6B7DDFB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6CBB5C2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08A993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5E1491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F47BFF1" w14:textId="77777777" w:rsidR="007C5AD2" w:rsidRDefault="007C5AD2" w:rsidP="008E7449">
      <w:pPr>
        <w:suppressAutoHyphens/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E9B3C0B" w14:textId="77777777" w:rsidR="00A71E53" w:rsidRPr="00A71E53" w:rsidRDefault="00A71E53" w:rsidP="00A71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5B5460" w14:textId="77777777" w:rsidR="00A71E53" w:rsidRPr="00F537A6" w:rsidRDefault="00A71E53" w:rsidP="00F537A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14:paraId="4EC0D3BF" w14:textId="77777777"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 СОДЕРЖАНИЕ ДИСЦИПЛИНЫ</w:t>
      </w:r>
    </w:p>
    <w:p w14:paraId="56881D4D" w14:textId="77777777"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907C9" w14:textId="77777777" w:rsidR="00A71E53" w:rsidRPr="003F7AF9" w:rsidRDefault="003F7AF9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</w:t>
      </w:r>
      <w:r w:rsidR="00A71E53" w:rsidRPr="003F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 и виды учебной работы</w:t>
      </w:r>
    </w:p>
    <w:p w14:paraId="270C8AAE" w14:textId="77777777"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803"/>
      </w:tblGrid>
      <w:tr w:rsidR="00A71E53" w:rsidRPr="003F7AF9" w14:paraId="0AE4315A" w14:textId="77777777" w:rsidTr="00E657D5">
        <w:trPr>
          <w:trHeight w:val="460"/>
        </w:trPr>
        <w:tc>
          <w:tcPr>
            <w:tcW w:w="7901" w:type="dxa"/>
            <w:shd w:val="clear" w:color="auto" w:fill="auto"/>
          </w:tcPr>
          <w:p w14:paraId="2730F4D4" w14:textId="77777777"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3" w:type="dxa"/>
            <w:shd w:val="clear" w:color="auto" w:fill="auto"/>
          </w:tcPr>
          <w:p w14:paraId="1C2D24A9" w14:textId="77777777"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71E53" w:rsidRPr="003F7AF9" w14:paraId="38DAF6DC" w14:textId="77777777" w:rsidTr="00E657D5">
        <w:trPr>
          <w:trHeight w:val="285"/>
        </w:trPr>
        <w:tc>
          <w:tcPr>
            <w:tcW w:w="7901" w:type="dxa"/>
            <w:shd w:val="clear" w:color="auto" w:fill="auto"/>
          </w:tcPr>
          <w:p w14:paraId="6F4607E2" w14:textId="77777777" w:rsidR="00A71E53" w:rsidRPr="003F7AF9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3" w:type="dxa"/>
            <w:shd w:val="clear" w:color="auto" w:fill="auto"/>
          </w:tcPr>
          <w:p w14:paraId="6CA96029" w14:textId="77777777" w:rsidR="00A71E53" w:rsidRPr="003F7AF9" w:rsidRDefault="00277720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113</w:t>
            </w:r>
          </w:p>
        </w:tc>
      </w:tr>
      <w:tr w:rsidR="00A71E53" w:rsidRPr="003F7AF9" w14:paraId="69ADC074" w14:textId="77777777" w:rsidTr="00E657D5">
        <w:tc>
          <w:tcPr>
            <w:tcW w:w="7901" w:type="dxa"/>
            <w:shd w:val="clear" w:color="auto" w:fill="auto"/>
          </w:tcPr>
          <w:p w14:paraId="433D3A67" w14:textId="77777777"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shd w:val="clear" w:color="auto" w:fill="auto"/>
          </w:tcPr>
          <w:p w14:paraId="1EF64B26" w14:textId="77777777"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76</w:t>
            </w:r>
          </w:p>
        </w:tc>
      </w:tr>
      <w:tr w:rsidR="00A71E53" w:rsidRPr="003F7AF9" w14:paraId="2E577D3F" w14:textId="77777777" w:rsidTr="00E657D5">
        <w:tc>
          <w:tcPr>
            <w:tcW w:w="7901" w:type="dxa"/>
            <w:shd w:val="clear" w:color="auto" w:fill="auto"/>
          </w:tcPr>
          <w:p w14:paraId="49BCFF34" w14:textId="77777777"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3" w:type="dxa"/>
            <w:shd w:val="clear" w:color="auto" w:fill="auto"/>
          </w:tcPr>
          <w:p w14:paraId="7297384B" w14:textId="77777777"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71E53" w:rsidRPr="003F7AF9" w14:paraId="1324CD81" w14:textId="77777777" w:rsidTr="00E657D5">
        <w:tc>
          <w:tcPr>
            <w:tcW w:w="7901" w:type="dxa"/>
            <w:shd w:val="clear" w:color="auto" w:fill="auto"/>
          </w:tcPr>
          <w:p w14:paraId="6D6CB838" w14:textId="77777777"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3" w:type="dxa"/>
            <w:shd w:val="clear" w:color="auto" w:fill="auto"/>
          </w:tcPr>
          <w:p w14:paraId="7EE4307B" w14:textId="77777777"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A71E53" w:rsidRPr="003F7AF9" w14:paraId="4E3DA8E2" w14:textId="77777777" w:rsidTr="00E657D5">
        <w:tc>
          <w:tcPr>
            <w:tcW w:w="7901" w:type="dxa"/>
            <w:shd w:val="clear" w:color="auto" w:fill="auto"/>
          </w:tcPr>
          <w:p w14:paraId="05EC9A38" w14:textId="77777777" w:rsidR="00A71E53" w:rsidRPr="003F7AF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3" w:type="dxa"/>
            <w:shd w:val="clear" w:color="auto" w:fill="auto"/>
          </w:tcPr>
          <w:p w14:paraId="60E50D57" w14:textId="77777777"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38 </w:t>
            </w:r>
          </w:p>
        </w:tc>
      </w:tr>
      <w:tr w:rsidR="00A71E53" w:rsidRPr="003F7AF9" w14:paraId="6D0C5B7C" w14:textId="77777777" w:rsidTr="00E657D5">
        <w:tc>
          <w:tcPr>
            <w:tcW w:w="7901" w:type="dxa"/>
            <w:shd w:val="clear" w:color="auto" w:fill="auto"/>
          </w:tcPr>
          <w:p w14:paraId="2E84BD9F" w14:textId="77777777" w:rsidR="00A71E53" w:rsidRPr="003F7AF9" w:rsidRDefault="0005051D" w:rsidP="003F7AF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71E53" w:rsidRPr="003F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учебными текстами (чтение конспекта, составление плана изучения учебного процесса, конспектирование, выписка из текста, ответы на контрольные работы, работа со словарями, справочниками, создание презентаций) </w:t>
            </w:r>
          </w:p>
        </w:tc>
        <w:tc>
          <w:tcPr>
            <w:tcW w:w="1803" w:type="dxa"/>
            <w:shd w:val="clear" w:color="auto" w:fill="auto"/>
          </w:tcPr>
          <w:p w14:paraId="356B363C" w14:textId="77777777" w:rsidR="00A71E53" w:rsidRPr="003F7AF9" w:rsidRDefault="00A71E53" w:rsidP="00A7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F7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3F7AF9" w:rsidRPr="003F7AF9" w14:paraId="5DB5BBE2" w14:textId="77777777" w:rsidTr="00963C22">
        <w:trPr>
          <w:trHeight w:val="1693"/>
        </w:trPr>
        <w:tc>
          <w:tcPr>
            <w:tcW w:w="7901" w:type="dxa"/>
            <w:shd w:val="clear" w:color="auto" w:fill="auto"/>
          </w:tcPr>
          <w:p w14:paraId="0E1E8D06" w14:textId="77777777" w:rsidR="003F7AF9" w:rsidRPr="003F7AF9" w:rsidRDefault="003F7AF9" w:rsidP="003F7AF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>Выполнение учебно-исследовательской работы (подготовка рефератов, докладов-презента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459">
              <w:rPr>
                <w:rFonts w:ascii="Times New Roman" w:hAnsi="Times New Roman" w:cs="Times New Roman"/>
                <w:sz w:val="24"/>
                <w:szCs w:val="24"/>
              </w:rPr>
              <w:t xml:space="preserve">проектов, </w:t>
            </w: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>рефератов)</w:t>
            </w:r>
          </w:p>
          <w:p w14:paraId="4514E516" w14:textId="77777777" w:rsidR="003F7AF9" w:rsidRPr="003F7AF9" w:rsidRDefault="003F7AF9" w:rsidP="003F7AF9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9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 (заполнение таблиц, планов-конспектов, схем, составление словаря медицинских терминов, выполнение заданий в тестовой форме, составление кроссвордов)</w:t>
            </w:r>
          </w:p>
        </w:tc>
        <w:tc>
          <w:tcPr>
            <w:tcW w:w="1803" w:type="dxa"/>
            <w:shd w:val="clear" w:color="auto" w:fill="auto"/>
          </w:tcPr>
          <w:p w14:paraId="4DA568E3" w14:textId="77777777" w:rsidR="003F7AF9" w:rsidRPr="003F7AF9" w:rsidRDefault="00277720" w:rsidP="003F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A71E53" w:rsidRPr="003F7AF9" w14:paraId="04CAA586" w14:textId="77777777" w:rsidTr="00E657D5">
        <w:tc>
          <w:tcPr>
            <w:tcW w:w="9704" w:type="dxa"/>
            <w:gridSpan w:val="2"/>
            <w:shd w:val="clear" w:color="auto" w:fill="auto"/>
          </w:tcPr>
          <w:p w14:paraId="1FF5AAC4" w14:textId="77777777" w:rsidR="00A71E53" w:rsidRPr="003F7AF9" w:rsidRDefault="00277720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  <w:r w:rsidR="00A71E53" w:rsidRPr="003F7A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аттестация проводится в форме экзамена</w:t>
            </w:r>
          </w:p>
          <w:p w14:paraId="2EA4D6A1" w14:textId="77777777" w:rsidR="00A71E53" w:rsidRPr="003F7AF9" w:rsidRDefault="00A71E53" w:rsidP="00A71E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6D3CC0A5" w14:textId="77777777" w:rsidR="00A71E53" w:rsidRPr="003F7AF9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77845" w14:textId="77777777" w:rsidR="00A71E53" w:rsidRPr="00A71E53" w:rsidRDefault="00A71E53" w:rsidP="00A71E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71E53" w:rsidRPr="00A71E53" w:rsidSect="00E65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8DD27E" w14:textId="77777777" w:rsidR="00A71E53" w:rsidRPr="00A71E53" w:rsidRDefault="00A71E53" w:rsidP="00A71E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Рабочий тематический план и содержание дисциплины </w:t>
      </w:r>
      <w:r w:rsidR="00277720">
        <w:rPr>
          <w:rFonts w:ascii="Times New Roman" w:hAnsi="Times New Roman" w:cs="Times New Roman"/>
          <w:b/>
          <w:sz w:val="28"/>
          <w:szCs w:val="28"/>
        </w:rPr>
        <w:t xml:space="preserve">ОП.07. </w:t>
      </w:r>
      <w:r w:rsidRPr="00A71E53">
        <w:rPr>
          <w:rFonts w:ascii="Times New Roman" w:hAnsi="Times New Roman" w:cs="Times New Roman"/>
          <w:b/>
          <w:sz w:val="28"/>
          <w:szCs w:val="28"/>
          <w:u w:val="single"/>
        </w:rPr>
        <w:t>Фармакология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943"/>
        <w:gridCol w:w="20"/>
        <w:gridCol w:w="110"/>
        <w:gridCol w:w="432"/>
        <w:gridCol w:w="11"/>
        <w:gridCol w:w="8"/>
        <w:gridCol w:w="10"/>
        <w:gridCol w:w="106"/>
        <w:gridCol w:w="8922"/>
        <w:gridCol w:w="993"/>
        <w:gridCol w:w="6"/>
        <w:gridCol w:w="1229"/>
      </w:tblGrid>
      <w:tr w:rsidR="00A71E53" w:rsidRPr="00A71E53" w14:paraId="72936837" w14:textId="77777777" w:rsidTr="00E657D5">
        <w:tc>
          <w:tcPr>
            <w:tcW w:w="2963" w:type="dxa"/>
            <w:gridSpan w:val="2"/>
          </w:tcPr>
          <w:p w14:paraId="2ED12D6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99" w:type="dxa"/>
            <w:gridSpan w:val="7"/>
          </w:tcPr>
          <w:p w14:paraId="29C7853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 и самостоятельная работа обучающихся</w:t>
            </w:r>
          </w:p>
        </w:tc>
        <w:tc>
          <w:tcPr>
            <w:tcW w:w="999" w:type="dxa"/>
            <w:gridSpan w:val="2"/>
          </w:tcPr>
          <w:p w14:paraId="664D41D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29" w:type="dxa"/>
          </w:tcPr>
          <w:p w14:paraId="3CE32F1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A71E53" w:rsidRPr="00A71E53" w14:paraId="22F74652" w14:textId="77777777" w:rsidTr="00E657D5">
        <w:tc>
          <w:tcPr>
            <w:tcW w:w="2963" w:type="dxa"/>
            <w:gridSpan w:val="2"/>
          </w:tcPr>
          <w:p w14:paraId="1C11E96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99" w:type="dxa"/>
            <w:gridSpan w:val="7"/>
          </w:tcPr>
          <w:p w14:paraId="76343C7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2"/>
          </w:tcPr>
          <w:p w14:paraId="4D0124A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9" w:type="dxa"/>
          </w:tcPr>
          <w:p w14:paraId="3FE72EB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A71E53" w14:paraId="3D226979" w14:textId="77777777" w:rsidTr="00E657D5">
        <w:tc>
          <w:tcPr>
            <w:tcW w:w="12562" w:type="dxa"/>
            <w:gridSpan w:val="9"/>
          </w:tcPr>
          <w:p w14:paraId="03518199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 </w:t>
            </w:r>
            <w:r w:rsidRPr="00A71E5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14:paraId="68E57AD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5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99" w:type="dxa"/>
            <w:gridSpan w:val="2"/>
          </w:tcPr>
          <w:p w14:paraId="46A63CA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9" w:type="dxa"/>
          </w:tcPr>
          <w:p w14:paraId="7272E75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A64716D" w14:textId="77777777" w:rsidTr="00E657D5">
        <w:tc>
          <w:tcPr>
            <w:tcW w:w="2963" w:type="dxa"/>
            <w:gridSpan w:val="2"/>
            <w:vMerge w:val="restart"/>
          </w:tcPr>
          <w:p w14:paraId="6C35118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1.1. </w:t>
            </w:r>
          </w:p>
          <w:p w14:paraId="4AED9E2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Предмет и задачи фармакологии. </w:t>
            </w:r>
          </w:p>
        </w:tc>
        <w:tc>
          <w:tcPr>
            <w:tcW w:w="9599" w:type="dxa"/>
            <w:gridSpan w:val="7"/>
          </w:tcPr>
          <w:p w14:paraId="18D9878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Лекция №1 Содержание учебного материала</w:t>
            </w:r>
          </w:p>
        </w:tc>
        <w:tc>
          <w:tcPr>
            <w:tcW w:w="999" w:type="dxa"/>
            <w:gridSpan w:val="2"/>
          </w:tcPr>
          <w:p w14:paraId="6C3015F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0BC75DC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1DF1912A" w14:textId="77777777" w:rsidTr="00E657D5">
        <w:tc>
          <w:tcPr>
            <w:tcW w:w="2963" w:type="dxa"/>
            <w:gridSpan w:val="2"/>
            <w:vMerge/>
          </w:tcPr>
          <w:p w14:paraId="7A606B4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14:paraId="5FFFF58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14:paraId="797B368C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Предмет и задачи фармакологии.</w:t>
            </w:r>
          </w:p>
        </w:tc>
        <w:tc>
          <w:tcPr>
            <w:tcW w:w="999" w:type="dxa"/>
            <w:gridSpan w:val="2"/>
            <w:vMerge w:val="restart"/>
          </w:tcPr>
          <w:p w14:paraId="06E8986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242AEDC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8E3CD26" w14:textId="77777777" w:rsidTr="00E657D5">
        <w:tc>
          <w:tcPr>
            <w:tcW w:w="2963" w:type="dxa"/>
            <w:gridSpan w:val="2"/>
            <w:vMerge/>
          </w:tcPr>
          <w:p w14:paraId="575ABAD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14:paraId="4EBFC2D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14:paraId="2DA2BD66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Основные этапы фармакологии.</w:t>
            </w:r>
          </w:p>
        </w:tc>
        <w:tc>
          <w:tcPr>
            <w:tcW w:w="999" w:type="dxa"/>
            <w:gridSpan w:val="2"/>
            <w:vMerge/>
          </w:tcPr>
          <w:p w14:paraId="5748BF3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1CDD17B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725839D" w14:textId="77777777" w:rsidTr="00E657D5">
        <w:tc>
          <w:tcPr>
            <w:tcW w:w="2963" w:type="dxa"/>
            <w:gridSpan w:val="2"/>
            <w:vMerge/>
          </w:tcPr>
          <w:p w14:paraId="06422CC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14:paraId="33BDBA4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14:paraId="10A0B8D3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получения лекарственных веществ (сырье растительного, бактериального, животного, минерального, бактериального происхождения, синтез).</w:t>
            </w:r>
          </w:p>
        </w:tc>
        <w:tc>
          <w:tcPr>
            <w:tcW w:w="999" w:type="dxa"/>
            <w:gridSpan w:val="2"/>
            <w:vMerge/>
          </w:tcPr>
          <w:p w14:paraId="00DF278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0BFB6A3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2573A15" w14:textId="77777777" w:rsidTr="00E657D5">
        <w:tc>
          <w:tcPr>
            <w:tcW w:w="2963" w:type="dxa"/>
            <w:gridSpan w:val="2"/>
            <w:vMerge/>
          </w:tcPr>
          <w:p w14:paraId="0536EAA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6"/>
          </w:tcPr>
          <w:p w14:paraId="26D4C4E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14:paraId="4B92F9FB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Пути изыскания новых лекарственных средств, их клинические испытания.</w:t>
            </w:r>
          </w:p>
        </w:tc>
        <w:tc>
          <w:tcPr>
            <w:tcW w:w="999" w:type="dxa"/>
            <w:gridSpan w:val="2"/>
            <w:vMerge/>
          </w:tcPr>
          <w:p w14:paraId="608CFC2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1BB1780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3F09AE1" w14:textId="77777777" w:rsidTr="00E657D5">
        <w:tc>
          <w:tcPr>
            <w:tcW w:w="2963" w:type="dxa"/>
            <w:gridSpan w:val="2"/>
            <w:vMerge/>
          </w:tcPr>
          <w:p w14:paraId="675BE34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4B2C49EF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работа.</w:t>
            </w:r>
          </w:p>
        </w:tc>
        <w:tc>
          <w:tcPr>
            <w:tcW w:w="999" w:type="dxa"/>
            <w:gridSpan w:val="2"/>
          </w:tcPr>
          <w:p w14:paraId="7D1D267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229" w:type="dxa"/>
          </w:tcPr>
          <w:p w14:paraId="6258CE5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63161BBB" w14:textId="77777777" w:rsidTr="00E657D5">
        <w:trPr>
          <w:trHeight w:val="2654"/>
        </w:trPr>
        <w:tc>
          <w:tcPr>
            <w:tcW w:w="2963" w:type="dxa"/>
            <w:gridSpan w:val="2"/>
            <w:vMerge/>
          </w:tcPr>
          <w:p w14:paraId="407250D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7C948DFD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рефератов:</w:t>
            </w:r>
          </w:p>
          <w:p w14:paraId="6A181819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«История фармакологии».</w:t>
            </w:r>
          </w:p>
          <w:p w14:paraId="39615438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«Этапы развития фармакологии»:</w:t>
            </w:r>
          </w:p>
          <w:p w14:paraId="65E8B9B7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«Основоположник отечественной фармакологии Н.П.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Кравков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C29855D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работ отечественных ученых в развитии фармакологии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И.П.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Павлов, Н.И. Пирогов, С.П. Боткин) ;</w:t>
            </w:r>
          </w:p>
          <w:p w14:paraId="4FEDF921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стерилизации лекарственных форм для инъекций»;</w:t>
            </w:r>
          </w:p>
          <w:p w14:paraId="777B579A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«Новейшие лекарственные формы»;</w:t>
            </w:r>
          </w:p>
          <w:p w14:paraId="51DCAF5F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изыскания новых лекарственных средств».</w:t>
            </w:r>
          </w:p>
        </w:tc>
        <w:tc>
          <w:tcPr>
            <w:tcW w:w="999" w:type="dxa"/>
            <w:gridSpan w:val="2"/>
          </w:tcPr>
          <w:p w14:paraId="1A40B63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3F9C1D2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B09068F" w14:textId="77777777" w:rsidTr="00E657D5">
        <w:tc>
          <w:tcPr>
            <w:tcW w:w="12562" w:type="dxa"/>
            <w:gridSpan w:val="9"/>
          </w:tcPr>
          <w:p w14:paraId="6232BD3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 2. </w:t>
            </w:r>
          </w:p>
          <w:p w14:paraId="4F927AA4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Рецептура</w:t>
            </w:r>
          </w:p>
        </w:tc>
        <w:tc>
          <w:tcPr>
            <w:tcW w:w="999" w:type="dxa"/>
            <w:gridSpan w:val="2"/>
          </w:tcPr>
          <w:p w14:paraId="4177C93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9" w:type="dxa"/>
          </w:tcPr>
          <w:p w14:paraId="2B6FCC9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339DD9B" w14:textId="77777777" w:rsidTr="00E657D5">
        <w:trPr>
          <w:trHeight w:val="271"/>
        </w:trPr>
        <w:tc>
          <w:tcPr>
            <w:tcW w:w="3073" w:type="dxa"/>
            <w:gridSpan w:val="3"/>
            <w:vMerge w:val="restart"/>
          </w:tcPr>
          <w:p w14:paraId="244D9B41" w14:textId="77777777" w:rsidR="00A71E53" w:rsidRPr="00A71E53" w:rsidRDefault="00A71E53" w:rsidP="00A71E53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</w:p>
          <w:p w14:paraId="5049D77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9489" w:type="dxa"/>
            <w:gridSpan w:val="6"/>
          </w:tcPr>
          <w:p w14:paraId="3BDBDBAE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 Содержание учебного материала</w:t>
            </w:r>
          </w:p>
        </w:tc>
        <w:tc>
          <w:tcPr>
            <w:tcW w:w="999" w:type="dxa"/>
            <w:gridSpan w:val="2"/>
          </w:tcPr>
          <w:p w14:paraId="7C8767D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1A6B34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60744692" w14:textId="77777777" w:rsidTr="00E657D5">
        <w:tc>
          <w:tcPr>
            <w:tcW w:w="3073" w:type="dxa"/>
            <w:gridSpan w:val="3"/>
            <w:vMerge/>
          </w:tcPr>
          <w:p w14:paraId="7DF7392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10598A8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14:paraId="56253257" w14:textId="77777777" w:rsidR="00A71E53" w:rsidRPr="00A71E53" w:rsidRDefault="00A71E53" w:rsidP="00A71E5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лекарственного вещества, средства, формы, препарата.</w:t>
            </w:r>
          </w:p>
        </w:tc>
        <w:tc>
          <w:tcPr>
            <w:tcW w:w="999" w:type="dxa"/>
            <w:gridSpan w:val="2"/>
            <w:vMerge w:val="restart"/>
          </w:tcPr>
          <w:p w14:paraId="6C091BC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347AA76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2A77072" w14:textId="77777777" w:rsidTr="00E657D5">
        <w:tc>
          <w:tcPr>
            <w:tcW w:w="3073" w:type="dxa"/>
            <w:gridSpan w:val="3"/>
            <w:vMerge/>
          </w:tcPr>
          <w:p w14:paraId="67C4456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6FA8402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14:paraId="24B15AE1" w14:textId="77777777" w:rsidR="00A71E53" w:rsidRPr="00A71E53" w:rsidRDefault="00A71E53" w:rsidP="00A71E5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Фармакопея, ее значение, понятие о списках лекарственных средств «А» и «В»</w:t>
            </w:r>
          </w:p>
        </w:tc>
        <w:tc>
          <w:tcPr>
            <w:tcW w:w="999" w:type="dxa"/>
            <w:gridSpan w:val="2"/>
            <w:vMerge/>
          </w:tcPr>
          <w:p w14:paraId="42F82D6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45F27CB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8C09E98" w14:textId="77777777" w:rsidTr="00E657D5">
        <w:tc>
          <w:tcPr>
            <w:tcW w:w="3073" w:type="dxa"/>
            <w:gridSpan w:val="3"/>
            <w:vMerge/>
          </w:tcPr>
          <w:p w14:paraId="6C91717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22BB014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14:paraId="7B2DEFB7" w14:textId="77777777" w:rsidR="00A71E53" w:rsidRPr="00A71E53" w:rsidRDefault="00A71E53" w:rsidP="00A71E5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рецепта, его структура, формы рецептурных бланков (№ 148-1/у-88, № 107/у, рецепт на право получения лекарства, содержащего наркотическое вещество). Правила оформления рецептов на ядовитые, наркотические, сильнодействующие и психотропные средства.</w:t>
            </w:r>
          </w:p>
        </w:tc>
        <w:tc>
          <w:tcPr>
            <w:tcW w:w="999" w:type="dxa"/>
            <w:gridSpan w:val="2"/>
            <w:vMerge/>
          </w:tcPr>
          <w:p w14:paraId="2C522C4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7796FB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25AFBD8" w14:textId="77777777" w:rsidTr="00E657D5">
        <w:trPr>
          <w:trHeight w:val="591"/>
        </w:trPr>
        <w:tc>
          <w:tcPr>
            <w:tcW w:w="3073" w:type="dxa"/>
            <w:gridSpan w:val="3"/>
            <w:vMerge/>
          </w:tcPr>
          <w:p w14:paraId="50910D8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67BFD0F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14:paraId="44C1BD40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Аптека, ее функции, правила хранения и отпуска лекарственных средств списков «А» и «Б».</w:t>
            </w:r>
          </w:p>
        </w:tc>
        <w:tc>
          <w:tcPr>
            <w:tcW w:w="999" w:type="dxa"/>
            <w:gridSpan w:val="2"/>
            <w:vMerge/>
          </w:tcPr>
          <w:p w14:paraId="5786085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4BFA74A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6FA5385" w14:textId="77777777" w:rsidTr="00E657D5">
        <w:trPr>
          <w:trHeight w:val="281"/>
        </w:trPr>
        <w:tc>
          <w:tcPr>
            <w:tcW w:w="3073" w:type="dxa"/>
            <w:gridSpan w:val="3"/>
            <w:vMerge/>
          </w:tcPr>
          <w:p w14:paraId="577C75F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14:paraId="5CC77A06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14:paraId="6BA10F7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229" w:type="dxa"/>
          </w:tcPr>
          <w:p w14:paraId="1CDB5FE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08DDC853" w14:textId="77777777" w:rsidTr="00E657D5">
        <w:trPr>
          <w:trHeight w:val="808"/>
        </w:trPr>
        <w:tc>
          <w:tcPr>
            <w:tcW w:w="3073" w:type="dxa"/>
            <w:gridSpan w:val="3"/>
            <w:vMerge/>
          </w:tcPr>
          <w:p w14:paraId="6C62D6C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14:paraId="26D76D3C" w14:textId="77777777" w:rsidR="00A71E53" w:rsidRPr="00A71E53" w:rsidRDefault="00A71E53" w:rsidP="00A71E53">
            <w:pPr>
              <w:numPr>
                <w:ilvl w:val="0"/>
                <w:numId w:val="1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словаря терминов по тексту учебника.</w:t>
            </w:r>
          </w:p>
          <w:p w14:paraId="31866CE4" w14:textId="77777777" w:rsidR="00A71E53" w:rsidRPr="00A71E53" w:rsidRDefault="00A71E53" w:rsidP="00A71E53">
            <w:pPr>
              <w:numPr>
                <w:ilvl w:val="0"/>
                <w:numId w:val="1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кроссворда по теме «лекарственные формы».</w:t>
            </w:r>
          </w:p>
          <w:p w14:paraId="0D0C355B" w14:textId="77777777" w:rsidR="00A71E53" w:rsidRPr="00A71E53" w:rsidRDefault="00A71E53" w:rsidP="00A71E53">
            <w:pPr>
              <w:numPr>
                <w:ilvl w:val="0"/>
                <w:numId w:val="1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9" w:type="dxa"/>
            <w:gridSpan w:val="2"/>
          </w:tcPr>
          <w:p w14:paraId="2867A55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2B3E1CA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772D464" w14:textId="77777777" w:rsidTr="00E657D5">
        <w:tc>
          <w:tcPr>
            <w:tcW w:w="3073" w:type="dxa"/>
            <w:gridSpan w:val="3"/>
            <w:vMerge w:val="restart"/>
          </w:tcPr>
          <w:p w14:paraId="3F5ADE9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2.2. </w:t>
            </w:r>
          </w:p>
          <w:p w14:paraId="1C19F071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Твердые лекарственные формы. </w:t>
            </w:r>
          </w:p>
        </w:tc>
        <w:tc>
          <w:tcPr>
            <w:tcW w:w="9489" w:type="dxa"/>
            <w:gridSpan w:val="6"/>
          </w:tcPr>
          <w:p w14:paraId="2A29F1A0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9" w:type="dxa"/>
            <w:gridSpan w:val="2"/>
          </w:tcPr>
          <w:p w14:paraId="2627410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4AF72C7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4C0A6887" w14:textId="77777777" w:rsidTr="00E657D5">
        <w:trPr>
          <w:trHeight w:val="1380"/>
        </w:trPr>
        <w:tc>
          <w:tcPr>
            <w:tcW w:w="3073" w:type="dxa"/>
            <w:gridSpan w:val="3"/>
            <w:vMerge/>
          </w:tcPr>
          <w:p w14:paraId="5B4AA20B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5937762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FBCC78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14:paraId="483F6E91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твердые лекарственные формы. Особенности применения таблеток, драже, порошков, гранул, пастилок и карамелей.</w:t>
            </w:r>
          </w:p>
          <w:p w14:paraId="4481996D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Порошки: состав, свойства, пути введения, виды (разделенные и неразделенные, простые и сложные). Требования к порошкам для наружного применения и ингаляций. Пропись порошков в рецептах.</w:t>
            </w:r>
          </w:p>
        </w:tc>
        <w:tc>
          <w:tcPr>
            <w:tcW w:w="999" w:type="dxa"/>
            <w:gridSpan w:val="2"/>
            <w:vMerge w:val="restart"/>
          </w:tcPr>
          <w:p w14:paraId="3AE7C1E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680612C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623AAC6" w14:textId="77777777" w:rsidTr="00E657D5">
        <w:trPr>
          <w:trHeight w:val="1380"/>
        </w:trPr>
        <w:tc>
          <w:tcPr>
            <w:tcW w:w="3073" w:type="dxa"/>
            <w:gridSpan w:val="3"/>
            <w:vMerge/>
          </w:tcPr>
          <w:p w14:paraId="4658EAE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5C38239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0BA2DD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14:paraId="317EB1EF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Таблетки: состав, пути введения, значение оболочки таблеток, понятие о «фильм таблетках», их преимущества. Пропись таблеток в рецептах, особенности прописи сложных таблеток, имеющих коммерческое название.</w:t>
            </w:r>
          </w:p>
          <w:p w14:paraId="647CE348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Капсулы: лекарственные средства в капсулах, их значение, применение капсул, пропись в рецептах.</w:t>
            </w:r>
          </w:p>
        </w:tc>
        <w:tc>
          <w:tcPr>
            <w:tcW w:w="999" w:type="dxa"/>
            <w:gridSpan w:val="2"/>
            <w:vMerge/>
          </w:tcPr>
          <w:p w14:paraId="2628299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DD1011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F81A084" w14:textId="77777777" w:rsidTr="00E657D5">
        <w:trPr>
          <w:trHeight w:val="1104"/>
        </w:trPr>
        <w:tc>
          <w:tcPr>
            <w:tcW w:w="3073" w:type="dxa"/>
            <w:gridSpan w:val="3"/>
            <w:vMerge/>
          </w:tcPr>
          <w:p w14:paraId="215B121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3DD2FED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14:paraId="62872DD5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Гранулы: характеристика, состав гранул, дозирование, правила применения, пропись в рецептах.</w:t>
            </w:r>
          </w:p>
          <w:p w14:paraId="76F63944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Драже: характеристика, состав драже, пути введения, пропись в рецептах.</w:t>
            </w:r>
          </w:p>
          <w:p w14:paraId="5EFFCD54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Карамели, пастилки: характеристика, особенности применения.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99" w:type="dxa"/>
            <w:gridSpan w:val="2"/>
            <w:vMerge/>
          </w:tcPr>
          <w:p w14:paraId="1674F17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1F5F8BC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F4A40D3" w14:textId="77777777" w:rsidTr="00E657D5">
        <w:tc>
          <w:tcPr>
            <w:tcW w:w="3073" w:type="dxa"/>
            <w:gridSpan w:val="3"/>
            <w:vMerge w:val="restart"/>
          </w:tcPr>
          <w:p w14:paraId="1AF7B847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2.3. </w:t>
            </w:r>
          </w:p>
          <w:p w14:paraId="2C654AD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Мягкие лекарственные формы.</w:t>
            </w:r>
          </w:p>
        </w:tc>
        <w:tc>
          <w:tcPr>
            <w:tcW w:w="9489" w:type="dxa"/>
            <w:gridSpan w:val="6"/>
          </w:tcPr>
          <w:p w14:paraId="44F50C25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9" w:type="dxa"/>
            <w:gridSpan w:val="2"/>
          </w:tcPr>
          <w:p w14:paraId="07DFD2D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30A75A9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53F687B6" w14:textId="77777777" w:rsidTr="00E657D5">
        <w:trPr>
          <w:trHeight w:val="1104"/>
        </w:trPr>
        <w:tc>
          <w:tcPr>
            <w:tcW w:w="3073" w:type="dxa"/>
            <w:gridSpan w:val="3"/>
            <w:vMerge/>
          </w:tcPr>
          <w:p w14:paraId="7EA5917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30C9EED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DDBECD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14:paraId="0919EC4B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Мази: определение, состав мази, характеристика мазевых основ (вазелин, парафин, ланолин, животные жиры, растительные масла, воски, синтетические основы) Влияние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 на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всасывание лекарственных средств, применение.</w:t>
            </w:r>
          </w:p>
          <w:p w14:paraId="428ABA36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Пасты: определение, состав пасты, отличие пасты от мази, применение.</w:t>
            </w:r>
          </w:p>
        </w:tc>
        <w:tc>
          <w:tcPr>
            <w:tcW w:w="999" w:type="dxa"/>
            <w:gridSpan w:val="2"/>
            <w:vMerge w:val="restart"/>
          </w:tcPr>
          <w:p w14:paraId="5F166F9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7AC4337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7F82232" w14:textId="77777777" w:rsidTr="00E657D5">
        <w:trPr>
          <w:trHeight w:val="1104"/>
        </w:trPr>
        <w:tc>
          <w:tcPr>
            <w:tcW w:w="3073" w:type="dxa"/>
            <w:gridSpan w:val="3"/>
            <w:vMerge/>
          </w:tcPr>
          <w:p w14:paraId="33C12F2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153AC37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14:paraId="0A68521E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Суппозитории: определение, состав, виды суппозиториев, особенности действия ректальных и вагинальных суппозиториев, применение.</w:t>
            </w:r>
          </w:p>
          <w:p w14:paraId="5F2305BD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Линименты: определение, состав, применение.</w:t>
            </w:r>
          </w:p>
          <w:p w14:paraId="5DA01061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Пластыри: определение, виды пластырей, применение.</w:t>
            </w:r>
          </w:p>
        </w:tc>
        <w:tc>
          <w:tcPr>
            <w:tcW w:w="999" w:type="dxa"/>
            <w:gridSpan w:val="2"/>
            <w:vMerge/>
          </w:tcPr>
          <w:p w14:paraId="60A1489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66A52D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4AE02CE" w14:textId="77777777" w:rsidTr="00E657D5">
        <w:trPr>
          <w:trHeight w:val="848"/>
        </w:trPr>
        <w:tc>
          <w:tcPr>
            <w:tcW w:w="3073" w:type="dxa"/>
            <w:gridSpan w:val="3"/>
            <w:vMerge/>
          </w:tcPr>
          <w:p w14:paraId="6544C52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1A4D80E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14:paraId="2A57F0AC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Кремы: общая характеристика, отличие от мазей, применение.</w:t>
            </w:r>
          </w:p>
          <w:p w14:paraId="0AB8B188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Гели: общая характеристика, применение.</w:t>
            </w:r>
          </w:p>
          <w:p w14:paraId="6A7F66FA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пленки: общая характеристика, применение</w:t>
            </w:r>
          </w:p>
        </w:tc>
        <w:tc>
          <w:tcPr>
            <w:tcW w:w="999" w:type="dxa"/>
            <w:gridSpan w:val="2"/>
            <w:vMerge/>
          </w:tcPr>
          <w:p w14:paraId="349E63F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B6E61E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DA040D6" w14:textId="77777777" w:rsidTr="00E657D5">
        <w:tc>
          <w:tcPr>
            <w:tcW w:w="3073" w:type="dxa"/>
            <w:gridSpan w:val="3"/>
            <w:vMerge w:val="restart"/>
          </w:tcPr>
          <w:p w14:paraId="72AE5B4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2.4. </w:t>
            </w:r>
          </w:p>
          <w:p w14:paraId="25F150D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Жидкие лекарственные формы.</w:t>
            </w:r>
          </w:p>
        </w:tc>
        <w:tc>
          <w:tcPr>
            <w:tcW w:w="9489" w:type="dxa"/>
            <w:gridSpan w:val="6"/>
          </w:tcPr>
          <w:p w14:paraId="35B841F8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№3  Содержание учебного материала</w:t>
            </w:r>
          </w:p>
        </w:tc>
        <w:tc>
          <w:tcPr>
            <w:tcW w:w="999" w:type="dxa"/>
            <w:gridSpan w:val="2"/>
          </w:tcPr>
          <w:p w14:paraId="78C7A17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1D89E19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75F65E93" w14:textId="77777777" w:rsidTr="00E657D5">
        <w:trPr>
          <w:trHeight w:val="1104"/>
        </w:trPr>
        <w:tc>
          <w:tcPr>
            <w:tcW w:w="3073" w:type="dxa"/>
            <w:gridSpan w:val="3"/>
            <w:vMerge/>
          </w:tcPr>
          <w:p w14:paraId="17E4299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271B284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7E59AD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2" w:type="dxa"/>
          </w:tcPr>
          <w:p w14:paraId="1E71080A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Растворы: определение, виды растворителей, характеристика растворов для наружного, внутреннего, ректального применения, дозирование растворов.</w:t>
            </w:r>
          </w:p>
          <w:p w14:paraId="714E1F60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Эмульсии и суспензии: определение, состав, применение, понятие об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ультраэмульсиях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особенности их применения.</w:t>
            </w:r>
          </w:p>
        </w:tc>
        <w:tc>
          <w:tcPr>
            <w:tcW w:w="999" w:type="dxa"/>
            <w:gridSpan w:val="2"/>
            <w:vMerge w:val="restart"/>
          </w:tcPr>
          <w:p w14:paraId="5D16AB7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49BD15B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7D3FA1D" w14:textId="77777777" w:rsidTr="00E657D5">
        <w:trPr>
          <w:trHeight w:val="1380"/>
        </w:trPr>
        <w:tc>
          <w:tcPr>
            <w:tcW w:w="3073" w:type="dxa"/>
            <w:gridSpan w:val="3"/>
            <w:vMerge/>
          </w:tcPr>
          <w:p w14:paraId="0797127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49ACD3D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14:paraId="0648EE07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Настои и отвары: характеристика, особенности приготовления настоев и отваров, дозирование, правила хранения.</w:t>
            </w:r>
          </w:p>
          <w:p w14:paraId="36E0381E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Настойки: характеристика, получение, дозировании, применение.</w:t>
            </w:r>
          </w:p>
          <w:p w14:paraId="52D5ABDE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Экстракты: характеристика, виды экстрактов, получение, дозирование и применение экстрактов.</w:t>
            </w:r>
          </w:p>
        </w:tc>
        <w:tc>
          <w:tcPr>
            <w:tcW w:w="999" w:type="dxa"/>
            <w:gridSpan w:val="2"/>
            <w:vMerge/>
          </w:tcPr>
          <w:p w14:paraId="6A2F3CB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139F76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28FEA23" w14:textId="77777777" w:rsidTr="00E657D5">
        <w:trPr>
          <w:trHeight w:val="1134"/>
        </w:trPr>
        <w:tc>
          <w:tcPr>
            <w:tcW w:w="3073" w:type="dxa"/>
            <w:gridSpan w:val="3"/>
            <w:vMerge/>
          </w:tcPr>
          <w:p w14:paraId="3A2EF50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367A630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14:paraId="103710AB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масла: характеристика, применение.</w:t>
            </w:r>
          </w:p>
          <w:p w14:paraId="2B8717E9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Соки лекарственных растений: характеристика, применение.</w:t>
            </w:r>
          </w:p>
          <w:p w14:paraId="78AD0A6D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Жидкие бальзамы: характеристика, применение.</w:t>
            </w:r>
          </w:p>
          <w:p w14:paraId="2175EE10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Сиропы: характеристика, применение.</w:t>
            </w:r>
          </w:p>
        </w:tc>
        <w:tc>
          <w:tcPr>
            <w:tcW w:w="999" w:type="dxa"/>
            <w:gridSpan w:val="2"/>
            <w:vMerge/>
          </w:tcPr>
          <w:p w14:paraId="443A960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169A8FE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0A898BE" w14:textId="77777777" w:rsidTr="00E657D5">
        <w:trPr>
          <w:trHeight w:val="848"/>
        </w:trPr>
        <w:tc>
          <w:tcPr>
            <w:tcW w:w="3073" w:type="dxa"/>
            <w:gridSpan w:val="3"/>
            <w:vMerge/>
          </w:tcPr>
          <w:p w14:paraId="26160A4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3695C75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14:paraId="2B0C7A18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Микстуры: характеристика, применение.</w:t>
            </w:r>
          </w:p>
          <w:p w14:paraId="18B4B460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Аэрозоли: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харарктеристика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применение, понятие о дозированных аэрозолях.</w:t>
            </w:r>
          </w:p>
          <w:p w14:paraId="67788F8E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Капли: виды капель, требования к глазным каплям.</w:t>
            </w:r>
          </w:p>
        </w:tc>
        <w:tc>
          <w:tcPr>
            <w:tcW w:w="999" w:type="dxa"/>
            <w:gridSpan w:val="2"/>
            <w:vMerge/>
          </w:tcPr>
          <w:p w14:paraId="17281BC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78BE1E9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FE6E212" w14:textId="77777777" w:rsidTr="00E657D5">
        <w:tc>
          <w:tcPr>
            <w:tcW w:w="3073" w:type="dxa"/>
            <w:gridSpan w:val="3"/>
            <w:vMerge w:val="restart"/>
          </w:tcPr>
          <w:p w14:paraId="4EF87DAD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2.5. </w:t>
            </w:r>
          </w:p>
          <w:p w14:paraId="2DFA28B8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Лекарственные формы для инъекций.</w:t>
            </w:r>
          </w:p>
          <w:p w14:paraId="70F8F0A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934763B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14:paraId="0CA8872F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№3 Содержание учебного материала</w:t>
            </w:r>
          </w:p>
        </w:tc>
        <w:tc>
          <w:tcPr>
            <w:tcW w:w="999" w:type="dxa"/>
            <w:gridSpan w:val="2"/>
          </w:tcPr>
          <w:p w14:paraId="3856D01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5790CA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718C0066" w14:textId="77777777" w:rsidTr="00E657D5">
        <w:trPr>
          <w:trHeight w:val="273"/>
        </w:trPr>
        <w:tc>
          <w:tcPr>
            <w:tcW w:w="3073" w:type="dxa"/>
            <w:gridSpan w:val="3"/>
            <w:vMerge/>
          </w:tcPr>
          <w:p w14:paraId="177B94F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7B0FC6E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14:paraId="274ED567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Лекарственные формы, вводимые в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иньекциях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999" w:type="dxa"/>
            <w:gridSpan w:val="2"/>
            <w:vMerge w:val="restart"/>
          </w:tcPr>
          <w:p w14:paraId="165D948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1F17DD2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991E54D" w14:textId="77777777" w:rsidTr="00E657D5">
        <w:trPr>
          <w:trHeight w:val="521"/>
        </w:trPr>
        <w:tc>
          <w:tcPr>
            <w:tcW w:w="3073" w:type="dxa"/>
            <w:gridSpan w:val="3"/>
            <w:vMerge/>
          </w:tcPr>
          <w:p w14:paraId="22F8441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2958E3B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2" w:type="dxa"/>
          </w:tcPr>
          <w:p w14:paraId="522500FB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Требования, предъявляемые к ним       (стерильность,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апирогенность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отсутствие химических и механических примесей).</w:t>
            </w:r>
          </w:p>
        </w:tc>
        <w:tc>
          <w:tcPr>
            <w:tcW w:w="999" w:type="dxa"/>
            <w:gridSpan w:val="2"/>
            <w:vMerge/>
          </w:tcPr>
          <w:p w14:paraId="70A36FA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49003F8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8CBB728" w14:textId="77777777" w:rsidTr="00E657D5">
        <w:trPr>
          <w:trHeight w:val="223"/>
        </w:trPr>
        <w:tc>
          <w:tcPr>
            <w:tcW w:w="3073" w:type="dxa"/>
            <w:gridSpan w:val="3"/>
            <w:vMerge/>
          </w:tcPr>
          <w:p w14:paraId="5D168AD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44D9726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2" w:type="dxa"/>
          </w:tcPr>
          <w:p w14:paraId="6507F0BA" w14:textId="77777777" w:rsidR="00A71E53" w:rsidRPr="00A71E53" w:rsidRDefault="00A71E53" w:rsidP="00A71E53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Пропись в рецептах  лекарственных форм в ампулах и флаконах</w:t>
            </w:r>
          </w:p>
        </w:tc>
        <w:tc>
          <w:tcPr>
            <w:tcW w:w="999" w:type="dxa"/>
            <w:gridSpan w:val="2"/>
            <w:vMerge/>
          </w:tcPr>
          <w:p w14:paraId="7CAAF8B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4613986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46B7543" w14:textId="77777777" w:rsidTr="00E657D5">
        <w:trPr>
          <w:trHeight w:val="298"/>
        </w:trPr>
        <w:tc>
          <w:tcPr>
            <w:tcW w:w="3073" w:type="dxa"/>
            <w:gridSpan w:val="3"/>
            <w:vMerge/>
          </w:tcPr>
          <w:p w14:paraId="3A3E7BC2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14:paraId="0A1E8FA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2" w:type="dxa"/>
          </w:tcPr>
          <w:p w14:paraId="5178D846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Стерильные растворы, изготовляемые в аптеках. Правила выписывания.</w:t>
            </w:r>
          </w:p>
        </w:tc>
        <w:tc>
          <w:tcPr>
            <w:tcW w:w="999" w:type="dxa"/>
            <w:gridSpan w:val="2"/>
            <w:vMerge/>
          </w:tcPr>
          <w:p w14:paraId="240DC58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F5FAC8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392A911" w14:textId="77777777" w:rsidTr="00E657D5">
        <w:tc>
          <w:tcPr>
            <w:tcW w:w="3073" w:type="dxa"/>
            <w:gridSpan w:val="3"/>
            <w:vMerge/>
          </w:tcPr>
          <w:p w14:paraId="397E759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14:paraId="4371EB0F" w14:textId="77777777" w:rsidR="00A71E53" w:rsidRPr="00A71E53" w:rsidRDefault="00A71E53" w:rsidP="00A71E53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1</w:t>
            </w:r>
          </w:p>
        </w:tc>
        <w:tc>
          <w:tcPr>
            <w:tcW w:w="999" w:type="dxa"/>
            <w:gridSpan w:val="2"/>
          </w:tcPr>
          <w:p w14:paraId="04538A0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14:paraId="13E3C1E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736DD81F" w14:textId="77777777" w:rsidTr="00E657D5">
        <w:tc>
          <w:tcPr>
            <w:tcW w:w="3073" w:type="dxa"/>
            <w:gridSpan w:val="3"/>
            <w:vMerge/>
          </w:tcPr>
          <w:p w14:paraId="4C6CA51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9" w:type="dxa"/>
            <w:gridSpan w:val="6"/>
          </w:tcPr>
          <w:p w14:paraId="7F06AB8F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основными правилами составления рецептов, особенностями применения отдельных твердых, мягких, жидких лекарственных форм, капсул, лекарственных форм для инъекций. Пропись различных лекарственных форм в рецептах с использованием справочной литературы. Расчет количества таблеток, капсул, объема лекарственного средства для применения внутрь в жидком виде, расчет дозы при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парантеральном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введении лекарственных средств.</w:t>
            </w:r>
          </w:p>
        </w:tc>
        <w:tc>
          <w:tcPr>
            <w:tcW w:w="999" w:type="dxa"/>
            <w:gridSpan w:val="2"/>
          </w:tcPr>
          <w:p w14:paraId="3DF09A5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525DCC2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5E2BD6F" w14:textId="77777777" w:rsidTr="00E657D5">
        <w:tc>
          <w:tcPr>
            <w:tcW w:w="12562" w:type="dxa"/>
            <w:gridSpan w:val="9"/>
          </w:tcPr>
          <w:p w14:paraId="580902F0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 3. </w:t>
            </w:r>
          </w:p>
          <w:p w14:paraId="6CC29DC2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Общая фармакология</w:t>
            </w:r>
          </w:p>
        </w:tc>
        <w:tc>
          <w:tcPr>
            <w:tcW w:w="999" w:type="dxa"/>
            <w:gridSpan w:val="2"/>
          </w:tcPr>
          <w:p w14:paraId="012AFCE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6934490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C034E54" w14:textId="77777777" w:rsidTr="00E657D5">
        <w:tc>
          <w:tcPr>
            <w:tcW w:w="2963" w:type="dxa"/>
            <w:gridSpan w:val="2"/>
            <w:vMerge w:val="restart"/>
          </w:tcPr>
          <w:p w14:paraId="3689FE20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3.1. </w:t>
            </w:r>
          </w:p>
          <w:p w14:paraId="66E6F14E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Фармакокинетика.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</w:t>
            </w:r>
          </w:p>
          <w:p w14:paraId="44C43BD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78BC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FA3CB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90AA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19B8E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00D642EB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№4  Содержание учебного материала</w:t>
            </w:r>
          </w:p>
        </w:tc>
        <w:tc>
          <w:tcPr>
            <w:tcW w:w="999" w:type="dxa"/>
            <w:gridSpan w:val="2"/>
          </w:tcPr>
          <w:p w14:paraId="36D1E72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2D9E467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5A3A7443" w14:textId="77777777" w:rsidTr="00E657D5">
        <w:tc>
          <w:tcPr>
            <w:tcW w:w="2963" w:type="dxa"/>
            <w:gridSpan w:val="2"/>
            <w:vMerge/>
          </w:tcPr>
          <w:p w14:paraId="15E0BE5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69F2D09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23383706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процессы фармакокинетики лекарственных средств: введение, характеристика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энтеральных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парэнтеральных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путей введения, всасывание, понятие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 биологических барьерах и биологической доступности, распределение,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биотрансформация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выведение, понятие об элиминации, периоде полувыведения лекарственных веществ.</w:t>
            </w:r>
          </w:p>
        </w:tc>
        <w:tc>
          <w:tcPr>
            <w:tcW w:w="999" w:type="dxa"/>
            <w:gridSpan w:val="2"/>
            <w:vMerge w:val="restart"/>
          </w:tcPr>
          <w:p w14:paraId="3EA3ADA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284AD78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7F4D28F" w14:textId="77777777" w:rsidTr="00E657D5">
        <w:tc>
          <w:tcPr>
            <w:tcW w:w="2963" w:type="dxa"/>
            <w:gridSpan w:val="2"/>
            <w:vMerge/>
          </w:tcPr>
          <w:p w14:paraId="0F8B069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6389411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14:paraId="23933F4A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понятия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фармакологический эффект, механизм действия, локализация действия, понятие о рецепторах, виды действия лекарственных веществ (местное и резорбтивное, прямое и непрямое, основное и побочное, токсическое, тератогенное,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эмбриотоксическое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фетотоксическое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14:paraId="62EFC03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2AED38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8CCB048" w14:textId="77777777" w:rsidTr="00E657D5">
        <w:tc>
          <w:tcPr>
            <w:tcW w:w="2963" w:type="dxa"/>
            <w:gridSpan w:val="2"/>
            <w:vMerge/>
          </w:tcPr>
          <w:p w14:paraId="763E717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5494DBC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14:paraId="6DC0DFAC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Факторы, влияющие на действие лекарственных средств в организме: физико-химические свойства лекарств, доза ( виды доз, их характеристика, понятие о широте терапевтического действия), возраст, масса тела, индивидуальные особенности организма ( понятие об идиосинкразии), состояние организма, биоритмы.</w:t>
            </w:r>
          </w:p>
        </w:tc>
        <w:tc>
          <w:tcPr>
            <w:tcW w:w="999" w:type="dxa"/>
            <w:gridSpan w:val="2"/>
            <w:vMerge/>
          </w:tcPr>
          <w:p w14:paraId="1B51BD0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9CD6C9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DA2C221" w14:textId="77777777" w:rsidTr="00E657D5">
        <w:tc>
          <w:tcPr>
            <w:tcW w:w="2963" w:type="dxa"/>
            <w:gridSpan w:val="2"/>
            <w:vMerge/>
          </w:tcPr>
          <w:p w14:paraId="6F938D8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0AAA3A6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3F90707E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Реакции, обусловленные длительным приемом и отменой лекарственных средств: явления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кумуляции,  привыкания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(понятие о толерантности), сенсибилизация, лекарственная зависимость (понятие о физической и психической зависимости), феномен отмены, феномен отдачи («рикошета»), феномен «обкрадывания»</w:t>
            </w:r>
          </w:p>
        </w:tc>
        <w:tc>
          <w:tcPr>
            <w:tcW w:w="999" w:type="dxa"/>
            <w:gridSpan w:val="2"/>
            <w:vMerge/>
          </w:tcPr>
          <w:p w14:paraId="2338662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45B3612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96A62EC" w14:textId="77777777" w:rsidTr="00E657D5">
        <w:tc>
          <w:tcPr>
            <w:tcW w:w="2963" w:type="dxa"/>
            <w:gridSpan w:val="2"/>
            <w:vMerge/>
          </w:tcPr>
          <w:p w14:paraId="37FE1ED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AF2EAF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14:paraId="442BCD2F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Комбинированное применение лекарственных средств: понятие о полипрагмазии, синергизме (суммация, потенцирование), антагонизме.</w:t>
            </w:r>
          </w:p>
        </w:tc>
        <w:tc>
          <w:tcPr>
            <w:tcW w:w="999" w:type="dxa"/>
            <w:gridSpan w:val="2"/>
            <w:vMerge/>
          </w:tcPr>
          <w:p w14:paraId="5F6B4F4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2CE24E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5653A02" w14:textId="77777777" w:rsidTr="00E657D5">
        <w:tc>
          <w:tcPr>
            <w:tcW w:w="2963" w:type="dxa"/>
            <w:gridSpan w:val="2"/>
            <w:vMerge/>
          </w:tcPr>
          <w:p w14:paraId="7161C9A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4F8113C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14:paraId="25E0C7E2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лекарственной терапии: этиотропная, патогенетическая (понятие о заместительной терапии), симптоматическая.</w:t>
            </w:r>
          </w:p>
        </w:tc>
        <w:tc>
          <w:tcPr>
            <w:tcW w:w="999" w:type="dxa"/>
            <w:gridSpan w:val="2"/>
            <w:vMerge/>
          </w:tcPr>
          <w:p w14:paraId="3B60F5F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11C95F9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52B8255" w14:textId="77777777" w:rsidTr="00E657D5">
        <w:trPr>
          <w:trHeight w:val="807"/>
        </w:trPr>
        <w:tc>
          <w:tcPr>
            <w:tcW w:w="12562" w:type="dxa"/>
            <w:gridSpan w:val="9"/>
            <w:vMerge w:val="restart"/>
            <w:tcBorders>
              <w:bottom w:val="single" w:sz="4" w:space="0" w:color="auto"/>
            </w:tcBorders>
          </w:tcPr>
          <w:p w14:paraId="476F5F3A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 4.</w:t>
            </w:r>
          </w:p>
          <w:p w14:paraId="16A521B1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Частная  фармакология</w:t>
            </w:r>
          </w:p>
        </w:tc>
        <w:tc>
          <w:tcPr>
            <w:tcW w:w="999" w:type="dxa"/>
            <w:gridSpan w:val="2"/>
            <w:tcBorders>
              <w:bottom w:val="nil"/>
            </w:tcBorders>
          </w:tcPr>
          <w:p w14:paraId="580A532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F25B0F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bottom w:val="single" w:sz="4" w:space="0" w:color="auto"/>
            </w:tcBorders>
          </w:tcPr>
          <w:p w14:paraId="04023EA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C631697" w14:textId="77777777" w:rsidTr="00E657D5">
        <w:trPr>
          <w:trHeight w:val="109"/>
        </w:trPr>
        <w:tc>
          <w:tcPr>
            <w:tcW w:w="12562" w:type="dxa"/>
            <w:gridSpan w:val="9"/>
            <w:vMerge/>
            <w:tcBorders>
              <w:bottom w:val="single" w:sz="4" w:space="0" w:color="auto"/>
            </w:tcBorders>
          </w:tcPr>
          <w:p w14:paraId="5133F103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9" w:type="dxa"/>
            <w:gridSpan w:val="2"/>
            <w:tcBorders>
              <w:top w:val="nil"/>
            </w:tcBorders>
          </w:tcPr>
          <w:p w14:paraId="50B1DCC7" w14:textId="77777777" w:rsidR="00A71E53" w:rsidRPr="00A71E53" w:rsidRDefault="00F537A6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71E53"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29" w:type="dxa"/>
            <w:vMerge/>
          </w:tcPr>
          <w:p w14:paraId="526F8C3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1509F4A" w14:textId="77777777" w:rsidTr="00E657D5">
        <w:tc>
          <w:tcPr>
            <w:tcW w:w="2963" w:type="dxa"/>
            <w:gridSpan w:val="2"/>
            <w:vMerge w:val="restart"/>
          </w:tcPr>
          <w:p w14:paraId="206654F5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4.1.</w:t>
            </w:r>
          </w:p>
          <w:p w14:paraId="10D5F40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Антисептические и дезинфицирующие средства.</w:t>
            </w:r>
          </w:p>
        </w:tc>
        <w:tc>
          <w:tcPr>
            <w:tcW w:w="9599" w:type="dxa"/>
            <w:gridSpan w:val="7"/>
          </w:tcPr>
          <w:p w14:paraId="7AFF6CC8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№5  Содержание учебного материала</w:t>
            </w:r>
          </w:p>
        </w:tc>
        <w:tc>
          <w:tcPr>
            <w:tcW w:w="999" w:type="dxa"/>
            <w:gridSpan w:val="2"/>
          </w:tcPr>
          <w:p w14:paraId="33FD365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141B2B1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313F2A18" w14:textId="77777777" w:rsidTr="00E657D5">
        <w:tc>
          <w:tcPr>
            <w:tcW w:w="2963" w:type="dxa"/>
            <w:gridSpan w:val="2"/>
            <w:vMerge/>
          </w:tcPr>
          <w:p w14:paraId="3CFBD1D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3AE1DF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69C0660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дезинфицирующих, антисептических и химиотерапевтических средствах.</w:t>
            </w:r>
          </w:p>
          <w:p w14:paraId="1517A19E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антисептических средств. </w:t>
            </w:r>
          </w:p>
          <w:p w14:paraId="469FFA4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группы антисептиков:                                          </w:t>
            </w:r>
          </w:p>
          <w:p w14:paraId="02511B09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Галогеносодержащие препараты: </w:t>
            </w:r>
          </w:p>
          <w:p w14:paraId="7C86E64F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хлорсодержащие  (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хлорная известь, хлорамин Б, гипохлориты, «Жавель»,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Клорсепт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»), показания к применению, особенности действия. </w:t>
            </w:r>
          </w:p>
          <w:p w14:paraId="5E3E4DD3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йодсодержащие (раствор йода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спиртовый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раствор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Люголя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йодофоры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йодинол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йодонат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иодопирон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особенности действия, отличие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иодофоров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препаратов йода, показания к  применению.</w:t>
            </w:r>
          </w:p>
        </w:tc>
        <w:tc>
          <w:tcPr>
            <w:tcW w:w="999" w:type="dxa"/>
            <w:gridSpan w:val="2"/>
            <w:vMerge w:val="restart"/>
          </w:tcPr>
          <w:p w14:paraId="173C826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0764633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713CB46" w14:textId="77777777" w:rsidTr="00E657D5">
        <w:tc>
          <w:tcPr>
            <w:tcW w:w="2963" w:type="dxa"/>
            <w:gridSpan w:val="2"/>
            <w:vMerge/>
          </w:tcPr>
          <w:p w14:paraId="5F3EB0E2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0314C9F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14:paraId="4F949F82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Соединения  ароматического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ряда: особенности  действия и применения                фенола чистого, лизола,  резорцина, дегтя  березового,  ихтиола).</w:t>
            </w:r>
          </w:p>
        </w:tc>
        <w:tc>
          <w:tcPr>
            <w:tcW w:w="999" w:type="dxa"/>
            <w:gridSpan w:val="2"/>
            <w:vMerge/>
          </w:tcPr>
          <w:p w14:paraId="13B8207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19C21E5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A283330" w14:textId="77777777" w:rsidTr="00E657D5">
        <w:tc>
          <w:tcPr>
            <w:tcW w:w="2963" w:type="dxa"/>
            <w:gridSpan w:val="2"/>
            <w:vMerge/>
          </w:tcPr>
          <w:p w14:paraId="5D6A0F1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48D1332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14:paraId="1CA4448C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Соединения  алифатического ряда: </w:t>
            </w:r>
          </w:p>
          <w:p w14:paraId="64E67F7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спирт этиловый, особенности действия 95-96 град. спирта,  показания к применению этилового спирта 70-96 град.; </w:t>
            </w:r>
          </w:p>
          <w:p w14:paraId="79B57C9A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формальдегид, особенности действия, показания к применению растворов формальдегида.</w:t>
            </w:r>
          </w:p>
        </w:tc>
        <w:tc>
          <w:tcPr>
            <w:tcW w:w="999" w:type="dxa"/>
            <w:gridSpan w:val="2"/>
            <w:vMerge/>
          </w:tcPr>
          <w:p w14:paraId="427A27D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358364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11FD7C8" w14:textId="77777777" w:rsidTr="00E657D5">
        <w:tc>
          <w:tcPr>
            <w:tcW w:w="2963" w:type="dxa"/>
            <w:gridSpan w:val="2"/>
            <w:vMerge/>
          </w:tcPr>
          <w:p w14:paraId="0340A50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62071F2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46423A4A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Красители: бриллиантовый </w:t>
            </w: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зеленый,метиленовый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синий 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этакридиналактат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(риванол), показания к применению.</w:t>
            </w:r>
          </w:p>
        </w:tc>
        <w:tc>
          <w:tcPr>
            <w:tcW w:w="999" w:type="dxa"/>
            <w:gridSpan w:val="2"/>
            <w:vMerge/>
          </w:tcPr>
          <w:p w14:paraId="75C2F8A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53CB163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0AC49DD" w14:textId="77777777" w:rsidTr="00E657D5">
        <w:trPr>
          <w:trHeight w:val="880"/>
        </w:trPr>
        <w:tc>
          <w:tcPr>
            <w:tcW w:w="2963" w:type="dxa"/>
            <w:gridSpan w:val="2"/>
            <w:vMerge/>
          </w:tcPr>
          <w:p w14:paraId="2DA5D60B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4E113B4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14:paraId="061C50D1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Кислородсодержащие (окислители): механизм бактерицидного действия,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особенностидействия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калия перманганат и перекиси водорода, показания к применению.</w:t>
            </w:r>
          </w:p>
        </w:tc>
        <w:tc>
          <w:tcPr>
            <w:tcW w:w="999" w:type="dxa"/>
            <w:gridSpan w:val="2"/>
            <w:vMerge/>
          </w:tcPr>
          <w:p w14:paraId="0755079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411F9E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910F891" w14:textId="77777777" w:rsidTr="00E657D5">
        <w:trPr>
          <w:trHeight w:val="828"/>
        </w:trPr>
        <w:tc>
          <w:tcPr>
            <w:tcW w:w="2963" w:type="dxa"/>
            <w:gridSpan w:val="2"/>
            <w:vMerge/>
          </w:tcPr>
          <w:p w14:paraId="0C9A794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1D2C6CE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14:paraId="4C5A5293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нитрофурана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Применение препаратов фурацилина 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401EB2E2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Детергенты (поверхностно – активные вещества): хлоргексидин,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хибискраб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церигель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роккал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пливасепт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особенности действия,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14:paraId="74C16E0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BA5F76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E1884D1" w14:textId="77777777" w:rsidTr="00E657D5">
        <w:trPr>
          <w:trHeight w:val="1104"/>
        </w:trPr>
        <w:tc>
          <w:tcPr>
            <w:tcW w:w="2963" w:type="dxa"/>
            <w:gridSpan w:val="2"/>
            <w:vMerge/>
          </w:tcPr>
          <w:p w14:paraId="4B1CBDD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8AB17C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14:paraId="46BB0142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Неорганические кислоты: салициловая, борная, бензойная, особенности действия, показания к применению.</w:t>
            </w:r>
          </w:p>
          <w:p w14:paraId="0F2C1905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Щелочи: особенности действия и применения растворов аммиака. Растворов натрия гидрокарбоната</w:t>
            </w:r>
          </w:p>
        </w:tc>
        <w:tc>
          <w:tcPr>
            <w:tcW w:w="999" w:type="dxa"/>
            <w:gridSpan w:val="2"/>
            <w:vMerge/>
          </w:tcPr>
          <w:p w14:paraId="29C898B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0F96FA9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D51B977" w14:textId="77777777" w:rsidTr="00E657D5">
        <w:tc>
          <w:tcPr>
            <w:tcW w:w="2963" w:type="dxa"/>
            <w:gridSpan w:val="2"/>
            <w:vMerge/>
          </w:tcPr>
          <w:p w14:paraId="7DAC197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4"/>
          </w:tcPr>
          <w:p w14:paraId="4E59FEBD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9038" w:type="dxa"/>
            <w:gridSpan w:val="3"/>
          </w:tcPr>
          <w:p w14:paraId="6D8E7319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Соединения тяжелых металлов: препараты ртути, серебра, цинка, висмута, используемые в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  антисептиков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особенности действия, показания к применению (окись ртути, серебра нитрат, протаргол, колларгол, цинка сульфат, ксероформ,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дерматол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). Практическое значение. Отравление солями тяжелых металлов. Помощь при отравлении солями тяжелых металлов. Применение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унитиола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9" w:type="dxa"/>
            <w:gridSpan w:val="2"/>
            <w:vMerge/>
          </w:tcPr>
          <w:p w14:paraId="0CE2692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4E842A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03FBFFC" w14:textId="77777777" w:rsidTr="00E657D5">
        <w:tc>
          <w:tcPr>
            <w:tcW w:w="2963" w:type="dxa"/>
            <w:gridSpan w:val="2"/>
            <w:vMerge/>
          </w:tcPr>
          <w:p w14:paraId="0344D7E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031CAD2A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2</w:t>
            </w:r>
          </w:p>
        </w:tc>
        <w:tc>
          <w:tcPr>
            <w:tcW w:w="999" w:type="dxa"/>
            <w:gridSpan w:val="2"/>
          </w:tcPr>
          <w:p w14:paraId="7E2BE6B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14:paraId="753F161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798CE15E" w14:textId="77777777" w:rsidTr="00E657D5">
        <w:trPr>
          <w:trHeight w:val="1753"/>
        </w:trPr>
        <w:tc>
          <w:tcPr>
            <w:tcW w:w="2963" w:type="dxa"/>
            <w:gridSpan w:val="2"/>
            <w:vMerge/>
          </w:tcPr>
          <w:p w14:paraId="78B4E69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4EFFD420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 классификации, действия и применения антисептических и дезинфицирующих средств. Выбор антисептического средства в зависимости от целей применения. Расчет дозы дезинфицирующего средства для приготовления растворов различной концентрации. Пропись антисептических средств в рецептах с использованием справочной литературы. Знакомство с готовыми препаратами, их свойствами, особенностями использования. Решение ситуационных задач.</w:t>
            </w:r>
          </w:p>
        </w:tc>
        <w:tc>
          <w:tcPr>
            <w:tcW w:w="999" w:type="dxa"/>
            <w:gridSpan w:val="2"/>
          </w:tcPr>
          <w:p w14:paraId="4779A75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21168F8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1C09DED" w14:textId="77777777" w:rsidTr="00E657D5">
        <w:tc>
          <w:tcPr>
            <w:tcW w:w="2963" w:type="dxa"/>
            <w:gridSpan w:val="2"/>
            <w:vMerge w:val="restart"/>
          </w:tcPr>
          <w:p w14:paraId="2CAEBD40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</w:t>
            </w:r>
          </w:p>
          <w:p w14:paraId="469EFB8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Антибиотики.</w:t>
            </w:r>
          </w:p>
        </w:tc>
        <w:tc>
          <w:tcPr>
            <w:tcW w:w="9599" w:type="dxa"/>
            <w:gridSpan w:val="7"/>
          </w:tcPr>
          <w:p w14:paraId="5C23EACA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№6  Содержание учебного материала</w:t>
            </w:r>
          </w:p>
        </w:tc>
        <w:tc>
          <w:tcPr>
            <w:tcW w:w="999" w:type="dxa"/>
            <w:gridSpan w:val="2"/>
          </w:tcPr>
          <w:p w14:paraId="68F3408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56FFE35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4E7AF8C4" w14:textId="77777777" w:rsidTr="00E657D5">
        <w:tc>
          <w:tcPr>
            <w:tcW w:w="2963" w:type="dxa"/>
            <w:gridSpan w:val="2"/>
            <w:vMerge/>
          </w:tcPr>
          <w:p w14:paraId="45775E7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0F70057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578ED1AA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антибиотиков по типу действия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бактерицидные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бактериостатические), по спектру действия ( узкого, широкого), по химическому строению.</w:t>
            </w:r>
          </w:p>
        </w:tc>
        <w:tc>
          <w:tcPr>
            <w:tcW w:w="999" w:type="dxa"/>
            <w:gridSpan w:val="2"/>
            <w:vMerge w:val="restart"/>
          </w:tcPr>
          <w:p w14:paraId="1D0E576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4A3AD7F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5184574" w14:textId="77777777" w:rsidTr="00E657D5">
        <w:trPr>
          <w:trHeight w:val="3359"/>
        </w:trPr>
        <w:tc>
          <w:tcPr>
            <w:tcW w:w="2963" w:type="dxa"/>
            <w:gridSpan w:val="2"/>
            <w:vMerge/>
          </w:tcPr>
          <w:p w14:paraId="5EA6443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B945AC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56B923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14:paraId="3AD4D624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лактамные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антибиотики:</w:t>
            </w:r>
          </w:p>
          <w:p w14:paraId="122809A8" w14:textId="77777777" w:rsidR="00A71E53" w:rsidRPr="00A71E53" w:rsidRDefault="00A71E53" w:rsidP="00A71E5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природные пенициллины короткого и длительного действия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феноксиметилпенициллин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натриевая соль,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новокаиновая соль,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бициллины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1, - 3, - 5,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бензатинбензилпенициллин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эффекты;</w:t>
            </w:r>
          </w:p>
          <w:p w14:paraId="25073F0F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полусинтетические пенициллины (ампициллин, амоксициллин, оксациллин,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ампиокс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карбенициллин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эффекты;</w:t>
            </w:r>
          </w:p>
          <w:p w14:paraId="220AF1CD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цефалоспорины 1 – 4 поколений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цефазолин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цефаклор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цефотаксим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цефпиром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эффекты;</w:t>
            </w:r>
          </w:p>
          <w:p w14:paraId="18EB06AA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карбапенемы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тиенам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разведение, общие побочные эффекты.</w:t>
            </w:r>
          </w:p>
        </w:tc>
        <w:tc>
          <w:tcPr>
            <w:tcW w:w="999" w:type="dxa"/>
            <w:gridSpan w:val="2"/>
            <w:vMerge/>
          </w:tcPr>
          <w:p w14:paraId="0B6B5C4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0C01CA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27D3647" w14:textId="77777777" w:rsidTr="00E657D5">
        <w:tc>
          <w:tcPr>
            <w:tcW w:w="2963" w:type="dxa"/>
            <w:gridSpan w:val="2"/>
            <w:vMerge/>
          </w:tcPr>
          <w:p w14:paraId="1F2D469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6FAB5D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14:paraId="7B1F243D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Макролиды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1-3 поколений (эритромицин,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мидекамицин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азитромицин,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кларитромицин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общие 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14:paraId="74BE334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3FC1A25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68B3FFC" w14:textId="77777777" w:rsidTr="00E657D5">
        <w:tc>
          <w:tcPr>
            <w:tcW w:w="2963" w:type="dxa"/>
            <w:gridSpan w:val="2"/>
            <w:vMerge/>
          </w:tcPr>
          <w:p w14:paraId="1897F96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194742A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5DD3E80A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Левомицетины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(левомицетин, синтомицин), спектр и тип действия, особенности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14:paraId="2579A16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463190C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81C5B18" w14:textId="77777777" w:rsidTr="00E657D5">
        <w:tc>
          <w:tcPr>
            <w:tcW w:w="2963" w:type="dxa"/>
            <w:gridSpan w:val="2"/>
            <w:vMerge/>
          </w:tcPr>
          <w:p w14:paraId="57229AC2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6597FA3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14:paraId="1265EAFE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Тетрациклины (тетрациклин, тетрациклина гидрохлорид,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доксициклин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метациклин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общие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14:paraId="6AF4C6C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4B7B669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DA9B37F" w14:textId="77777777" w:rsidTr="00E657D5">
        <w:tc>
          <w:tcPr>
            <w:tcW w:w="2963" w:type="dxa"/>
            <w:gridSpan w:val="2"/>
            <w:vMerge/>
          </w:tcPr>
          <w:p w14:paraId="52DF7B3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6285C79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14:paraId="4147B072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Линкозамиды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линкомицин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клиндамицин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кратность введения, общие побочные эффекты</w:t>
            </w:r>
          </w:p>
        </w:tc>
        <w:tc>
          <w:tcPr>
            <w:tcW w:w="999" w:type="dxa"/>
            <w:gridSpan w:val="2"/>
            <w:vMerge/>
          </w:tcPr>
          <w:p w14:paraId="7648DA2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3E61B1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8565A3B" w14:textId="77777777" w:rsidTr="00E657D5">
        <w:tc>
          <w:tcPr>
            <w:tcW w:w="2963" w:type="dxa"/>
            <w:gridSpan w:val="2"/>
            <w:vMerge/>
          </w:tcPr>
          <w:p w14:paraId="4257D1D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3E19587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14:paraId="6D633AF2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Аминогликозиды 1-3 поколений (стрептомицин,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канамицин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гентамицин,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амикацин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особенности применения, общие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14:paraId="12D949D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4F223D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B5DB35E" w14:textId="77777777" w:rsidTr="00E657D5">
        <w:tc>
          <w:tcPr>
            <w:tcW w:w="2963" w:type="dxa"/>
            <w:gridSpan w:val="2"/>
            <w:vMerge/>
          </w:tcPr>
          <w:p w14:paraId="33D062D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5C6C06E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14:paraId="3750B17E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Полимиксины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спектр и тип действия, особенности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14:paraId="2DB5FAC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96178A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F056E74" w14:textId="77777777" w:rsidTr="00E657D5">
        <w:tc>
          <w:tcPr>
            <w:tcW w:w="2963" w:type="dxa"/>
            <w:gridSpan w:val="2"/>
            <w:vMerge/>
          </w:tcPr>
          <w:p w14:paraId="04B71929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7F4CDEAE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3</w:t>
            </w:r>
          </w:p>
        </w:tc>
        <w:tc>
          <w:tcPr>
            <w:tcW w:w="999" w:type="dxa"/>
            <w:gridSpan w:val="2"/>
          </w:tcPr>
          <w:p w14:paraId="4307C08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14:paraId="1B71FD0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3F111562" w14:textId="77777777" w:rsidTr="00E657D5">
        <w:tc>
          <w:tcPr>
            <w:tcW w:w="2963" w:type="dxa"/>
            <w:gridSpan w:val="2"/>
            <w:vMerge/>
          </w:tcPr>
          <w:p w14:paraId="0E6B41B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43C4E0C6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основных вопросов </w:t>
            </w:r>
            <w:proofErr w:type="spellStart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фармакодинамики</w:t>
            </w:r>
            <w:proofErr w:type="spellEnd"/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 и фармакокинетики антибиотиков. Расчет дозы растворителя для разведения антибиотиков при внутримышечном введении. Расчет количества таблеток и капсул  в соответствии с назначенной дозой, пропись антибиотиков в рецептах. Побочные эффекты действия антибиотиков и методы их профилактики. Знакомство с готовыми препаратами, их свойствами, особенностями введения.  Решение ситуационных задач.</w:t>
            </w:r>
          </w:p>
        </w:tc>
        <w:tc>
          <w:tcPr>
            <w:tcW w:w="999" w:type="dxa"/>
            <w:gridSpan w:val="2"/>
          </w:tcPr>
          <w:p w14:paraId="72EFD6D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229" w:type="dxa"/>
          </w:tcPr>
          <w:p w14:paraId="761281F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4DD8025" w14:textId="77777777" w:rsidTr="00E657D5">
        <w:tc>
          <w:tcPr>
            <w:tcW w:w="2963" w:type="dxa"/>
            <w:gridSpan w:val="2"/>
            <w:vMerge/>
          </w:tcPr>
          <w:p w14:paraId="0D6E280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560306D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9" w:type="dxa"/>
            <w:gridSpan w:val="2"/>
          </w:tcPr>
          <w:p w14:paraId="4D2B101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229" w:type="dxa"/>
          </w:tcPr>
          <w:p w14:paraId="0815515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7B3D96A3" w14:textId="77777777" w:rsidTr="00E657D5">
        <w:tc>
          <w:tcPr>
            <w:tcW w:w="2963" w:type="dxa"/>
            <w:gridSpan w:val="2"/>
            <w:vMerge/>
          </w:tcPr>
          <w:p w14:paraId="3089DE9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342DF857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«Антибиотики».</w:t>
            </w:r>
          </w:p>
        </w:tc>
        <w:tc>
          <w:tcPr>
            <w:tcW w:w="999" w:type="dxa"/>
            <w:gridSpan w:val="2"/>
          </w:tcPr>
          <w:p w14:paraId="629CEA2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38CF13F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A5F7310" w14:textId="77777777" w:rsidTr="00E657D5">
        <w:tc>
          <w:tcPr>
            <w:tcW w:w="2963" w:type="dxa"/>
            <w:gridSpan w:val="2"/>
            <w:vMerge w:val="restart"/>
          </w:tcPr>
          <w:p w14:paraId="04C8D5FE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4.3.</w:t>
            </w:r>
          </w:p>
          <w:p w14:paraId="27C61E9B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Синтетические противомикробные средства</w:t>
            </w:r>
          </w:p>
        </w:tc>
        <w:tc>
          <w:tcPr>
            <w:tcW w:w="9599" w:type="dxa"/>
            <w:gridSpan w:val="7"/>
          </w:tcPr>
          <w:p w14:paraId="7690F606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№7  Содержание учебного материала</w:t>
            </w:r>
          </w:p>
        </w:tc>
        <w:tc>
          <w:tcPr>
            <w:tcW w:w="999" w:type="dxa"/>
            <w:gridSpan w:val="2"/>
          </w:tcPr>
          <w:p w14:paraId="323B3C9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259042C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1067C802" w14:textId="77777777" w:rsidTr="00E657D5">
        <w:tc>
          <w:tcPr>
            <w:tcW w:w="2963" w:type="dxa"/>
            <w:gridSpan w:val="2"/>
            <w:vMerge/>
          </w:tcPr>
          <w:p w14:paraId="2ACDF652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3A6F628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5E23E4D4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Сульфаниламидные средства (СА): спектр и тип действия, правила применения.</w:t>
            </w:r>
          </w:p>
        </w:tc>
        <w:tc>
          <w:tcPr>
            <w:tcW w:w="999" w:type="dxa"/>
            <w:gridSpan w:val="2"/>
            <w:vMerge w:val="restart"/>
          </w:tcPr>
          <w:p w14:paraId="220E88A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229D879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6AF6279" w14:textId="77777777" w:rsidTr="00E657D5">
        <w:tc>
          <w:tcPr>
            <w:tcW w:w="2963" w:type="dxa"/>
            <w:gridSpan w:val="2"/>
            <w:vMerge/>
          </w:tcPr>
          <w:p w14:paraId="7870BCE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180B00D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14:paraId="792D2BAC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СА, хорошо всасывающиеся из желудочно-кишечного тракта (ЖКТ): препараты короткого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сульфадимезин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сульфацил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-натрий, стрептоцид) и длительного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сульфадиметоксин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сульфален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особенности применения.</w:t>
            </w:r>
          </w:p>
          <w:p w14:paraId="54F15C52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СА, плохо всасывающиеся из ЖКТ (фталазол, сульгин), особенности применения.</w:t>
            </w:r>
          </w:p>
        </w:tc>
        <w:tc>
          <w:tcPr>
            <w:tcW w:w="999" w:type="dxa"/>
            <w:gridSpan w:val="2"/>
            <w:vMerge/>
          </w:tcPr>
          <w:p w14:paraId="4A6F92E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5645F7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0A0BFFD" w14:textId="77777777" w:rsidTr="00E657D5">
        <w:tc>
          <w:tcPr>
            <w:tcW w:w="2963" w:type="dxa"/>
            <w:gridSpan w:val="2"/>
            <w:vMerge/>
          </w:tcPr>
          <w:p w14:paraId="71619AA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48775C6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14:paraId="261FA904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Комбинированные препараты с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триметопримом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(бисептол,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тип и спектр действия.</w:t>
            </w:r>
          </w:p>
        </w:tc>
        <w:tc>
          <w:tcPr>
            <w:tcW w:w="999" w:type="dxa"/>
            <w:gridSpan w:val="2"/>
            <w:vMerge/>
          </w:tcPr>
          <w:p w14:paraId="27A3C5A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50E1C71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98EA70E" w14:textId="77777777" w:rsidTr="00E657D5">
        <w:tc>
          <w:tcPr>
            <w:tcW w:w="2963" w:type="dxa"/>
            <w:gridSpan w:val="2"/>
            <w:vMerge/>
          </w:tcPr>
          <w:p w14:paraId="31F20A9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D8C960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05653E3D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Побочные эффекты и противопоказания к применению СА препаратов.</w:t>
            </w:r>
          </w:p>
        </w:tc>
        <w:tc>
          <w:tcPr>
            <w:tcW w:w="999" w:type="dxa"/>
            <w:gridSpan w:val="2"/>
            <w:vMerge/>
          </w:tcPr>
          <w:p w14:paraId="18116D4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F995CE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CC5E420" w14:textId="77777777" w:rsidTr="00E657D5">
        <w:tc>
          <w:tcPr>
            <w:tcW w:w="2963" w:type="dxa"/>
            <w:gridSpan w:val="2"/>
            <w:vMerge/>
          </w:tcPr>
          <w:p w14:paraId="20ABBA1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770F2E2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14:paraId="1C6A0BD9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нитрофурана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фурагин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фурадонин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особенности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14:paraId="2B55458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0159CAC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5CA6176" w14:textId="77777777" w:rsidTr="00E657D5">
        <w:tc>
          <w:tcPr>
            <w:tcW w:w="2963" w:type="dxa"/>
            <w:gridSpan w:val="2"/>
            <w:vMerge/>
          </w:tcPr>
          <w:p w14:paraId="7ECD8EAB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EE722D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14:paraId="74308185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Хинолоны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нитроксолин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фторхинолоны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офлоксацин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ципрофлоксацин,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норфлоксацин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тип и спектр действия, побочные эффекты, противопоказания</w:t>
            </w:r>
          </w:p>
        </w:tc>
        <w:tc>
          <w:tcPr>
            <w:tcW w:w="999" w:type="dxa"/>
            <w:gridSpan w:val="2"/>
            <w:vMerge/>
          </w:tcPr>
          <w:p w14:paraId="03E5CF5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250188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C134441" w14:textId="77777777" w:rsidTr="00E657D5">
        <w:tc>
          <w:tcPr>
            <w:tcW w:w="2963" w:type="dxa"/>
            <w:gridSpan w:val="2"/>
            <w:vMerge/>
          </w:tcPr>
          <w:p w14:paraId="7009EB5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4795819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14:paraId="4D98EE0C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Нитроимидазолы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метронидазол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тинидазол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спектр и тип действия, особенности применения, побочные эффекты.</w:t>
            </w:r>
          </w:p>
        </w:tc>
        <w:tc>
          <w:tcPr>
            <w:tcW w:w="999" w:type="dxa"/>
            <w:gridSpan w:val="2"/>
            <w:vMerge/>
          </w:tcPr>
          <w:p w14:paraId="7EF10FA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00F397C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B585686" w14:textId="77777777" w:rsidTr="00E657D5">
        <w:tc>
          <w:tcPr>
            <w:tcW w:w="2963" w:type="dxa"/>
            <w:gridSpan w:val="2"/>
            <w:vMerge/>
          </w:tcPr>
          <w:p w14:paraId="2A2E2E9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48BED01B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4</w:t>
            </w:r>
          </w:p>
        </w:tc>
        <w:tc>
          <w:tcPr>
            <w:tcW w:w="999" w:type="dxa"/>
            <w:gridSpan w:val="2"/>
          </w:tcPr>
          <w:p w14:paraId="5B426B3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14:paraId="1E1734F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63B59394" w14:textId="77777777" w:rsidTr="00E657D5">
        <w:tc>
          <w:tcPr>
            <w:tcW w:w="2963" w:type="dxa"/>
            <w:gridSpan w:val="2"/>
            <w:vMerge/>
          </w:tcPr>
          <w:p w14:paraId="06FC4E9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1860A14C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Обсуждение основных вопросов классификации, действия, применения синтетических противомикробных средств. Расчет количества таблеток и капсул в зависимости от назначенной дозы. Пропись в рецептах препаратов синтетических противомикробных средств. Знакомство с готовыми лекарственными препаратами.</w:t>
            </w:r>
          </w:p>
        </w:tc>
        <w:tc>
          <w:tcPr>
            <w:tcW w:w="999" w:type="dxa"/>
            <w:gridSpan w:val="2"/>
          </w:tcPr>
          <w:p w14:paraId="4E18A64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22B0623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4616CA0" w14:textId="77777777" w:rsidTr="00E657D5">
        <w:tc>
          <w:tcPr>
            <w:tcW w:w="2963" w:type="dxa"/>
            <w:gridSpan w:val="2"/>
            <w:vMerge w:val="restart"/>
          </w:tcPr>
          <w:p w14:paraId="47EB714D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4.4. </w:t>
            </w:r>
          </w:p>
          <w:p w14:paraId="2E667D53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Противотуберкулезные,</w:t>
            </w:r>
          </w:p>
          <w:p w14:paraId="2CE2B7A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противоспирохетозные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противопротозойные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  <w:p w14:paraId="10ABC3EE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противомикозные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противовирусные  и противоглистные средства</w:t>
            </w:r>
          </w:p>
          <w:p w14:paraId="2888418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0E469723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№8  Содержание учебного материала</w:t>
            </w:r>
          </w:p>
        </w:tc>
        <w:tc>
          <w:tcPr>
            <w:tcW w:w="999" w:type="dxa"/>
            <w:gridSpan w:val="2"/>
          </w:tcPr>
          <w:p w14:paraId="4520CAF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1616665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0C34E90C" w14:textId="77777777" w:rsidTr="00E657D5">
        <w:tc>
          <w:tcPr>
            <w:tcW w:w="2963" w:type="dxa"/>
            <w:gridSpan w:val="2"/>
            <w:vMerge/>
          </w:tcPr>
          <w:p w14:paraId="58911F79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52714DC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5FC1CFEA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Противотуберкулезные средства: понятие о препаратах 1 ряда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изониазид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рифампицин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стрептоцид)  и 2 ряда 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этионамид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ПАСК), принципы применения лекарственных средств при лечении  туберкулеза, побочные эффекты, противопоказания к применению.</w:t>
            </w:r>
          </w:p>
        </w:tc>
        <w:tc>
          <w:tcPr>
            <w:tcW w:w="999" w:type="dxa"/>
            <w:gridSpan w:val="2"/>
            <w:vMerge w:val="restart"/>
          </w:tcPr>
          <w:p w14:paraId="2952312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51357E2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8EF39BC" w14:textId="77777777" w:rsidTr="00E657D5">
        <w:tc>
          <w:tcPr>
            <w:tcW w:w="2963" w:type="dxa"/>
            <w:gridSpan w:val="2"/>
            <w:vMerge/>
          </w:tcPr>
          <w:p w14:paraId="64DD2D26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141A091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14:paraId="45DA60C3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Противоспирохетозные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препараты выбора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бензилпеницилллина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натриевая соль,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бициллины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-1,-3,-5,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бензатинбензилпенициллин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альтернативные средства         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доксициклин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ампицил</w:t>
            </w:r>
            <w:r w:rsidR="00FF0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лин, эритромицин, азитромицин, </w:t>
            </w:r>
            <w:proofErr w:type="spellStart"/>
            <w:r w:rsidR="00FF09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ефтриаксон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14:paraId="65BEEA4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82EDD5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CEB8B76" w14:textId="77777777" w:rsidTr="00E657D5">
        <w:trPr>
          <w:trHeight w:val="2484"/>
        </w:trPr>
        <w:tc>
          <w:tcPr>
            <w:tcW w:w="2963" w:type="dxa"/>
            <w:gridSpan w:val="2"/>
            <w:vMerge/>
          </w:tcPr>
          <w:p w14:paraId="3C86D24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1B3E376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CE1229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14:paraId="23F809F1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Противопротозойные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</w:t>
            </w:r>
          </w:p>
          <w:p w14:paraId="7DA2204A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противомалярийные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хингамин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бигумаль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  <w:p w14:paraId="4FBDAA7F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Противотрихомонадные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метронидазол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тинидазол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  <w:p w14:paraId="3A42AE77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Противолямблиозные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метронидазол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тинидазол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  <w:p w14:paraId="2B2BED63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Противохламидийные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азитромицин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доксициклин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эритромицин,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офлоксацин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 и применения.</w:t>
            </w:r>
          </w:p>
        </w:tc>
        <w:tc>
          <w:tcPr>
            <w:tcW w:w="999" w:type="dxa"/>
            <w:gridSpan w:val="2"/>
            <w:vMerge/>
          </w:tcPr>
          <w:p w14:paraId="4F3EC6D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65F9BD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2E03CD7" w14:textId="77777777" w:rsidTr="00E657D5">
        <w:tc>
          <w:tcPr>
            <w:tcW w:w="2963" w:type="dxa"/>
            <w:gridSpan w:val="2"/>
            <w:vMerge/>
          </w:tcPr>
          <w:p w14:paraId="4351F25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39CB414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4594582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Противомикозные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</w:t>
            </w:r>
          </w:p>
          <w:p w14:paraId="67068058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антибиотики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нистатин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натамицин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гризеофульвин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амфотерицин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В); </w:t>
            </w:r>
          </w:p>
          <w:p w14:paraId="7F76A84D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имидазола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кетоконазол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клотримазол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0623873D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</w:t>
            </w: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триазола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флуконазол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тербинафин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1C07ECF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ундициленовой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кислоты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«</w:t>
            </w:r>
            <w:proofErr w:type="spellStart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цинкундан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ундецин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микосептин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»). Особенности применения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противомикозных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средств.</w:t>
            </w:r>
          </w:p>
        </w:tc>
        <w:tc>
          <w:tcPr>
            <w:tcW w:w="999" w:type="dxa"/>
            <w:gridSpan w:val="2"/>
            <w:vMerge w:val="restart"/>
          </w:tcPr>
          <w:p w14:paraId="771B070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62E9EAC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840FA3C" w14:textId="77777777" w:rsidTr="00E657D5">
        <w:tc>
          <w:tcPr>
            <w:tcW w:w="2963" w:type="dxa"/>
            <w:gridSpan w:val="2"/>
            <w:vMerge/>
          </w:tcPr>
          <w:p w14:paraId="2F8AE39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7E48F4E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14:paraId="4FE77FAE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Противовирусные средства: </w:t>
            </w:r>
          </w:p>
          <w:p w14:paraId="7F1A2088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противогриппозные средства (ремантадин,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арбидол, интерферон альфа человеческий лейкоцитарный);</w:t>
            </w:r>
          </w:p>
          <w:p w14:paraId="285EF7F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противогерпетические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ацикловир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валацикловир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5E5AC02D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препараты, применяемые при СПИДе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азидотимидин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ламивудин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5A8B6034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широкого спектра действия: интерфероны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реаферон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виферон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велферон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индукторы интерферона (арбидол, циклоферон).</w:t>
            </w:r>
          </w:p>
        </w:tc>
        <w:tc>
          <w:tcPr>
            <w:tcW w:w="999" w:type="dxa"/>
            <w:gridSpan w:val="2"/>
            <w:vMerge/>
          </w:tcPr>
          <w:p w14:paraId="2FF68D4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0967CD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46EFB72" w14:textId="77777777" w:rsidTr="00E657D5">
        <w:trPr>
          <w:trHeight w:val="1390"/>
        </w:trPr>
        <w:tc>
          <w:tcPr>
            <w:tcW w:w="2963" w:type="dxa"/>
            <w:gridSpan w:val="2"/>
            <w:vMerge/>
          </w:tcPr>
          <w:p w14:paraId="7FCCA25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687DD06E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  <w:p w14:paraId="3DB1F589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14:paraId="6F255FFC" w14:textId="77777777" w:rsidR="00A71E53" w:rsidRPr="00A71E53" w:rsidRDefault="00A71E53" w:rsidP="00A71E53">
            <w:pPr>
              <w:suppressAutoHyphens/>
              <w:ind w:left="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Средства лечения кишечных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нематодозов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пиперазинаадипинат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левамизол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    </w:t>
            </w:r>
          </w:p>
          <w:p w14:paraId="07E030E0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мебендазол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пирантел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нафтамон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 Особенности действия и применения, побочное</w:t>
            </w:r>
          </w:p>
          <w:p w14:paraId="3EBFAB43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действие.</w:t>
            </w:r>
          </w:p>
          <w:p w14:paraId="5A19F16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 для лечения кишечных цестодозов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фенасал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празиквантел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особенностидействия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применения, побочные эффекты.</w:t>
            </w:r>
          </w:p>
        </w:tc>
        <w:tc>
          <w:tcPr>
            <w:tcW w:w="999" w:type="dxa"/>
            <w:gridSpan w:val="2"/>
            <w:vMerge/>
          </w:tcPr>
          <w:p w14:paraId="304F8C09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76BBF9E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F32F7CE" w14:textId="77777777" w:rsidTr="00E657D5">
        <w:trPr>
          <w:trHeight w:val="273"/>
        </w:trPr>
        <w:tc>
          <w:tcPr>
            <w:tcW w:w="2943" w:type="dxa"/>
            <w:vMerge w:val="restart"/>
          </w:tcPr>
          <w:p w14:paraId="50B106E0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4.5.</w:t>
            </w:r>
          </w:p>
          <w:p w14:paraId="32619DA3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афферентную нервную систему</w:t>
            </w:r>
          </w:p>
          <w:p w14:paraId="65E93D05" w14:textId="77777777"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FD6DB9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9" w:type="dxa"/>
            <w:gridSpan w:val="8"/>
          </w:tcPr>
          <w:p w14:paraId="30B3ADA4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№9  Содержание учебного материала</w:t>
            </w:r>
          </w:p>
        </w:tc>
        <w:tc>
          <w:tcPr>
            <w:tcW w:w="993" w:type="dxa"/>
          </w:tcPr>
          <w:p w14:paraId="7819285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2</w:t>
            </w:r>
          </w:p>
        </w:tc>
        <w:tc>
          <w:tcPr>
            <w:tcW w:w="1235" w:type="dxa"/>
            <w:gridSpan w:val="2"/>
          </w:tcPr>
          <w:p w14:paraId="782E9C66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</w:tr>
      <w:tr w:rsidR="00A71E53" w:rsidRPr="00A71E53" w14:paraId="3849E7E5" w14:textId="77777777" w:rsidTr="00E657D5">
        <w:trPr>
          <w:trHeight w:val="1092"/>
        </w:trPr>
        <w:tc>
          <w:tcPr>
            <w:tcW w:w="2943" w:type="dxa"/>
            <w:vMerge/>
          </w:tcPr>
          <w:p w14:paraId="51597253" w14:textId="77777777"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14:paraId="6F83C7D8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14:paraId="2D96A6AD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7850268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4BA152B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14:paraId="41CACDBD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средств, влияющих на афферентную нервную систему.</w:t>
            </w:r>
          </w:p>
          <w:p w14:paraId="1C43B191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Местноанестезирующие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новокаин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дикаин, анестезин, лидокаин). Фармакологические эффекты при местном и резорбтивном действии, общие показания к применению, побочные эффекты.</w:t>
            </w:r>
          </w:p>
        </w:tc>
        <w:tc>
          <w:tcPr>
            <w:tcW w:w="993" w:type="dxa"/>
            <w:vMerge w:val="restart"/>
          </w:tcPr>
          <w:p w14:paraId="6BFFBC5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restart"/>
          </w:tcPr>
          <w:p w14:paraId="4CE996C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E26C977" w14:textId="77777777" w:rsidTr="00E657D5">
        <w:trPr>
          <w:trHeight w:val="1341"/>
        </w:trPr>
        <w:tc>
          <w:tcPr>
            <w:tcW w:w="2943" w:type="dxa"/>
            <w:vMerge/>
          </w:tcPr>
          <w:p w14:paraId="06521E5A" w14:textId="77777777"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14:paraId="1763143A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14:paraId="4F0BAB05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DACB044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4F2E530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54F3D06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14:paraId="2BE5002C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Вяжущие средства: </w:t>
            </w:r>
          </w:p>
          <w:p w14:paraId="0B446E88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органические (танин,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танальбин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препараты растений); </w:t>
            </w:r>
          </w:p>
          <w:p w14:paraId="5B510303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неорганические (висмута нитрат основной, ксероформ,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дерматол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цинка сульфат,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викаир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»).</w:t>
            </w:r>
          </w:p>
          <w:p w14:paraId="4DED7F5A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общие показания к применению.</w:t>
            </w:r>
          </w:p>
        </w:tc>
        <w:tc>
          <w:tcPr>
            <w:tcW w:w="993" w:type="dxa"/>
            <w:vMerge/>
          </w:tcPr>
          <w:p w14:paraId="2B3B83C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14:paraId="253C1CB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FCC28F4" w14:textId="77777777" w:rsidTr="00E657D5">
        <w:trPr>
          <w:trHeight w:val="344"/>
        </w:trPr>
        <w:tc>
          <w:tcPr>
            <w:tcW w:w="2943" w:type="dxa"/>
            <w:vMerge/>
          </w:tcPr>
          <w:p w14:paraId="010B8F0F" w14:textId="77777777"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14:paraId="337BE819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14:paraId="3383E305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14:paraId="65A91749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Обволакивающие средства (слизи), общие показания к применению.</w:t>
            </w:r>
          </w:p>
          <w:p w14:paraId="22EF3343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14:paraId="4D8E442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14:paraId="65D8F8C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EF94FB0" w14:textId="77777777" w:rsidTr="00E657D5">
        <w:trPr>
          <w:trHeight w:val="739"/>
        </w:trPr>
        <w:tc>
          <w:tcPr>
            <w:tcW w:w="2943" w:type="dxa"/>
            <w:vMerge/>
          </w:tcPr>
          <w:p w14:paraId="664C09DB" w14:textId="77777777"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14:paraId="0E230202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7" w:type="dxa"/>
            <w:gridSpan w:val="5"/>
          </w:tcPr>
          <w:p w14:paraId="7010CC55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Адсорбирующие средства (активированный уголь, магния силикат, глина белая,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полифепан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общие показания к применению</w:t>
            </w:r>
          </w:p>
        </w:tc>
        <w:tc>
          <w:tcPr>
            <w:tcW w:w="993" w:type="dxa"/>
            <w:vMerge/>
          </w:tcPr>
          <w:p w14:paraId="4F7BCF4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14:paraId="5BCB3D3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D0C5DEF" w14:textId="77777777" w:rsidTr="00E657D5">
        <w:trPr>
          <w:trHeight w:val="1999"/>
        </w:trPr>
        <w:tc>
          <w:tcPr>
            <w:tcW w:w="2943" w:type="dxa"/>
            <w:vMerge/>
          </w:tcPr>
          <w:p w14:paraId="5D72D672" w14:textId="77777777" w:rsidR="00A71E53" w:rsidRPr="00A71E53" w:rsidRDefault="00A71E53" w:rsidP="00A71E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2" w:type="dxa"/>
            <w:gridSpan w:val="3"/>
          </w:tcPr>
          <w:p w14:paraId="1999C682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14:paraId="3B611CB4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7" w:type="dxa"/>
            <w:gridSpan w:val="5"/>
          </w:tcPr>
          <w:p w14:paraId="1796F711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Раздражающие вещества: препараты, содержащие эфирные масла (ментол, валидол, масло эвкалиптовое,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терпентинновое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гвоздичное, камфора, горчичники).</w:t>
            </w:r>
          </w:p>
          <w:p w14:paraId="1590FA34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Препараты, содержащие яды пчел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апизатрон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яды змей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випросал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випратокс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14:paraId="75DB6B1D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спиртов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нашатырный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спирт, муравьиный спирт, этиловый спирт)</w:t>
            </w:r>
          </w:p>
          <w:p w14:paraId="7DA929A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 раздражающих средств, общие показания к применению, правила применения, побочные эффекты, противопоказания к применению.</w:t>
            </w:r>
          </w:p>
        </w:tc>
        <w:tc>
          <w:tcPr>
            <w:tcW w:w="993" w:type="dxa"/>
            <w:vMerge/>
          </w:tcPr>
          <w:p w14:paraId="5DAFB7B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</w:tcPr>
          <w:p w14:paraId="3927F5C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8BDED0B" w14:textId="77777777" w:rsidTr="00E657D5">
        <w:tc>
          <w:tcPr>
            <w:tcW w:w="2963" w:type="dxa"/>
            <w:gridSpan w:val="2"/>
            <w:vMerge w:val="restart"/>
          </w:tcPr>
          <w:p w14:paraId="6E7C6BB8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4.6.</w:t>
            </w:r>
          </w:p>
          <w:p w14:paraId="363D602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эфферентную нервную систему</w:t>
            </w:r>
          </w:p>
        </w:tc>
        <w:tc>
          <w:tcPr>
            <w:tcW w:w="9599" w:type="dxa"/>
            <w:gridSpan w:val="7"/>
          </w:tcPr>
          <w:p w14:paraId="6B9E06F0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№10  Содержание учебного материала</w:t>
            </w:r>
          </w:p>
        </w:tc>
        <w:tc>
          <w:tcPr>
            <w:tcW w:w="999" w:type="dxa"/>
            <w:gridSpan w:val="2"/>
          </w:tcPr>
          <w:p w14:paraId="287D186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621EF58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1CA7451B" w14:textId="77777777" w:rsidTr="00E657D5">
        <w:trPr>
          <w:trHeight w:val="2484"/>
        </w:trPr>
        <w:tc>
          <w:tcPr>
            <w:tcW w:w="2963" w:type="dxa"/>
            <w:gridSpan w:val="2"/>
            <w:vMerge/>
          </w:tcPr>
          <w:p w14:paraId="093BB742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52F226E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ECB7A8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14:paraId="4F279A1A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лекарственных средств, влияющих на эфферентную нервную систему.</w:t>
            </w:r>
          </w:p>
          <w:p w14:paraId="3D4FBF39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Холинергические средства: </w:t>
            </w:r>
          </w:p>
          <w:p w14:paraId="3767B723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(пилокарпин,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ацеклидин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  <w:p w14:paraId="20E993D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табекс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анабазин,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гамибазин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никоретте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никотинелл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»), фармакологические эффекты, особенности применения, побочные эффекты.</w:t>
            </w:r>
          </w:p>
          <w:p w14:paraId="3BD9FFBE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 и 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фармакологические эффекты, показания к применению, 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14:paraId="3534E4E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493F4E2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E9DFE1A" w14:textId="77777777" w:rsidTr="00E657D5">
        <w:tc>
          <w:tcPr>
            <w:tcW w:w="2963" w:type="dxa"/>
            <w:gridSpan w:val="2"/>
            <w:vMerge/>
          </w:tcPr>
          <w:p w14:paraId="5812E31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679ED1B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14:paraId="52E0CDBF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Антихолинэстеразные средства (физостигмин,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неостигмин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галантамин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14:paraId="1541F7E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1ED0E2E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A62BF20" w14:textId="77777777" w:rsidTr="00E657D5">
        <w:tc>
          <w:tcPr>
            <w:tcW w:w="2963" w:type="dxa"/>
            <w:gridSpan w:val="2"/>
            <w:vMerge/>
          </w:tcPr>
          <w:p w14:paraId="1E2A162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4FA0561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14:paraId="5513A997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(атропин,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скополамин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платифиллин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гомотропин),           </w:t>
            </w:r>
          </w:p>
          <w:p w14:paraId="6E5DDBA5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14:paraId="21C0485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8A3438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0D586CF" w14:textId="77777777" w:rsidTr="00E657D5">
        <w:trPr>
          <w:trHeight w:val="835"/>
        </w:trPr>
        <w:tc>
          <w:tcPr>
            <w:tcW w:w="2963" w:type="dxa"/>
            <w:gridSpan w:val="2"/>
            <w:vMerge/>
          </w:tcPr>
          <w:p w14:paraId="194B1F1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71F4A7D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51D7F849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ганглиоблокаторы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бензогексоний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миорелаксанты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тубокурарин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дитилин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показания к применению, побочные эффекты, противопоказания каждой группы Н-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9" w:type="dxa"/>
            <w:gridSpan w:val="2"/>
            <w:vMerge/>
          </w:tcPr>
          <w:p w14:paraId="655CFB3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B1F0A2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8AB99CB" w14:textId="77777777" w:rsidTr="00E657D5">
        <w:trPr>
          <w:trHeight w:val="2208"/>
        </w:trPr>
        <w:tc>
          <w:tcPr>
            <w:tcW w:w="2963" w:type="dxa"/>
            <w:gridSpan w:val="2"/>
            <w:vMerge/>
          </w:tcPr>
          <w:p w14:paraId="0AA18AB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72536E5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9046" w:type="dxa"/>
            <w:gridSpan w:val="4"/>
          </w:tcPr>
          <w:p w14:paraId="05BBD91E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Адренэргические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  <w:p w14:paraId="128516AA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мезатон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нафтизин,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ксилометазолин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  <w:p w14:paraId="16C3252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бета –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изадрин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сальбутамол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фенотерол,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добутамин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  <w:p w14:paraId="577598F1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 и бета-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(норадреналин, адреналин),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 w:val="restart"/>
          </w:tcPr>
          <w:p w14:paraId="557949D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2912935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8934EDC" w14:textId="77777777" w:rsidTr="00E657D5">
        <w:trPr>
          <w:trHeight w:val="2208"/>
        </w:trPr>
        <w:tc>
          <w:tcPr>
            <w:tcW w:w="2963" w:type="dxa"/>
            <w:gridSpan w:val="2"/>
            <w:vMerge/>
          </w:tcPr>
          <w:p w14:paraId="7A37E02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4C9E349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9046" w:type="dxa"/>
            <w:gridSpan w:val="4"/>
          </w:tcPr>
          <w:p w14:paraId="6C54868E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фентоламин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дигидроэрготамин, празозин,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доксазозин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    </w:t>
            </w:r>
          </w:p>
          <w:p w14:paraId="01BADF8A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показания к применению, побочные эффекты, противопоказания.</w:t>
            </w:r>
          </w:p>
          <w:p w14:paraId="791E5E9C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Бета-адреноблокаторы: понятие 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некардиоселективных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пропранолол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пиндолол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кардиоселективных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(атенолол,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метопролол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средствах, фармакологические эффекты, показания к применению, побочные эффекты, противопоказания.</w:t>
            </w:r>
          </w:p>
          <w:p w14:paraId="1D2090B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 и бета-адреноблокаторы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лабеталол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14:paraId="055BB73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A8F5A9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3F34C10" w14:textId="77777777" w:rsidTr="00E657D5">
        <w:tc>
          <w:tcPr>
            <w:tcW w:w="2963" w:type="dxa"/>
            <w:gridSpan w:val="2"/>
            <w:vMerge/>
          </w:tcPr>
          <w:p w14:paraId="26453F5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499CACC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14:paraId="1A9D078A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Симпатомиметики (эфедрин),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14:paraId="15370A4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7B923B2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B8EED62" w14:textId="77777777" w:rsidTr="00E657D5">
        <w:tc>
          <w:tcPr>
            <w:tcW w:w="2963" w:type="dxa"/>
            <w:gridSpan w:val="2"/>
            <w:vMerge/>
          </w:tcPr>
          <w:p w14:paraId="17B9CB0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4DAE440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14:paraId="31757A45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(резерпин,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раунатин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показания к применению, побочные эффекты, противопоказания.                                            </w:t>
            </w:r>
          </w:p>
        </w:tc>
        <w:tc>
          <w:tcPr>
            <w:tcW w:w="999" w:type="dxa"/>
            <w:gridSpan w:val="2"/>
            <w:vMerge/>
          </w:tcPr>
          <w:p w14:paraId="02E070D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77560F1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70EA967" w14:textId="77777777" w:rsidTr="00E657D5">
        <w:tc>
          <w:tcPr>
            <w:tcW w:w="2963" w:type="dxa"/>
            <w:gridSpan w:val="2"/>
            <w:vMerge/>
          </w:tcPr>
          <w:p w14:paraId="7535A05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25551E59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5-6</w:t>
            </w:r>
          </w:p>
        </w:tc>
        <w:tc>
          <w:tcPr>
            <w:tcW w:w="999" w:type="dxa"/>
            <w:gridSpan w:val="2"/>
          </w:tcPr>
          <w:p w14:paraId="4D79EFC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8</w:t>
            </w:r>
          </w:p>
        </w:tc>
        <w:tc>
          <w:tcPr>
            <w:tcW w:w="1229" w:type="dxa"/>
          </w:tcPr>
          <w:p w14:paraId="59F1A9D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7D548DCF" w14:textId="77777777" w:rsidTr="00E657D5">
        <w:tc>
          <w:tcPr>
            <w:tcW w:w="2963" w:type="dxa"/>
            <w:gridSpan w:val="2"/>
            <w:vMerge/>
          </w:tcPr>
          <w:p w14:paraId="7885A2A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39BD5FB2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применения средств, действующих на холинергические и адренергические синапсы. 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Действия симпатической и парасимпатической нервной системы на организм (таблица).</w:t>
            </w:r>
          </w:p>
          <w:p w14:paraId="310CFBB8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 препаратов в рецептах с использованием справочной литературы. Выявление побочных эффектов и противопоказаний Знакомство с готовыми препаратами. Решение ситуационных задач. Обучение пациентов правилам приема лекарственных средств по назначению врача.</w:t>
            </w:r>
          </w:p>
        </w:tc>
        <w:tc>
          <w:tcPr>
            <w:tcW w:w="999" w:type="dxa"/>
            <w:gridSpan w:val="2"/>
          </w:tcPr>
          <w:p w14:paraId="5A21835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52B8244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217ED86" w14:textId="77777777" w:rsidTr="00E657D5">
        <w:trPr>
          <w:trHeight w:val="323"/>
        </w:trPr>
        <w:tc>
          <w:tcPr>
            <w:tcW w:w="2963" w:type="dxa"/>
            <w:gridSpan w:val="2"/>
            <w:vMerge w:val="restart"/>
          </w:tcPr>
          <w:p w14:paraId="2FD12C1F" w14:textId="77777777" w:rsidR="00A71E53" w:rsidRPr="00A71E53" w:rsidRDefault="00A71E53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центральную нервную систему.</w:t>
            </w:r>
          </w:p>
          <w:p w14:paraId="069666B9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F894B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4A72E407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Лекция №11   Содержание учебного материала</w:t>
            </w:r>
          </w:p>
        </w:tc>
        <w:tc>
          <w:tcPr>
            <w:tcW w:w="999" w:type="dxa"/>
            <w:gridSpan w:val="2"/>
          </w:tcPr>
          <w:p w14:paraId="34A2BBF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6211708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7F5585CF" w14:textId="77777777" w:rsidTr="00E657D5">
        <w:trPr>
          <w:trHeight w:val="372"/>
        </w:trPr>
        <w:tc>
          <w:tcPr>
            <w:tcW w:w="2963" w:type="dxa"/>
            <w:gridSpan w:val="2"/>
            <w:vMerge/>
          </w:tcPr>
          <w:p w14:paraId="7B0003C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14:paraId="4A9D9174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8" w:type="dxa"/>
            <w:gridSpan w:val="2"/>
          </w:tcPr>
          <w:p w14:paraId="19E1F6C5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для наркоза: понятие о средствах для ингаляционного и неингаляционного наркоза (эфир для наркоза, фторотан, закись азота,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гексенал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тиопентал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натрий, натрия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оксибутират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кетамин). Показания к применению, 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14:paraId="0CC49F1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6E16E4D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DB7A32A" w14:textId="77777777" w:rsidTr="00E657D5">
        <w:trPr>
          <w:trHeight w:val="1656"/>
        </w:trPr>
        <w:tc>
          <w:tcPr>
            <w:tcW w:w="2963" w:type="dxa"/>
            <w:gridSpan w:val="2"/>
            <w:vMerge/>
          </w:tcPr>
          <w:p w14:paraId="0EFB4C8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14:paraId="59B3103C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</w:t>
            </w:r>
          </w:p>
          <w:p w14:paraId="4582B50C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2"/>
          </w:tcPr>
          <w:p w14:paraId="426872BD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Снотворные средства: особенности действия и применения барбитуратов (фенобарбитал,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барбамил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бензодиазепинов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триазолам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оксазолам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лоразепам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циклопирролонов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зопиклон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фенотиазинов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дипразин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прометазин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  <w:p w14:paraId="3C068D49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Спирт этиловый: резорбтивное действие, острое отравление, алкогольная зависимость, средства ее лечения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тетурам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эспераль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14:paraId="6266EE1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1C856D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84FFBEC" w14:textId="77777777" w:rsidTr="00E657D5">
        <w:trPr>
          <w:trHeight w:val="968"/>
        </w:trPr>
        <w:tc>
          <w:tcPr>
            <w:tcW w:w="2963" w:type="dxa"/>
            <w:gridSpan w:val="2"/>
            <w:vMerge/>
          </w:tcPr>
          <w:p w14:paraId="28FB32D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14:paraId="47D92403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9028" w:type="dxa"/>
            <w:gridSpan w:val="2"/>
          </w:tcPr>
          <w:p w14:paraId="704767BF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Противосудорожные средства:</w:t>
            </w:r>
          </w:p>
          <w:p w14:paraId="7E63F05C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противоэпилептические средства (фенобарбитал,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бензобарбитал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гексамидин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дифенин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карбамазепин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вальпроат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натрия, клоназепам). Показания к применению, побочные эффекты. </w:t>
            </w:r>
          </w:p>
          <w:p w14:paraId="5B0901DD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Противопаркинсонические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центральные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(циклодол), средства, улучшающие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дофаминэргическую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передачу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леводопа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карбидопа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бромокриптин).   Показания к применению, побочные эффекты.  </w:t>
            </w:r>
          </w:p>
        </w:tc>
        <w:tc>
          <w:tcPr>
            <w:tcW w:w="999" w:type="dxa"/>
            <w:gridSpan w:val="2"/>
            <w:vMerge/>
          </w:tcPr>
          <w:p w14:paraId="039972A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0D00B5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64B449C" w14:textId="77777777" w:rsidTr="00E657D5">
        <w:trPr>
          <w:trHeight w:val="1114"/>
        </w:trPr>
        <w:tc>
          <w:tcPr>
            <w:tcW w:w="2963" w:type="dxa"/>
            <w:gridSpan w:val="2"/>
            <w:vMerge/>
          </w:tcPr>
          <w:p w14:paraId="6F80551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14:paraId="294E2535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14:paraId="35F63CD8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88F519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28" w:type="dxa"/>
            <w:gridSpan w:val="2"/>
          </w:tcPr>
          <w:p w14:paraId="1B2F96A0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Анальгетики: </w:t>
            </w:r>
          </w:p>
          <w:p w14:paraId="0BB24A1A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наркотические: - препараты опия (морфин,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омнопон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кодеин), синтетические опиоиды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фентанил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пентазоцин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трамадол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  показания к применению, побочные эффекты, противопоказания. Острое и хроническое отравление опиоидами, специфические антагонисты опиоидов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налорфин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налоксон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14:paraId="51D16FFB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Ненаркотические анальгетики (нестероидные противовоспалительные средства): классификация, общие показания к применению, побочные эффекты, противопоказания к применению препаратов производных салициловой кислоты (ацетилсалициловая кислота), пиразолона (анальгин, бутадион),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парааминофенола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(парацетамол), уксусной кислоты (индометацин,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кеторолак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диклофенак),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пропионовой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кислоты (ибупрофен,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напроксен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оксикама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пироксикам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14:paraId="6AC1D44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8F9E82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199DCAF" w14:textId="77777777" w:rsidTr="00E657D5">
        <w:trPr>
          <w:trHeight w:val="248"/>
        </w:trPr>
        <w:tc>
          <w:tcPr>
            <w:tcW w:w="2963" w:type="dxa"/>
            <w:gridSpan w:val="2"/>
            <w:vMerge/>
          </w:tcPr>
          <w:p w14:paraId="6093C97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14:paraId="20A5E927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28" w:type="dxa"/>
            <w:gridSpan w:val="2"/>
          </w:tcPr>
          <w:p w14:paraId="17EE32BF" w14:textId="77777777" w:rsidR="00A71E53" w:rsidRPr="00A71E53" w:rsidRDefault="00A71E53" w:rsidP="00A71E53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Психотропные средства:</w:t>
            </w:r>
          </w:p>
          <w:p w14:paraId="281D77FE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нейролептики (аминазин,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трифтазин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галоперидол,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дроперидол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сульпирид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понятие об антипсихотическом действии, общие показания к применению, побочные эффекты;            </w:t>
            </w:r>
          </w:p>
          <w:p w14:paraId="0D91245E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транквилизаторы (диазепам, хлордиазепоксид, нозепам, феназепам,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нитразепам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 фармакологические эффекты, понятие об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анксиолитическом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действии, общие показания к применению, побочные эффекты;</w:t>
            </w:r>
          </w:p>
          <w:p w14:paraId="142CDC81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седативные (препараты валерианы, пустырника, пиона, мелиссы, мяты, ромашки, препараты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брома,  комбинированные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препараты – корвалол, валокордин, валосердин,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валокормид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общие показания к применению, возможные побочные эффекты;</w:t>
            </w:r>
          </w:p>
        </w:tc>
        <w:tc>
          <w:tcPr>
            <w:tcW w:w="999" w:type="dxa"/>
            <w:gridSpan w:val="2"/>
            <w:vMerge/>
          </w:tcPr>
          <w:p w14:paraId="1813F6B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50ED7B2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50DF5C5" w14:textId="77777777" w:rsidTr="00E657D5">
        <w:trPr>
          <w:trHeight w:val="248"/>
        </w:trPr>
        <w:tc>
          <w:tcPr>
            <w:tcW w:w="2963" w:type="dxa"/>
            <w:gridSpan w:val="2"/>
            <w:vMerge/>
          </w:tcPr>
          <w:p w14:paraId="46B3FFC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14:paraId="0268B689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8" w:type="dxa"/>
            <w:gridSpan w:val="2"/>
          </w:tcPr>
          <w:p w14:paraId="062F6A8F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антидепрессанты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ниаламид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имизин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амитриптилин, флуоксетин),  фармакологические эффекты, общие показания к применению, побочные эффекты;</w:t>
            </w:r>
          </w:p>
          <w:p w14:paraId="641799AF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лития (лития карбонат),  фармакологические эффекты, показания к применению, побочные действие;</w:t>
            </w:r>
          </w:p>
        </w:tc>
        <w:tc>
          <w:tcPr>
            <w:tcW w:w="999" w:type="dxa"/>
            <w:gridSpan w:val="2"/>
            <w:vMerge/>
          </w:tcPr>
          <w:p w14:paraId="786FC61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730EACF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A4696F7" w14:textId="77777777" w:rsidTr="00E657D5">
        <w:trPr>
          <w:trHeight w:val="1092"/>
        </w:trPr>
        <w:tc>
          <w:tcPr>
            <w:tcW w:w="2963" w:type="dxa"/>
            <w:gridSpan w:val="2"/>
            <w:vMerge/>
          </w:tcPr>
          <w:p w14:paraId="539A340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14:paraId="5DCB9403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8" w:type="dxa"/>
            <w:gridSpan w:val="2"/>
          </w:tcPr>
          <w:p w14:paraId="65FA2741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психостимуляторы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сиднокарб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кофеин), фармакологические эффекты, показания к применению, побочное действие;  </w:t>
            </w:r>
          </w:p>
          <w:p w14:paraId="48C0E598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Аналептики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этимизол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бемегрид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камфора, кордиамин), фармакологические эффекты, показания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14:paraId="2B34D12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448DCA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43183EA" w14:textId="77777777" w:rsidTr="00E657D5">
        <w:trPr>
          <w:trHeight w:val="819"/>
        </w:trPr>
        <w:tc>
          <w:tcPr>
            <w:tcW w:w="2963" w:type="dxa"/>
            <w:gridSpan w:val="2"/>
            <w:vMerge/>
          </w:tcPr>
          <w:p w14:paraId="211A4B76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5"/>
          </w:tcPr>
          <w:p w14:paraId="08CDBD85" w14:textId="77777777" w:rsidR="00A71E53" w:rsidRPr="00A71E53" w:rsidRDefault="00A71E53" w:rsidP="00A71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8" w:type="dxa"/>
            <w:gridSpan w:val="2"/>
          </w:tcPr>
          <w:p w14:paraId="57EC4E03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ноотропные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пирацетам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пикамилон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пантогам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аминалон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  фармакологические эффекты, показания к применению, побочные эффекты;</w:t>
            </w:r>
          </w:p>
          <w:p w14:paraId="1F79B9DC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улучшающие мозговое кровообращение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винпоцетин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циннаризин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нимодипин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пентоксифиллин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инстенон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14:paraId="1BDBEE90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Общетонизирующие средства. Адаптогены (препараты элеутерококка, женьшеня, алоэ, пантокрин, стекловидное тело,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солкосерил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фибс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апилак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прополиса), показания к применению.</w:t>
            </w:r>
          </w:p>
        </w:tc>
        <w:tc>
          <w:tcPr>
            <w:tcW w:w="999" w:type="dxa"/>
            <w:gridSpan w:val="2"/>
            <w:vMerge/>
          </w:tcPr>
          <w:p w14:paraId="5F5BC24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5E39384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2BA5C1A" w14:textId="77777777" w:rsidTr="00E657D5">
        <w:trPr>
          <w:trHeight w:val="346"/>
        </w:trPr>
        <w:tc>
          <w:tcPr>
            <w:tcW w:w="2963" w:type="dxa"/>
            <w:gridSpan w:val="2"/>
            <w:vMerge/>
          </w:tcPr>
          <w:p w14:paraId="0A9E8CB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7F8900C0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14:paraId="45EEAF6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29" w:type="dxa"/>
          </w:tcPr>
          <w:p w14:paraId="70CBBA6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1599939E" w14:textId="77777777" w:rsidTr="00E657D5">
        <w:trPr>
          <w:trHeight w:val="421"/>
        </w:trPr>
        <w:tc>
          <w:tcPr>
            <w:tcW w:w="2963" w:type="dxa"/>
            <w:gridSpan w:val="2"/>
            <w:vMerge/>
          </w:tcPr>
          <w:p w14:paraId="526C404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1DEA3CFC" w14:textId="77777777" w:rsidR="00A71E53" w:rsidRPr="00A71E53" w:rsidRDefault="00A71E53" w:rsidP="00A71E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выступления – презентации по вопросам темы.</w:t>
            </w:r>
          </w:p>
        </w:tc>
        <w:tc>
          <w:tcPr>
            <w:tcW w:w="999" w:type="dxa"/>
            <w:gridSpan w:val="2"/>
          </w:tcPr>
          <w:p w14:paraId="3E323F9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28BDD4C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A9B905F" w14:textId="77777777" w:rsidTr="00E657D5">
        <w:tc>
          <w:tcPr>
            <w:tcW w:w="2963" w:type="dxa"/>
            <w:gridSpan w:val="2"/>
            <w:vMerge w:val="restart"/>
          </w:tcPr>
          <w:p w14:paraId="3FC0D164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4.8.</w:t>
            </w:r>
          </w:p>
          <w:p w14:paraId="632DBD9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функции органов дыхания.</w:t>
            </w:r>
          </w:p>
        </w:tc>
        <w:tc>
          <w:tcPr>
            <w:tcW w:w="9599" w:type="dxa"/>
            <w:gridSpan w:val="7"/>
          </w:tcPr>
          <w:p w14:paraId="6CD063DC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№12  Содержание учебного материала</w:t>
            </w:r>
          </w:p>
        </w:tc>
        <w:tc>
          <w:tcPr>
            <w:tcW w:w="999" w:type="dxa"/>
            <w:gridSpan w:val="2"/>
          </w:tcPr>
          <w:p w14:paraId="1193ECB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72ED748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4A83CFAB" w14:textId="77777777" w:rsidTr="00E657D5">
        <w:tc>
          <w:tcPr>
            <w:tcW w:w="2963" w:type="dxa"/>
            <w:gridSpan w:val="2"/>
            <w:vMerge/>
          </w:tcPr>
          <w:p w14:paraId="5CFE4AC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2878BF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451123C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Аналептики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этимизол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кордиамин, кофеин-бензоат натрия,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сульфокамфокаин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фармакологические эффекты, показания к применению, побочные эффекты.                                                                                      </w:t>
            </w:r>
          </w:p>
        </w:tc>
        <w:tc>
          <w:tcPr>
            <w:tcW w:w="999" w:type="dxa"/>
            <w:gridSpan w:val="2"/>
            <w:vMerge w:val="restart"/>
          </w:tcPr>
          <w:p w14:paraId="3D9640B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E7C6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6A0C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1EE3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BC51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0624BD6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28BA2DF" w14:textId="77777777" w:rsidTr="00E657D5">
        <w:tc>
          <w:tcPr>
            <w:tcW w:w="2963" w:type="dxa"/>
            <w:gridSpan w:val="2"/>
            <w:vMerge/>
          </w:tcPr>
          <w:p w14:paraId="3DC2C17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7385C79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14:paraId="6E474E10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Отхаркивающие средства прямого и непрямого действия (растительные препараты, препараты йода, натрия гидрокарбонат),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14:paraId="408AA40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1C3E09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E2FF834" w14:textId="77777777" w:rsidTr="00E657D5">
        <w:tc>
          <w:tcPr>
            <w:tcW w:w="2963" w:type="dxa"/>
            <w:gridSpan w:val="2"/>
            <w:vMerge/>
          </w:tcPr>
          <w:p w14:paraId="71F430A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3FFC842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14:paraId="556709F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(бромгексин,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амброксол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ацетилцистеин), особенности действия,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14:paraId="6CF5FFE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466289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FD4D601" w14:textId="77777777" w:rsidTr="00E657D5">
        <w:tc>
          <w:tcPr>
            <w:tcW w:w="2963" w:type="dxa"/>
            <w:gridSpan w:val="2"/>
            <w:vMerge/>
          </w:tcPr>
          <w:p w14:paraId="2151CA72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59D02BF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22327CB1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Противокашлевые средства центрального (кодеин,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глауцин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окселадин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периферического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либексин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14:paraId="05E6585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70D894E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C562F2A" w14:textId="77777777" w:rsidTr="00E657D5">
        <w:tc>
          <w:tcPr>
            <w:tcW w:w="2963" w:type="dxa"/>
            <w:gridSpan w:val="2"/>
            <w:vMerge/>
          </w:tcPr>
          <w:p w14:paraId="6322C2D9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4799DA8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14:paraId="7461ECEC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Бронхолитические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(адреналин, эфедрин,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изадрин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сальбутамол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фенотерол,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кленбутерол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(атропин,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атровент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тровентол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ксантины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(теофиллин, эуфиллин),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14:paraId="6BCAFF2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5ACAC2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A05C7F9" w14:textId="77777777" w:rsidTr="00E657D5">
        <w:tc>
          <w:tcPr>
            <w:tcW w:w="2963" w:type="dxa"/>
            <w:gridSpan w:val="2"/>
            <w:vMerge/>
          </w:tcPr>
          <w:p w14:paraId="015C188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4526BF33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7</w:t>
            </w:r>
          </w:p>
        </w:tc>
        <w:tc>
          <w:tcPr>
            <w:tcW w:w="999" w:type="dxa"/>
            <w:gridSpan w:val="2"/>
          </w:tcPr>
          <w:p w14:paraId="7A81E98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14:paraId="64E9023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D372471" w14:textId="77777777" w:rsidTr="00E657D5">
        <w:tc>
          <w:tcPr>
            <w:tcW w:w="2963" w:type="dxa"/>
            <w:gridSpan w:val="2"/>
            <w:vMerge/>
          </w:tcPr>
          <w:p w14:paraId="2AD581D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5BE1C0AF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действия и применения средств,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действующих на функции органов дыхания. Пропись препаратов в рецептах с использованием справочной литературы. Выявление побочных эффектов, противопоказаний. Знакомство с готовыми препаратами. Решение ситуационных задач. Разновидности карманных ингаляторов и правила их применения.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Спейсер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Небулайзер. Обучение пациентов правилам приема лекарственных средств по назначению врача</w:t>
            </w:r>
          </w:p>
        </w:tc>
        <w:tc>
          <w:tcPr>
            <w:tcW w:w="999" w:type="dxa"/>
            <w:gridSpan w:val="2"/>
          </w:tcPr>
          <w:p w14:paraId="7EA9D54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546837F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20A7813" w14:textId="77777777" w:rsidTr="00E657D5">
        <w:tc>
          <w:tcPr>
            <w:tcW w:w="2963" w:type="dxa"/>
            <w:gridSpan w:val="2"/>
            <w:vMerge/>
          </w:tcPr>
          <w:p w14:paraId="077DE19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0345005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</w:p>
        </w:tc>
        <w:tc>
          <w:tcPr>
            <w:tcW w:w="999" w:type="dxa"/>
            <w:gridSpan w:val="2"/>
          </w:tcPr>
          <w:p w14:paraId="092B5F0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229" w:type="dxa"/>
          </w:tcPr>
          <w:p w14:paraId="5FE868D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7393D102" w14:textId="77777777" w:rsidTr="00E657D5">
        <w:tc>
          <w:tcPr>
            <w:tcW w:w="2963" w:type="dxa"/>
            <w:gridSpan w:val="2"/>
            <w:vMerge/>
          </w:tcPr>
          <w:p w14:paraId="16AD777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17CD3F7E" w14:textId="77777777" w:rsidR="00A71E53" w:rsidRPr="00A71E53" w:rsidRDefault="00A71E53" w:rsidP="00A71E53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таблицы – конспекта по фармпрепаратам (по темам).</w:t>
            </w:r>
          </w:p>
          <w:p w14:paraId="380972C8" w14:textId="77777777" w:rsidR="00A71E53" w:rsidRPr="00A71E53" w:rsidRDefault="00A71E53" w:rsidP="00A71E53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14:paraId="5D852A5C" w14:textId="77777777" w:rsidR="00A71E53" w:rsidRPr="00A71E53" w:rsidRDefault="00A71E53" w:rsidP="00A71E53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9" w:type="dxa"/>
            <w:gridSpan w:val="2"/>
          </w:tcPr>
          <w:p w14:paraId="58B7051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004BB60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BABF561" w14:textId="77777777" w:rsidTr="00E657D5">
        <w:tc>
          <w:tcPr>
            <w:tcW w:w="2963" w:type="dxa"/>
            <w:gridSpan w:val="2"/>
            <w:vMerge w:val="restart"/>
          </w:tcPr>
          <w:p w14:paraId="08C63417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4.9.</w:t>
            </w:r>
          </w:p>
          <w:p w14:paraId="36C909AF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сердечно-сосудистую систему.</w:t>
            </w:r>
          </w:p>
          <w:p w14:paraId="5985424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684DB254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№13  Содержание учебного материала</w:t>
            </w:r>
          </w:p>
        </w:tc>
        <w:tc>
          <w:tcPr>
            <w:tcW w:w="999" w:type="dxa"/>
            <w:gridSpan w:val="2"/>
          </w:tcPr>
          <w:p w14:paraId="07BF345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4D4859D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46A672DF" w14:textId="77777777" w:rsidTr="00E657D5">
        <w:tc>
          <w:tcPr>
            <w:tcW w:w="2963" w:type="dxa"/>
            <w:gridSpan w:val="2"/>
            <w:vMerge/>
          </w:tcPr>
          <w:p w14:paraId="3EF18DB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53D75D1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081BBFA9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Сердечные гликозиды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дигитоксин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дигоксин,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целанид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строфантин,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коргликон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действие, токсическое действие, его профилактика, противопоказания к применению.</w:t>
            </w:r>
          </w:p>
        </w:tc>
        <w:tc>
          <w:tcPr>
            <w:tcW w:w="999" w:type="dxa"/>
            <w:gridSpan w:val="2"/>
            <w:vMerge w:val="restart"/>
          </w:tcPr>
          <w:p w14:paraId="2B946A9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77CB206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8DE36D0" w14:textId="77777777" w:rsidTr="00E657D5">
        <w:trPr>
          <w:trHeight w:val="2760"/>
        </w:trPr>
        <w:tc>
          <w:tcPr>
            <w:tcW w:w="2963" w:type="dxa"/>
            <w:gridSpan w:val="2"/>
            <w:vMerge/>
          </w:tcPr>
          <w:p w14:paraId="7A91A70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40C2C05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0A58C39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14:paraId="0A532084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Антиангинальные средства:</w:t>
            </w:r>
          </w:p>
          <w:p w14:paraId="32131A15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-нитраты короткого (нитроглицерин) и длительного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сустак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нитронг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эринит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изосорбидадинитрат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действия, показания к применению, побочное действие;</w:t>
            </w:r>
          </w:p>
          <w:p w14:paraId="21DC5EF6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-антагонисты кальция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верапамил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нифедипин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амлодипин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дилтиазем), фармакологические эффекты, показания к применению, побочное действие;</w:t>
            </w:r>
          </w:p>
          <w:p w14:paraId="1E33DA36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-бета-адреноблокаторы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пропранолол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атенолол,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метопролол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механизм</w:t>
            </w:r>
          </w:p>
          <w:p w14:paraId="46471119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антиангинального действия, побочные эффекты, противопоказания к применению.</w:t>
            </w:r>
          </w:p>
          <w:p w14:paraId="2F67D0DD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-антиангинальные средства различных групп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дипиридамол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молсидомин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триметазидин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кислота ацетилсалициловая),  фармакологические эффекты, побочное действие отдельных препаратов.                         </w:t>
            </w:r>
          </w:p>
        </w:tc>
        <w:tc>
          <w:tcPr>
            <w:tcW w:w="999" w:type="dxa"/>
            <w:gridSpan w:val="2"/>
            <w:vMerge/>
          </w:tcPr>
          <w:p w14:paraId="3CC46D8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56AA933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477FC74" w14:textId="77777777" w:rsidTr="00E657D5">
        <w:trPr>
          <w:trHeight w:val="3864"/>
        </w:trPr>
        <w:tc>
          <w:tcPr>
            <w:tcW w:w="2963" w:type="dxa"/>
            <w:gridSpan w:val="2"/>
            <w:vMerge/>
          </w:tcPr>
          <w:p w14:paraId="2FE9AC3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3281A8D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46" w:type="dxa"/>
            <w:gridSpan w:val="4"/>
          </w:tcPr>
          <w:p w14:paraId="3336B2D8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Гипотензивные средства:</w:t>
            </w:r>
          </w:p>
          <w:p w14:paraId="5477DC8A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-центрального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нейротропного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 (клофелин,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метилдофа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14:paraId="15546C55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-периферического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нейротропного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ганглиоблокаторы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бензогексоний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62CCB651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альфа-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(празозин,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доксазозин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бета-адреноблокаторы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пропранолол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атенолол,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метопролол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(резерпин,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раунатин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); </w:t>
            </w:r>
          </w:p>
          <w:p w14:paraId="627B3F87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миотропныевазодилятаторы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(антагонисты кальция, дибазол, папаверин, но-шпа, магния сульфат);</w:t>
            </w:r>
          </w:p>
          <w:p w14:paraId="2D4112C8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-средства, влияющие на ренин-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ангиотензиновую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систему:</w:t>
            </w:r>
          </w:p>
          <w:p w14:paraId="347A5C59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-ингибиторы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ангиотензинпревращающего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фермента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каптоприл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эналаприл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</w:p>
          <w:p w14:paraId="55358611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-блокаторы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ангиотензиновых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рецепторов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лозартан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01651BD0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-мочегонные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дихлотиазид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индапамид, фуросемид,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спиронолактон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14:paraId="1EE8A1AD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Фармакологические эффекты, особенности применения, побочные эффекты отдельных групп гипотензивных средств.                        </w:t>
            </w:r>
          </w:p>
        </w:tc>
        <w:tc>
          <w:tcPr>
            <w:tcW w:w="999" w:type="dxa"/>
            <w:gridSpan w:val="2"/>
            <w:vMerge/>
          </w:tcPr>
          <w:p w14:paraId="5D8F3CA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5B16604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0B044BD" w14:textId="77777777" w:rsidTr="00E657D5">
        <w:tc>
          <w:tcPr>
            <w:tcW w:w="2963" w:type="dxa"/>
            <w:gridSpan w:val="2"/>
            <w:vMerge/>
          </w:tcPr>
          <w:p w14:paraId="0A1CA94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08962EE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049148C8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Антисклеротические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флувастатин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фенофибрат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никотиновая кислота,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ксантиноланикотинат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 отдельных препаратов</w:t>
            </w:r>
          </w:p>
        </w:tc>
        <w:tc>
          <w:tcPr>
            <w:tcW w:w="999" w:type="dxa"/>
            <w:gridSpan w:val="2"/>
            <w:vMerge/>
          </w:tcPr>
          <w:p w14:paraId="54A1C85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5D90A25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81CC374" w14:textId="77777777" w:rsidTr="00E657D5">
        <w:trPr>
          <w:trHeight w:val="2208"/>
        </w:trPr>
        <w:tc>
          <w:tcPr>
            <w:tcW w:w="2963" w:type="dxa"/>
            <w:gridSpan w:val="2"/>
            <w:vMerge/>
          </w:tcPr>
          <w:p w14:paraId="5549C06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0968178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14:paraId="795B482B" w14:textId="77777777" w:rsidR="00A71E53" w:rsidRPr="00A71E53" w:rsidRDefault="00A71E53" w:rsidP="00A71E53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Противоаритмические средства:</w:t>
            </w:r>
          </w:p>
          <w:p w14:paraId="3DEC8751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-средства, снижающие автоматизм, </w:t>
            </w: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атрио-вентрикулярную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проводимость, частоту сердечных сокращений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новокаинамид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этмозин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лидокаин, препараты калия, бета-адреноблокаторы, блокаторы калиевых каналов, антагонисты кальция);</w:t>
            </w:r>
          </w:p>
          <w:p w14:paraId="36100545" w14:textId="77777777" w:rsidR="00A71E53" w:rsidRPr="00A71E53" w:rsidRDefault="00A71E53" w:rsidP="00A71E53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-средства, повышающие автоматизм, </w:t>
            </w: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атрио-вентрикулярную</w:t>
            </w:r>
            <w:proofErr w:type="spellEnd"/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проводимость, частоту сердечных сокращений (М-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14:paraId="1FA6EF8D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применению, побочные эффекты отдельных групп противоаритмических средств.</w:t>
            </w:r>
          </w:p>
        </w:tc>
        <w:tc>
          <w:tcPr>
            <w:tcW w:w="999" w:type="dxa"/>
            <w:gridSpan w:val="2"/>
            <w:vMerge/>
          </w:tcPr>
          <w:p w14:paraId="6240B2A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711FCD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06ECADD" w14:textId="77777777" w:rsidTr="00E657D5">
        <w:tc>
          <w:tcPr>
            <w:tcW w:w="2963" w:type="dxa"/>
            <w:gridSpan w:val="2"/>
            <w:vMerge/>
          </w:tcPr>
          <w:p w14:paraId="428317B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3A3110B5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№8</w:t>
            </w:r>
          </w:p>
        </w:tc>
        <w:tc>
          <w:tcPr>
            <w:tcW w:w="999" w:type="dxa"/>
            <w:gridSpan w:val="2"/>
          </w:tcPr>
          <w:p w14:paraId="075AD21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14:paraId="42396F4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3E83F356" w14:textId="77777777" w:rsidTr="00E657D5">
        <w:tc>
          <w:tcPr>
            <w:tcW w:w="2963" w:type="dxa"/>
            <w:gridSpan w:val="2"/>
            <w:vMerge/>
          </w:tcPr>
          <w:p w14:paraId="2569527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548E1C7D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применения сердечных гликозидов, антиангинальных, гипотензивных, антисклеротических и противоаритмических средств. Выявление побочных эффектов, противопоказаний. Знакомство с готовыми препаратами, особенностями их применения. Решение ситуационных задач. Пропись в рецептах отдельных лекарственных средств.</w:t>
            </w:r>
          </w:p>
        </w:tc>
        <w:tc>
          <w:tcPr>
            <w:tcW w:w="999" w:type="dxa"/>
            <w:gridSpan w:val="2"/>
          </w:tcPr>
          <w:p w14:paraId="6AE7BF2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579D098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EAB639F" w14:textId="77777777" w:rsidTr="00E657D5">
        <w:tc>
          <w:tcPr>
            <w:tcW w:w="2963" w:type="dxa"/>
            <w:gridSpan w:val="2"/>
            <w:vMerge/>
          </w:tcPr>
          <w:p w14:paraId="671AFBE9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113F1967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14:paraId="3CBE2C4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229" w:type="dxa"/>
          </w:tcPr>
          <w:p w14:paraId="66B591E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61B1C9CD" w14:textId="77777777" w:rsidTr="00E657D5">
        <w:tc>
          <w:tcPr>
            <w:tcW w:w="2963" w:type="dxa"/>
            <w:gridSpan w:val="2"/>
            <w:vMerge/>
          </w:tcPr>
          <w:p w14:paraId="7019ABA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23DAAD76" w14:textId="77777777" w:rsidR="00A71E53" w:rsidRPr="00A71E53" w:rsidRDefault="00A71E53" w:rsidP="00A71E53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– конспекта по фармпрепаратам (по темам).</w:t>
            </w:r>
          </w:p>
          <w:p w14:paraId="173D5D83" w14:textId="77777777" w:rsidR="00A71E53" w:rsidRPr="00A71E53" w:rsidRDefault="00A71E53" w:rsidP="00A71E53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 по механизмам действия препаратов.</w:t>
            </w:r>
          </w:p>
          <w:p w14:paraId="283935AB" w14:textId="77777777" w:rsidR="00A71E53" w:rsidRPr="00A71E53" w:rsidRDefault="00A71E53" w:rsidP="00A71E53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Выписывание рецептов.</w:t>
            </w:r>
          </w:p>
        </w:tc>
        <w:tc>
          <w:tcPr>
            <w:tcW w:w="999" w:type="dxa"/>
            <w:gridSpan w:val="2"/>
          </w:tcPr>
          <w:p w14:paraId="35CCBB1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229" w:type="dxa"/>
          </w:tcPr>
          <w:p w14:paraId="0A3300C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F1804EE" w14:textId="77777777" w:rsidTr="00E657D5">
        <w:tc>
          <w:tcPr>
            <w:tcW w:w="2963" w:type="dxa"/>
            <w:gridSpan w:val="2"/>
            <w:vMerge w:val="restart"/>
          </w:tcPr>
          <w:p w14:paraId="7C97B2CF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4.10.</w:t>
            </w:r>
          </w:p>
          <w:p w14:paraId="62B39A4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функции органов пищеварения.</w:t>
            </w:r>
          </w:p>
        </w:tc>
        <w:tc>
          <w:tcPr>
            <w:tcW w:w="9599" w:type="dxa"/>
            <w:gridSpan w:val="7"/>
          </w:tcPr>
          <w:p w14:paraId="1F3238A3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№14  Содержание учебного материала</w:t>
            </w:r>
          </w:p>
        </w:tc>
        <w:tc>
          <w:tcPr>
            <w:tcW w:w="999" w:type="dxa"/>
            <w:gridSpan w:val="2"/>
          </w:tcPr>
          <w:p w14:paraId="64B38A7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56D3315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5812C8D3" w14:textId="77777777" w:rsidTr="00E657D5">
        <w:trPr>
          <w:trHeight w:val="1384"/>
        </w:trPr>
        <w:tc>
          <w:tcPr>
            <w:tcW w:w="2963" w:type="dxa"/>
            <w:gridSpan w:val="2"/>
            <w:vMerge/>
          </w:tcPr>
          <w:p w14:paraId="57821F1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35F070B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64217D90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влияющие на аппетит:</w:t>
            </w:r>
          </w:p>
          <w:p w14:paraId="73DAF006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повышающие аппетит (горечи, инсулин), особенности действия, показания  к применению;</w:t>
            </w:r>
          </w:p>
          <w:p w14:paraId="313719E8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снижающие аппетит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фепранон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дезопимон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действие.</w:t>
            </w:r>
          </w:p>
        </w:tc>
        <w:tc>
          <w:tcPr>
            <w:tcW w:w="999" w:type="dxa"/>
            <w:gridSpan w:val="2"/>
            <w:vMerge w:val="restart"/>
          </w:tcPr>
          <w:p w14:paraId="29E9995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01ACAA6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5FB0EC0" w14:textId="77777777" w:rsidTr="00E657D5">
        <w:trPr>
          <w:trHeight w:val="1088"/>
        </w:trPr>
        <w:tc>
          <w:tcPr>
            <w:tcW w:w="2963" w:type="dxa"/>
            <w:gridSpan w:val="2"/>
            <w:vMerge/>
          </w:tcPr>
          <w:p w14:paraId="63AF2D7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526FB41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14:paraId="225C1D30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 заместительной терапии при гипофункции пищеварительных желез (пепсин, соляная кислота разведенная,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ацедин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-пепсин,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панкреатин,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панкурмен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панзинорм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-форте, фестал,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дигестал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 отдельных препаратов.</w:t>
            </w:r>
          </w:p>
        </w:tc>
        <w:tc>
          <w:tcPr>
            <w:tcW w:w="999" w:type="dxa"/>
            <w:gridSpan w:val="2"/>
            <w:vMerge/>
          </w:tcPr>
          <w:p w14:paraId="42D87D9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065640A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1960442" w14:textId="77777777" w:rsidTr="00E657D5">
        <w:trPr>
          <w:trHeight w:val="3312"/>
        </w:trPr>
        <w:tc>
          <w:tcPr>
            <w:tcW w:w="2963" w:type="dxa"/>
            <w:gridSpan w:val="2"/>
            <w:vMerge/>
          </w:tcPr>
          <w:p w14:paraId="7B71AB8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52CF04D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14:paraId="6AFA2E15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применяющиеся при избыточной секреции желез слизистой желудка:</w:t>
            </w:r>
          </w:p>
          <w:p w14:paraId="1AC6C462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антагонисты 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холинорецепторов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пирензепин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платифиллин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метацин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препараты красавки), показания  к применению, побочное действие;</w:t>
            </w:r>
          </w:p>
          <w:p w14:paraId="566894AE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-гистаминоблокаторы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циметидин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ранитидин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фамотидин), показания  к применению, побочное действие;</w:t>
            </w:r>
          </w:p>
          <w:p w14:paraId="051CB014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антацидные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 системные (натрия гидрокарбонат) и несистемные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альмагель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фосфалюгель,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маалокс,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ренни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  <w:p w14:paraId="389BB314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ингибиторы протонной помпы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омепразол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лансопразол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  <w:p w14:paraId="4831C881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гастропротекторные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коллоидныйсубцитрат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висмута,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викаир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сукральфат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14:paraId="38E5C63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1F2258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DC2A6FF" w14:textId="77777777" w:rsidTr="00E657D5">
        <w:trPr>
          <w:trHeight w:val="2208"/>
        </w:trPr>
        <w:tc>
          <w:tcPr>
            <w:tcW w:w="2963" w:type="dxa"/>
            <w:gridSpan w:val="2"/>
            <w:vMerge/>
          </w:tcPr>
          <w:p w14:paraId="132E208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6BA1EE7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3E466A3B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Желчегонные средства:</w:t>
            </w:r>
          </w:p>
          <w:p w14:paraId="2E661DFF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холесекретики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(кислота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дегидрохолиевая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аллохол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холензим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оксафенамид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холагол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фламин,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танацехол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экстракт кукурузных рылец,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холосас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действие;</w:t>
            </w:r>
          </w:p>
          <w:p w14:paraId="1E997AD5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холекинетики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(магния сульфат, сорбит, маннит), особенности действия, показания  к применению;</w:t>
            </w:r>
          </w:p>
          <w:p w14:paraId="010A03E4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холеспазмолитики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папаверин, но-шпа), показания  к применению;</w:t>
            </w:r>
          </w:p>
        </w:tc>
        <w:tc>
          <w:tcPr>
            <w:tcW w:w="999" w:type="dxa"/>
            <w:gridSpan w:val="2"/>
            <w:vMerge/>
          </w:tcPr>
          <w:p w14:paraId="7843F26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1B6680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149304D" w14:textId="77777777" w:rsidTr="00E657D5">
        <w:tc>
          <w:tcPr>
            <w:tcW w:w="2963" w:type="dxa"/>
            <w:gridSpan w:val="2"/>
            <w:vMerge/>
          </w:tcPr>
          <w:p w14:paraId="1F8D4A2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0A63430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14:paraId="1D0FB44C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Гепатопротективные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легалон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лив-52,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эссенциале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карсил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гастена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принцип действия, показания  к применению, побочные эффекты отдельных препаратов.</w:t>
            </w:r>
          </w:p>
        </w:tc>
        <w:tc>
          <w:tcPr>
            <w:tcW w:w="999" w:type="dxa"/>
            <w:gridSpan w:val="2"/>
            <w:vMerge/>
          </w:tcPr>
          <w:p w14:paraId="7E847D0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BBD894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62F369C" w14:textId="77777777" w:rsidTr="00E657D5">
        <w:tc>
          <w:tcPr>
            <w:tcW w:w="2963" w:type="dxa"/>
            <w:gridSpan w:val="2"/>
            <w:vMerge/>
          </w:tcPr>
          <w:p w14:paraId="1FCEF84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6218856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14:paraId="61C29BAE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Противорвотные средства:</w:t>
            </w:r>
          </w:p>
          <w:p w14:paraId="01DB4532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дофаминолитики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(метоклопрамид,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домперидон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53FA409E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М-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холиноблокаторы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меклозин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428DC2BF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антисеротониновые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трописитрон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ондансинтрон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14:paraId="5374DF98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действия, показания  к применению и побочные эффекты отдельных групп противорвотных средств.</w:t>
            </w:r>
          </w:p>
        </w:tc>
        <w:tc>
          <w:tcPr>
            <w:tcW w:w="999" w:type="dxa"/>
            <w:gridSpan w:val="2"/>
            <w:vMerge/>
          </w:tcPr>
          <w:p w14:paraId="45B2ABA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726EF80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49C5C54" w14:textId="77777777" w:rsidTr="00E657D5">
        <w:trPr>
          <w:trHeight w:val="1481"/>
        </w:trPr>
        <w:tc>
          <w:tcPr>
            <w:tcW w:w="2963" w:type="dxa"/>
            <w:gridSpan w:val="2"/>
            <w:vMerge/>
          </w:tcPr>
          <w:p w14:paraId="7C4ECC8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7608FFF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14:paraId="5250145F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Слабительные средства:</w:t>
            </w:r>
          </w:p>
          <w:p w14:paraId="652A6D88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осмотические слабительные (магния сульфат, натрия сульфат,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форлакс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27B8DF43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размягчающие каловые массы (растительные масла, вазелиновое масло);</w:t>
            </w:r>
          </w:p>
          <w:p w14:paraId="7A59D38B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увеличивающие объем кишечного содержимого (морская капуста,</w:t>
            </w:r>
          </w:p>
          <w:p w14:paraId="63158344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натуролакс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кологель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4B59A6A3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касторовое масло;</w:t>
            </w:r>
          </w:p>
          <w:p w14:paraId="495A9A60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действующие на толстый кишечник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бисакодил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гутталакс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сенаде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регулакс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глаксена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14:paraId="33E12294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Показания  к применению, особенности действия отдельных групп слабительных средств.      </w:t>
            </w:r>
          </w:p>
        </w:tc>
        <w:tc>
          <w:tcPr>
            <w:tcW w:w="999" w:type="dxa"/>
            <w:gridSpan w:val="2"/>
            <w:vMerge/>
          </w:tcPr>
          <w:p w14:paraId="5EF8491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7619534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0A0ECD3" w14:textId="77777777" w:rsidTr="00E657D5">
        <w:trPr>
          <w:trHeight w:val="916"/>
        </w:trPr>
        <w:tc>
          <w:tcPr>
            <w:tcW w:w="2963" w:type="dxa"/>
            <w:gridSpan w:val="2"/>
            <w:vMerge/>
          </w:tcPr>
          <w:p w14:paraId="3D8EC979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9D4015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14:paraId="454382E0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Антидиарейные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холестирамин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уголь активированный,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лоперамид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смекта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 к применению, побочное действие отдельных лекарственных средств.</w:t>
            </w:r>
          </w:p>
        </w:tc>
        <w:tc>
          <w:tcPr>
            <w:tcW w:w="999" w:type="dxa"/>
            <w:gridSpan w:val="2"/>
            <w:vMerge/>
          </w:tcPr>
          <w:p w14:paraId="4A00AE4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172AD10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3E26F9E" w14:textId="77777777" w:rsidTr="00E657D5">
        <w:trPr>
          <w:trHeight w:val="245"/>
        </w:trPr>
        <w:tc>
          <w:tcPr>
            <w:tcW w:w="2963" w:type="dxa"/>
            <w:gridSpan w:val="2"/>
            <w:vMerge/>
          </w:tcPr>
          <w:p w14:paraId="18AA5636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59BA1D3F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Практические занятия №9</w:t>
            </w:r>
          </w:p>
        </w:tc>
        <w:tc>
          <w:tcPr>
            <w:tcW w:w="999" w:type="dxa"/>
            <w:gridSpan w:val="2"/>
          </w:tcPr>
          <w:p w14:paraId="5400EC9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14:paraId="4281AD4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7EAC3421" w14:textId="77777777" w:rsidTr="00E657D5">
        <w:trPr>
          <w:trHeight w:val="319"/>
        </w:trPr>
        <w:tc>
          <w:tcPr>
            <w:tcW w:w="2963" w:type="dxa"/>
            <w:gridSpan w:val="2"/>
            <w:vMerge/>
          </w:tcPr>
          <w:p w14:paraId="20E0B18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67084E0E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применения            средств, влияющих на систему пищеварения. Выявление побочных эффектов, противопоказаний.     Знакомство с готовыми препаратами, особенностями их применения. Решение ситуационных задач. Пропись в рецептах отдельных лекарственных средств.</w:t>
            </w:r>
          </w:p>
        </w:tc>
        <w:tc>
          <w:tcPr>
            <w:tcW w:w="999" w:type="dxa"/>
            <w:gridSpan w:val="2"/>
          </w:tcPr>
          <w:p w14:paraId="44A7552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229" w:type="dxa"/>
          </w:tcPr>
          <w:p w14:paraId="627A08B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48095AC" w14:textId="77777777" w:rsidTr="00E657D5">
        <w:tc>
          <w:tcPr>
            <w:tcW w:w="2963" w:type="dxa"/>
            <w:gridSpan w:val="2"/>
            <w:vMerge w:val="restart"/>
          </w:tcPr>
          <w:p w14:paraId="2F58E148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4.11.</w:t>
            </w:r>
          </w:p>
          <w:p w14:paraId="7FC7546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систему крови.</w:t>
            </w:r>
          </w:p>
        </w:tc>
        <w:tc>
          <w:tcPr>
            <w:tcW w:w="9599" w:type="dxa"/>
            <w:gridSpan w:val="7"/>
          </w:tcPr>
          <w:p w14:paraId="1CFDFE0A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№15  Содержание учебного материала</w:t>
            </w:r>
          </w:p>
        </w:tc>
        <w:tc>
          <w:tcPr>
            <w:tcW w:w="999" w:type="dxa"/>
            <w:gridSpan w:val="2"/>
          </w:tcPr>
          <w:p w14:paraId="57077A9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54F7764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183E0241" w14:textId="77777777" w:rsidTr="00E657D5">
        <w:tc>
          <w:tcPr>
            <w:tcW w:w="2963" w:type="dxa"/>
            <w:gridSpan w:val="2"/>
            <w:vMerge/>
          </w:tcPr>
          <w:p w14:paraId="43FABD3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053945F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013CDE0F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стимулирующие эритропоэз:</w:t>
            </w:r>
          </w:p>
          <w:p w14:paraId="171F9F12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железа и кобальта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гемофер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ферковен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феррумлек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3326432B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витаминов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цианокобаламин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фолиевая кислота, пиридоксин, рибофлавин, токоферол);</w:t>
            </w:r>
          </w:p>
          <w:p w14:paraId="5DEB8E7D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комбинированные препараты железа и витаминов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ферроплекс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тардиферон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вифер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30C64D01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 применению, побочные эффекты препаратов, содержащих железо.</w:t>
            </w:r>
          </w:p>
        </w:tc>
        <w:tc>
          <w:tcPr>
            <w:tcW w:w="999" w:type="dxa"/>
            <w:gridSpan w:val="2"/>
            <w:vMerge w:val="restart"/>
          </w:tcPr>
          <w:p w14:paraId="4284FDA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0302A9F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54E9A7A" w14:textId="77777777" w:rsidTr="00E657D5">
        <w:tc>
          <w:tcPr>
            <w:tcW w:w="2963" w:type="dxa"/>
            <w:gridSpan w:val="2"/>
            <w:vMerge/>
          </w:tcPr>
          <w:p w14:paraId="1DE9359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16B967E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14:paraId="61D4BDEC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стимулирующие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лейкопоэз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пентоксил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метилурацил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лейкоген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14:paraId="3986E3D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06E0B36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12F4552" w14:textId="77777777" w:rsidTr="00E657D5">
        <w:tc>
          <w:tcPr>
            <w:tcW w:w="2963" w:type="dxa"/>
            <w:gridSpan w:val="2"/>
            <w:vMerge/>
          </w:tcPr>
          <w:p w14:paraId="63893F6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351CFF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14:paraId="14A350FB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снижающие свертываемость крови: </w:t>
            </w:r>
          </w:p>
          <w:p w14:paraId="58666D65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-антикоагулянты прямого (гепарин, натрия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гидроцитрат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и непрямого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неодикумарин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фенилин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синкумар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действия, особенности действия, показания  к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применению, побочные эффекты;</w:t>
            </w:r>
          </w:p>
          <w:p w14:paraId="6C7FAF14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антиагреганты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(ацетилсалициловая кислота,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дипиридамол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тиклопидин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эффекты;</w:t>
            </w:r>
          </w:p>
          <w:p w14:paraId="796C87FA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фибринолитические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(фибринолизин,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стрептокиназа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стрептодеказа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14:paraId="53A9697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53F1C5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2A2D62F" w14:textId="77777777" w:rsidTr="00E657D5">
        <w:tc>
          <w:tcPr>
            <w:tcW w:w="2963" w:type="dxa"/>
            <w:gridSpan w:val="2"/>
            <w:vMerge/>
          </w:tcPr>
          <w:p w14:paraId="0D831D1B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7A003EC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7674E61D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повышающие свертываемость крови: </w:t>
            </w:r>
          </w:p>
          <w:p w14:paraId="7DACE755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-коагулянты прямого (фибриноген, тромбин) и непрямого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викасол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действия, особенности действия,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применению, побочные эффекты;</w:t>
            </w:r>
          </w:p>
          <w:p w14:paraId="6D33B15F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антифибринолитические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(кислота аминокапроновая,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контрикал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трасилол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</w:t>
            </w:r>
          </w:p>
          <w:p w14:paraId="73286F56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 применению, побочные эффекты;</w:t>
            </w:r>
          </w:p>
          <w:p w14:paraId="714430BF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-лекарственные растения с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кровоостанавливющим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действием (препараты крапивы, водяного перца, пастушьей сумки), особенности действия, показания  к применению.</w:t>
            </w:r>
          </w:p>
        </w:tc>
        <w:tc>
          <w:tcPr>
            <w:tcW w:w="999" w:type="dxa"/>
            <w:gridSpan w:val="2"/>
            <w:vMerge/>
          </w:tcPr>
          <w:p w14:paraId="600F0EF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CBEE6A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DD6A72E" w14:textId="77777777" w:rsidTr="00E657D5">
        <w:tc>
          <w:tcPr>
            <w:tcW w:w="2963" w:type="dxa"/>
            <w:gridSpan w:val="2"/>
            <w:vMerge w:val="restart"/>
          </w:tcPr>
          <w:p w14:paraId="3BFF69D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4.12.</w:t>
            </w:r>
          </w:p>
          <w:p w14:paraId="508B5F3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Плазмозамещающие растворы.</w:t>
            </w:r>
          </w:p>
        </w:tc>
        <w:tc>
          <w:tcPr>
            <w:tcW w:w="9599" w:type="dxa"/>
            <w:gridSpan w:val="7"/>
          </w:tcPr>
          <w:p w14:paraId="0DD11EEC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№15  Содержание учебного материала</w:t>
            </w:r>
          </w:p>
        </w:tc>
        <w:tc>
          <w:tcPr>
            <w:tcW w:w="999" w:type="dxa"/>
            <w:gridSpan w:val="2"/>
          </w:tcPr>
          <w:p w14:paraId="2A9BF7F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3C8462F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15633E5F" w14:textId="77777777" w:rsidTr="00E657D5">
        <w:trPr>
          <w:trHeight w:val="515"/>
        </w:trPr>
        <w:tc>
          <w:tcPr>
            <w:tcW w:w="2963" w:type="dxa"/>
            <w:gridSpan w:val="2"/>
            <w:vMerge/>
          </w:tcPr>
          <w:p w14:paraId="6ED861A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7E28457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69FE172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 жидкостной терапии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плазмозаменителей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14:paraId="53CA6E0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требования, предъявляемые  к инфузионным растворам.</w:t>
            </w:r>
          </w:p>
        </w:tc>
        <w:tc>
          <w:tcPr>
            <w:tcW w:w="999" w:type="dxa"/>
            <w:gridSpan w:val="2"/>
            <w:vMerge w:val="restart"/>
          </w:tcPr>
          <w:p w14:paraId="17EB29D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33B0817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EABB593" w14:textId="77777777" w:rsidTr="00E657D5">
        <w:trPr>
          <w:trHeight w:val="878"/>
        </w:trPr>
        <w:tc>
          <w:tcPr>
            <w:tcW w:w="2963" w:type="dxa"/>
            <w:gridSpan w:val="2"/>
            <w:vMerge/>
          </w:tcPr>
          <w:p w14:paraId="1B5C865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4799E06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6" w:type="dxa"/>
            <w:gridSpan w:val="4"/>
          </w:tcPr>
          <w:p w14:paraId="754225AE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Коллоидные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растворы  гемодинамического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 ( плазма донорской крови, растворы альбумина,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полиглюкин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реополиглюкин), пути введения,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14:paraId="05AC7DC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4560D3D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BF0F102" w14:textId="77777777" w:rsidTr="00E657D5">
        <w:tc>
          <w:tcPr>
            <w:tcW w:w="2963" w:type="dxa"/>
            <w:gridSpan w:val="2"/>
            <w:vMerge/>
          </w:tcPr>
          <w:p w14:paraId="0C619369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1660CFC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14:paraId="1B10CF34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Коллоидные растворы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дезинтоксикационного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 (гемодез, гемодез-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энтеродез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пути введения,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14:paraId="6EE9CEA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1AAA224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5DD2F93" w14:textId="77777777" w:rsidTr="00E657D5">
        <w:trPr>
          <w:trHeight w:val="856"/>
        </w:trPr>
        <w:tc>
          <w:tcPr>
            <w:tcW w:w="2963" w:type="dxa"/>
            <w:gridSpan w:val="2"/>
            <w:vMerge/>
          </w:tcPr>
          <w:p w14:paraId="355A8197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6C2A499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2D56B1A7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Кристаллоидные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растворы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растворы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глюкозы изотонический и гипертонические, изотонический раствор натрия хлорида, раствор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Рингера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дисоль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трисоль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лактосоль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регидрон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пути введения, показания к применению.</w:t>
            </w:r>
          </w:p>
        </w:tc>
        <w:tc>
          <w:tcPr>
            <w:tcW w:w="999" w:type="dxa"/>
            <w:gridSpan w:val="2"/>
            <w:vMerge/>
          </w:tcPr>
          <w:p w14:paraId="71EA0E5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B34DBB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71D2D47" w14:textId="77777777" w:rsidTr="00E657D5">
        <w:trPr>
          <w:trHeight w:val="215"/>
        </w:trPr>
        <w:tc>
          <w:tcPr>
            <w:tcW w:w="2963" w:type="dxa"/>
            <w:gridSpan w:val="2"/>
            <w:vMerge/>
          </w:tcPr>
          <w:p w14:paraId="41771A8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11419E43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№10</w:t>
            </w:r>
          </w:p>
        </w:tc>
        <w:tc>
          <w:tcPr>
            <w:tcW w:w="999" w:type="dxa"/>
            <w:gridSpan w:val="2"/>
          </w:tcPr>
          <w:p w14:paraId="1D61356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29" w:type="dxa"/>
          </w:tcPr>
          <w:p w14:paraId="354B5C3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7E4A955A" w14:textId="77777777" w:rsidTr="00E657D5">
        <w:trPr>
          <w:trHeight w:val="267"/>
        </w:trPr>
        <w:tc>
          <w:tcPr>
            <w:tcW w:w="2963" w:type="dxa"/>
            <w:gridSpan w:val="2"/>
            <w:vMerge/>
          </w:tcPr>
          <w:p w14:paraId="255ED656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4251570A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вопросов классификации, фармакологические эффекты, показания к применению и побочные эффекты отдельных групп лекарственных средств, влияющих на систему крови. Пользуясь справочной литературой выписать рецепты и дать рекомендации по правильному применению назначенных лекарственных средств.</w:t>
            </w:r>
          </w:p>
          <w:p w14:paraId="4585048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 плазмозамещающих средств, механизм действия и показания к применению коллоидных и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кристаллоидныхплазмозаменителей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9" w:type="dxa"/>
            <w:gridSpan w:val="2"/>
          </w:tcPr>
          <w:p w14:paraId="1B0ABBF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05D9597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E8250DD" w14:textId="77777777" w:rsidTr="00E657D5">
        <w:tc>
          <w:tcPr>
            <w:tcW w:w="2963" w:type="dxa"/>
            <w:gridSpan w:val="2"/>
            <w:vMerge w:val="restart"/>
          </w:tcPr>
          <w:p w14:paraId="0E509D74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4.13.</w:t>
            </w:r>
          </w:p>
          <w:p w14:paraId="45B5131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Препараты гормонов, их синтетические аналоги.</w:t>
            </w:r>
          </w:p>
        </w:tc>
        <w:tc>
          <w:tcPr>
            <w:tcW w:w="9599" w:type="dxa"/>
            <w:gridSpan w:val="7"/>
          </w:tcPr>
          <w:p w14:paraId="4EA9B8FC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№16  Содержание учебного материала</w:t>
            </w:r>
          </w:p>
        </w:tc>
        <w:tc>
          <w:tcPr>
            <w:tcW w:w="999" w:type="dxa"/>
            <w:gridSpan w:val="2"/>
          </w:tcPr>
          <w:p w14:paraId="602A89C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5AF4057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3D1D4B64" w14:textId="77777777" w:rsidTr="00E657D5">
        <w:tc>
          <w:tcPr>
            <w:tcW w:w="2963" w:type="dxa"/>
            <w:gridSpan w:val="2"/>
            <w:vMerge/>
          </w:tcPr>
          <w:p w14:paraId="486515B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68FDCDE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6BD06C35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гормонов гипофиза:</w:t>
            </w:r>
          </w:p>
          <w:p w14:paraId="35D418ED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-препараты передней доли гипофиза (кортикотропин,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соматропин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тиротропин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гонадотропины), показания к применению, побочные эффекты;</w:t>
            </w:r>
          </w:p>
          <w:p w14:paraId="24CD16B0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-препараты задней доли гипофиза (питуитрин, окситоцин),  показания к применению,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побочные эффекты.</w:t>
            </w:r>
          </w:p>
        </w:tc>
        <w:tc>
          <w:tcPr>
            <w:tcW w:w="999" w:type="dxa"/>
            <w:gridSpan w:val="2"/>
            <w:vMerge w:val="restart"/>
          </w:tcPr>
          <w:p w14:paraId="6AEC289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00DD193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FF2BA89" w14:textId="77777777" w:rsidTr="00E657D5">
        <w:trPr>
          <w:trHeight w:val="1104"/>
        </w:trPr>
        <w:tc>
          <w:tcPr>
            <w:tcW w:w="2963" w:type="dxa"/>
            <w:gridSpan w:val="2"/>
            <w:vMerge/>
          </w:tcPr>
          <w:p w14:paraId="27E21133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6BA969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F30CAA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14:paraId="6DDAEBF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гормонов щитовидной железы (тиреоидин,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-тироксин,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тиреокомб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  <w:p w14:paraId="029B3C4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Антитиреоидные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мерказолил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пропилтиоурацил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14:paraId="1863FF4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4F461DD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C77BB47" w14:textId="77777777" w:rsidTr="00E657D5">
        <w:tc>
          <w:tcPr>
            <w:tcW w:w="2963" w:type="dxa"/>
            <w:gridSpan w:val="2"/>
            <w:vMerge/>
          </w:tcPr>
          <w:p w14:paraId="2DEAEAEB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843085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6" w:type="dxa"/>
            <w:gridSpan w:val="4"/>
          </w:tcPr>
          <w:p w14:paraId="2EA4030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гормона поджелудочной железы инсулина: механизм действия инсулина, показания к его применению, особенности действия говяжьего, свиного и человеческого инсулина, понятие об инсулинах короткого,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</w:t>
            </w:r>
          </w:p>
        </w:tc>
        <w:tc>
          <w:tcPr>
            <w:tcW w:w="999" w:type="dxa"/>
            <w:gridSpan w:val="2"/>
            <w:vMerge/>
          </w:tcPr>
          <w:p w14:paraId="6515862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05C75E4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400C23E" w14:textId="77777777" w:rsidTr="00E657D5">
        <w:tc>
          <w:tcPr>
            <w:tcW w:w="2963" w:type="dxa"/>
            <w:gridSpan w:val="2"/>
            <w:vMerge/>
          </w:tcPr>
          <w:p w14:paraId="2858809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6648F21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177D78FD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Синтетические пероральные гипогликемические средства:</w:t>
            </w:r>
          </w:p>
          <w:p w14:paraId="439740B3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сульфанилмочевины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бутамид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глибенкламид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хлорпропамид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к применению, побочные эффекты;</w:t>
            </w:r>
          </w:p>
          <w:p w14:paraId="1C99F51C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-производные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бигуанидина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буформин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особенности действия,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14:paraId="595D041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072ED2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B5A6418" w14:textId="77777777" w:rsidTr="00E657D5">
        <w:tc>
          <w:tcPr>
            <w:tcW w:w="2963" w:type="dxa"/>
            <w:gridSpan w:val="2"/>
            <w:vMerge/>
          </w:tcPr>
          <w:p w14:paraId="1C288C88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5AA4063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14:paraId="61901AEA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гормонов коры надпочечников: </w:t>
            </w:r>
          </w:p>
          <w:p w14:paraId="70656B28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минералокортикоиды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дезоксикортикостерон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14:paraId="7DCCC9CD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-глюкокортикоиды (гидрокортизон, преднизолон,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триамцинолон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дексаметазон), фармакологические эффекты, показания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14:paraId="3466A97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17F4A8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152FAC3" w14:textId="77777777" w:rsidTr="00E657D5">
        <w:trPr>
          <w:trHeight w:val="1366"/>
        </w:trPr>
        <w:tc>
          <w:tcPr>
            <w:tcW w:w="2963" w:type="dxa"/>
            <w:gridSpan w:val="2"/>
            <w:vMerge/>
          </w:tcPr>
          <w:p w14:paraId="05BEEB2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084EEE9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46" w:type="dxa"/>
            <w:gridSpan w:val="4"/>
          </w:tcPr>
          <w:p w14:paraId="5723C0AA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женских половых гормонов: </w:t>
            </w:r>
          </w:p>
          <w:p w14:paraId="11A3213D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-эстрогены (эстрон, эстрадиол,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синэстрол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  <w:p w14:paraId="3A3ECEB8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-гестагены (прогестерон,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оксипрогестерон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действие;</w:t>
            </w:r>
          </w:p>
        </w:tc>
        <w:tc>
          <w:tcPr>
            <w:tcW w:w="999" w:type="dxa"/>
            <w:gridSpan w:val="2"/>
            <w:vMerge/>
          </w:tcPr>
          <w:p w14:paraId="168D2D1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41082A7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106AA7E" w14:textId="77777777" w:rsidTr="00E657D5">
        <w:trPr>
          <w:trHeight w:val="1390"/>
        </w:trPr>
        <w:tc>
          <w:tcPr>
            <w:tcW w:w="2963" w:type="dxa"/>
            <w:gridSpan w:val="2"/>
            <w:vMerge/>
          </w:tcPr>
          <w:p w14:paraId="176B06A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7FE9DE4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46" w:type="dxa"/>
            <w:gridSpan w:val="4"/>
          </w:tcPr>
          <w:p w14:paraId="4A01EFF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-гормональные контрацептивные средства: комбинированные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эстрагенгестагенные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монофазные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марвелон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ригевидон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логест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новинет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двухфазные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антеовин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трехфазные (три-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гестагенные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препараты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постинор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депо-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механизм контрацептивного действия, правила применения, побочные эффекты, противопоказания.</w:t>
            </w:r>
          </w:p>
        </w:tc>
        <w:tc>
          <w:tcPr>
            <w:tcW w:w="999" w:type="dxa"/>
            <w:gridSpan w:val="2"/>
            <w:vMerge/>
          </w:tcPr>
          <w:p w14:paraId="475F8F0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7FDDCA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7C63DAD0" w14:textId="77777777" w:rsidTr="00E657D5">
        <w:tc>
          <w:tcPr>
            <w:tcW w:w="2963" w:type="dxa"/>
            <w:gridSpan w:val="2"/>
            <w:vMerge/>
          </w:tcPr>
          <w:p w14:paraId="17C7639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57454E9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46" w:type="dxa"/>
            <w:gridSpan w:val="4"/>
          </w:tcPr>
          <w:p w14:paraId="18E48E1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мужских половых гормонов (тестостерон,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метилтестостерон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фармакологические эффекты, показания к применению, побочное действие.</w:t>
            </w:r>
          </w:p>
        </w:tc>
        <w:tc>
          <w:tcPr>
            <w:tcW w:w="999" w:type="dxa"/>
            <w:gridSpan w:val="2"/>
            <w:vMerge/>
          </w:tcPr>
          <w:p w14:paraId="132BA14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0BD819D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DE8D282" w14:textId="77777777" w:rsidTr="00E657D5">
        <w:tc>
          <w:tcPr>
            <w:tcW w:w="2963" w:type="dxa"/>
            <w:gridSpan w:val="2"/>
            <w:vMerge/>
          </w:tcPr>
          <w:p w14:paraId="1DCE66F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12518A1F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14:paraId="5D2C800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29" w:type="dxa"/>
          </w:tcPr>
          <w:p w14:paraId="0F398D2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708E1095" w14:textId="77777777" w:rsidTr="00E657D5">
        <w:tc>
          <w:tcPr>
            <w:tcW w:w="2963" w:type="dxa"/>
            <w:gridSpan w:val="2"/>
            <w:vMerge/>
          </w:tcPr>
          <w:p w14:paraId="57E087B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5BC24932" w14:textId="77777777" w:rsidR="00A71E53" w:rsidRPr="00A71E53" w:rsidRDefault="00A71E53" w:rsidP="00A71E53">
            <w:pPr>
              <w:numPr>
                <w:ilvl w:val="0"/>
                <w:numId w:val="18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таблицы – конспекта по фармпрепаратам (по темам).</w:t>
            </w:r>
          </w:p>
          <w:p w14:paraId="477EF056" w14:textId="77777777" w:rsidR="00A71E53" w:rsidRPr="00A71E53" w:rsidRDefault="00A71E53" w:rsidP="00A71E53">
            <w:pPr>
              <w:numPr>
                <w:ilvl w:val="0"/>
                <w:numId w:val="18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14:paraId="6BD6DFAB" w14:textId="77777777" w:rsidR="00A71E53" w:rsidRPr="00A71E53" w:rsidRDefault="00A71E53" w:rsidP="00A71E53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Реферативные сообщения.</w:t>
            </w:r>
          </w:p>
        </w:tc>
        <w:tc>
          <w:tcPr>
            <w:tcW w:w="999" w:type="dxa"/>
            <w:gridSpan w:val="2"/>
          </w:tcPr>
          <w:p w14:paraId="2D4F877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5F0C290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465756E" w14:textId="77777777" w:rsidTr="00E657D5">
        <w:tc>
          <w:tcPr>
            <w:tcW w:w="2963" w:type="dxa"/>
            <w:gridSpan w:val="2"/>
            <w:vMerge w:val="restart"/>
          </w:tcPr>
          <w:p w14:paraId="151F22B0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4.14.</w:t>
            </w:r>
          </w:p>
          <w:p w14:paraId="66826578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Препараты витаминов.</w:t>
            </w:r>
          </w:p>
          <w:p w14:paraId="337B9AE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1DEB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F8F92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C1B1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9640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0473B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9434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5DD8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0128B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42AC6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9C452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D683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2D09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D8A11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9F68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48CA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6136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2492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E347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083E4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08B8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6BC9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563E16A4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№17  Содержание учебного материала</w:t>
            </w:r>
          </w:p>
        </w:tc>
        <w:tc>
          <w:tcPr>
            <w:tcW w:w="999" w:type="dxa"/>
            <w:gridSpan w:val="2"/>
          </w:tcPr>
          <w:p w14:paraId="26F7825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005051F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1726CFB4" w14:textId="77777777" w:rsidTr="00E657D5">
        <w:trPr>
          <w:trHeight w:val="518"/>
        </w:trPr>
        <w:tc>
          <w:tcPr>
            <w:tcW w:w="2963" w:type="dxa"/>
            <w:gridSpan w:val="2"/>
            <w:vMerge/>
          </w:tcPr>
          <w:p w14:paraId="6356CAB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13AC8B5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5D6ADB9A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витаминов, их классификация, общие показания к применению витаминных препаратов.</w:t>
            </w:r>
          </w:p>
        </w:tc>
        <w:tc>
          <w:tcPr>
            <w:tcW w:w="999" w:type="dxa"/>
            <w:gridSpan w:val="2"/>
            <w:vMerge w:val="restart"/>
          </w:tcPr>
          <w:p w14:paraId="67778FF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70DADB9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93CC9DD" w14:textId="77777777" w:rsidTr="00E657D5">
        <w:trPr>
          <w:trHeight w:val="3588"/>
        </w:trPr>
        <w:tc>
          <w:tcPr>
            <w:tcW w:w="2963" w:type="dxa"/>
            <w:gridSpan w:val="2"/>
            <w:vMerge/>
          </w:tcPr>
          <w:p w14:paraId="46FAE782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2904C2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4C5690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14:paraId="745AFF9E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водорастворимых витаминов:</w:t>
            </w:r>
          </w:p>
          <w:p w14:paraId="620D3493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(тиамина хлорид, тиамина бромид,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кокарбоксилаза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14:paraId="2FA6E610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(рибофлавин), показания к применению, побочные эффекты;</w:t>
            </w:r>
          </w:p>
          <w:p w14:paraId="30D4B48D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(никотиновая кислота,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никотинамид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ксантиноланикотинат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14:paraId="6B1F5CA9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(кальция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пантотенат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14:paraId="2D32BEA0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(пиридоксина гидрохлорид), показания к применению, побочные эффекты;</w:t>
            </w:r>
          </w:p>
          <w:p w14:paraId="0EC7C417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12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цианокобаламин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14:paraId="20BA502B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15 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(кальция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пангамат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эффекты;</w:t>
            </w:r>
          </w:p>
          <w:p w14:paraId="26A242BC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(фолиевая кислота), показания к применению, побочные эффекты;</w:t>
            </w:r>
          </w:p>
          <w:p w14:paraId="39E6FA38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 (аскорбиновая кислота), показания к применению, побочные эффекты;</w:t>
            </w:r>
          </w:p>
          <w:p w14:paraId="6D19FA9A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-Р (рутин,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троксевазин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венорутон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14:paraId="18AFD1F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C17D46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1D73F526" w14:textId="77777777" w:rsidTr="00E657D5">
        <w:trPr>
          <w:trHeight w:val="2032"/>
        </w:trPr>
        <w:tc>
          <w:tcPr>
            <w:tcW w:w="2963" w:type="dxa"/>
            <w:gridSpan w:val="2"/>
            <w:vMerge/>
          </w:tcPr>
          <w:p w14:paraId="1C18F79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04DECFD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2D94F1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14:paraId="15BBFE39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жирорастворимых витаминов:</w:t>
            </w:r>
          </w:p>
          <w:p w14:paraId="681494AA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(ретинола ацетат);</w:t>
            </w:r>
          </w:p>
          <w:p w14:paraId="7898344B" w14:textId="77777777" w:rsidR="00A71E53" w:rsidRPr="00A71E53" w:rsidRDefault="00A71E53" w:rsidP="00A71E53">
            <w:pPr>
              <w:tabs>
                <w:tab w:val="left" w:pos="7157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эргокальциферол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):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14:paraId="021B08BA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(токоферола ацетат);</w:t>
            </w:r>
          </w:p>
          <w:p w14:paraId="622A7533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викасол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14:paraId="11DF1720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 отдельных препаратов жирорастворимых витаминов, возможные побочные эффекты.</w:t>
            </w:r>
          </w:p>
        </w:tc>
        <w:tc>
          <w:tcPr>
            <w:tcW w:w="999" w:type="dxa"/>
            <w:gridSpan w:val="2"/>
            <w:vMerge/>
          </w:tcPr>
          <w:p w14:paraId="3686D8D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E390B5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BBE9C49" w14:textId="77777777" w:rsidTr="00E657D5">
        <w:trPr>
          <w:trHeight w:val="313"/>
        </w:trPr>
        <w:tc>
          <w:tcPr>
            <w:tcW w:w="2963" w:type="dxa"/>
            <w:gridSpan w:val="2"/>
            <w:vMerge/>
          </w:tcPr>
          <w:p w14:paraId="04907AA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35BE86A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694085AA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Поливитаминные препараты, показания к применению.</w:t>
            </w:r>
          </w:p>
        </w:tc>
        <w:tc>
          <w:tcPr>
            <w:tcW w:w="999" w:type="dxa"/>
            <w:gridSpan w:val="2"/>
            <w:vMerge/>
          </w:tcPr>
          <w:p w14:paraId="6B54B22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B439BD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EA86AF1" w14:textId="77777777" w:rsidTr="00E657D5">
        <w:trPr>
          <w:trHeight w:val="280"/>
        </w:trPr>
        <w:tc>
          <w:tcPr>
            <w:tcW w:w="2963" w:type="dxa"/>
            <w:gridSpan w:val="2"/>
            <w:vMerge/>
          </w:tcPr>
          <w:p w14:paraId="3A7E8F29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2446EE4A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14:paraId="503050E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229" w:type="dxa"/>
          </w:tcPr>
          <w:p w14:paraId="689D1E8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0B96712A" w14:textId="77777777" w:rsidTr="00E657D5">
        <w:trPr>
          <w:trHeight w:val="251"/>
        </w:trPr>
        <w:tc>
          <w:tcPr>
            <w:tcW w:w="2963" w:type="dxa"/>
            <w:gridSpan w:val="2"/>
            <w:vMerge/>
          </w:tcPr>
          <w:p w14:paraId="4E1B9A3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13F7CA6F" w14:textId="77777777" w:rsidR="00A71E53" w:rsidRPr="00A71E53" w:rsidRDefault="00A71E53" w:rsidP="00A71E53">
            <w:pPr>
              <w:numPr>
                <w:ilvl w:val="0"/>
                <w:numId w:val="19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докладов по теме «Витамины».</w:t>
            </w:r>
          </w:p>
        </w:tc>
        <w:tc>
          <w:tcPr>
            <w:tcW w:w="999" w:type="dxa"/>
            <w:gridSpan w:val="2"/>
          </w:tcPr>
          <w:p w14:paraId="241DBC5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23D05D4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73E30BA" w14:textId="77777777" w:rsidTr="00E657D5">
        <w:trPr>
          <w:trHeight w:val="280"/>
        </w:trPr>
        <w:tc>
          <w:tcPr>
            <w:tcW w:w="2963" w:type="dxa"/>
            <w:gridSpan w:val="2"/>
            <w:vMerge w:val="restart"/>
          </w:tcPr>
          <w:p w14:paraId="258016FA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4.15.</w:t>
            </w:r>
          </w:p>
          <w:p w14:paraId="3DFE2992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Противоопухолевые средства.</w:t>
            </w:r>
          </w:p>
          <w:p w14:paraId="5A8D9B1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354B1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4B889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38160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184C6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F7A4B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36B56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  <w:gridSpan w:val="7"/>
          </w:tcPr>
          <w:p w14:paraId="31797EC9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№17  Содержание учебного материала</w:t>
            </w:r>
          </w:p>
        </w:tc>
        <w:tc>
          <w:tcPr>
            <w:tcW w:w="999" w:type="dxa"/>
            <w:gridSpan w:val="2"/>
          </w:tcPr>
          <w:p w14:paraId="1D01B5D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65AADF1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381DB50C" w14:textId="77777777" w:rsidTr="00E657D5">
        <w:trPr>
          <w:trHeight w:val="306"/>
        </w:trPr>
        <w:tc>
          <w:tcPr>
            <w:tcW w:w="2963" w:type="dxa"/>
            <w:gridSpan w:val="2"/>
            <w:vMerge/>
          </w:tcPr>
          <w:p w14:paraId="57E03D90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14:paraId="50A6B007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9057" w:type="dxa"/>
            <w:gridSpan w:val="5"/>
          </w:tcPr>
          <w:p w14:paraId="25BBD9E8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и общая характеристика противоопухолевых средств:</w:t>
            </w:r>
          </w:p>
        </w:tc>
        <w:tc>
          <w:tcPr>
            <w:tcW w:w="999" w:type="dxa"/>
            <w:gridSpan w:val="2"/>
            <w:vMerge w:val="restart"/>
          </w:tcPr>
          <w:p w14:paraId="32A3593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3FA1AAA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930BCE0" w14:textId="77777777" w:rsidTr="00E657D5">
        <w:trPr>
          <w:trHeight w:val="1053"/>
        </w:trPr>
        <w:tc>
          <w:tcPr>
            <w:tcW w:w="2963" w:type="dxa"/>
            <w:gridSpan w:val="2"/>
            <w:vMerge/>
          </w:tcPr>
          <w:p w14:paraId="66B74D0C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14:paraId="2113AE56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9057" w:type="dxa"/>
            <w:gridSpan w:val="5"/>
          </w:tcPr>
          <w:p w14:paraId="0B13DF14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-цитотоксические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алкилирующие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хлорбутин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сарколизин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нитрозометилмочевина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миелосан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антиметаболиты (метотрексат,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фторурацил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антибиотики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оливомицин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растительные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алколоиды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винкрестин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колхамин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14:paraId="1461C0D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052F788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CB9A4D3" w14:textId="77777777" w:rsidTr="00E657D5">
        <w:trPr>
          <w:trHeight w:val="849"/>
        </w:trPr>
        <w:tc>
          <w:tcPr>
            <w:tcW w:w="2963" w:type="dxa"/>
            <w:gridSpan w:val="2"/>
            <w:vMerge/>
          </w:tcPr>
          <w:p w14:paraId="2DCA965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14:paraId="4FF5A36D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</w:t>
            </w:r>
          </w:p>
        </w:tc>
        <w:tc>
          <w:tcPr>
            <w:tcW w:w="9057" w:type="dxa"/>
            <w:gridSpan w:val="5"/>
          </w:tcPr>
          <w:p w14:paraId="1D8B6C0F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-гормональные препараты (препараты половых гормонов,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клюкокортикоиды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08BD3EAA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-иммуномодуляторы (интерфероны);</w:t>
            </w:r>
          </w:p>
          <w:p w14:paraId="5F19B09C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-ферменты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аспарагиназа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999" w:type="dxa"/>
            <w:gridSpan w:val="2"/>
            <w:vMerge/>
          </w:tcPr>
          <w:p w14:paraId="77993AF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4C7918C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6BC9E483" w14:textId="77777777" w:rsidTr="00E657D5">
        <w:trPr>
          <w:trHeight w:val="795"/>
        </w:trPr>
        <w:tc>
          <w:tcPr>
            <w:tcW w:w="2963" w:type="dxa"/>
            <w:gridSpan w:val="2"/>
            <w:vMerge/>
          </w:tcPr>
          <w:p w14:paraId="58F5148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2" w:type="dxa"/>
            <w:gridSpan w:val="2"/>
          </w:tcPr>
          <w:p w14:paraId="4D20A19B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4</w:t>
            </w:r>
          </w:p>
        </w:tc>
        <w:tc>
          <w:tcPr>
            <w:tcW w:w="9057" w:type="dxa"/>
            <w:gridSpan w:val="5"/>
          </w:tcPr>
          <w:p w14:paraId="77E4A41A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показания к применению противоопухолевых средств, побочные эффекты отдельных групп препаратов.</w:t>
            </w:r>
          </w:p>
        </w:tc>
        <w:tc>
          <w:tcPr>
            <w:tcW w:w="999" w:type="dxa"/>
            <w:gridSpan w:val="2"/>
            <w:vMerge/>
          </w:tcPr>
          <w:p w14:paraId="19786FC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C64381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1A8489B" w14:textId="77777777" w:rsidTr="00E657D5">
        <w:trPr>
          <w:trHeight w:val="301"/>
        </w:trPr>
        <w:tc>
          <w:tcPr>
            <w:tcW w:w="2963" w:type="dxa"/>
            <w:gridSpan w:val="2"/>
            <w:vMerge/>
          </w:tcPr>
          <w:p w14:paraId="3B505AF8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99" w:type="dxa"/>
            <w:gridSpan w:val="7"/>
          </w:tcPr>
          <w:p w14:paraId="14BEACCB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9" w:type="dxa"/>
            <w:gridSpan w:val="2"/>
          </w:tcPr>
          <w:p w14:paraId="71F7B345" w14:textId="77777777" w:rsidR="00A71E53" w:rsidRPr="00A71E53" w:rsidRDefault="00277720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</w:tcPr>
          <w:p w14:paraId="46A561D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A71E53" w:rsidRPr="00A71E53" w14:paraId="40B49761" w14:textId="77777777" w:rsidTr="00E657D5">
        <w:trPr>
          <w:trHeight w:val="236"/>
        </w:trPr>
        <w:tc>
          <w:tcPr>
            <w:tcW w:w="2963" w:type="dxa"/>
            <w:gridSpan w:val="2"/>
            <w:vMerge/>
          </w:tcPr>
          <w:p w14:paraId="3FF63CAC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599" w:type="dxa"/>
            <w:gridSpan w:val="7"/>
          </w:tcPr>
          <w:p w14:paraId="64826E92" w14:textId="77777777" w:rsidR="00A71E53" w:rsidRPr="00A71E53" w:rsidRDefault="00A71E53" w:rsidP="00A71E53">
            <w:pPr>
              <w:numPr>
                <w:ilvl w:val="0"/>
                <w:numId w:val="20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План-конспект «Противоопухолевые средства»</w:t>
            </w:r>
          </w:p>
        </w:tc>
        <w:tc>
          <w:tcPr>
            <w:tcW w:w="999" w:type="dxa"/>
            <w:gridSpan w:val="2"/>
          </w:tcPr>
          <w:p w14:paraId="7AD8B9F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76249C2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40F6450" w14:textId="77777777" w:rsidTr="00E657D5">
        <w:tc>
          <w:tcPr>
            <w:tcW w:w="2963" w:type="dxa"/>
            <w:gridSpan w:val="2"/>
            <w:vMerge w:val="restart"/>
          </w:tcPr>
          <w:p w14:paraId="6B20406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4.16.</w:t>
            </w:r>
          </w:p>
          <w:p w14:paraId="4F5372E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Мочегонные средства</w:t>
            </w:r>
          </w:p>
          <w:p w14:paraId="4F6CE143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4.17.</w:t>
            </w:r>
          </w:p>
          <w:p w14:paraId="1F0AA826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мускулатуру матки.</w:t>
            </w:r>
          </w:p>
        </w:tc>
        <w:tc>
          <w:tcPr>
            <w:tcW w:w="9599" w:type="dxa"/>
            <w:gridSpan w:val="7"/>
          </w:tcPr>
          <w:p w14:paraId="76E1875A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№18 Содержание учебного материала</w:t>
            </w:r>
          </w:p>
        </w:tc>
        <w:tc>
          <w:tcPr>
            <w:tcW w:w="999" w:type="dxa"/>
            <w:gridSpan w:val="2"/>
          </w:tcPr>
          <w:p w14:paraId="451287D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2F1748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1727AFD4" w14:textId="77777777" w:rsidTr="00E657D5">
        <w:trPr>
          <w:trHeight w:val="313"/>
        </w:trPr>
        <w:tc>
          <w:tcPr>
            <w:tcW w:w="2963" w:type="dxa"/>
            <w:gridSpan w:val="2"/>
            <w:vMerge/>
          </w:tcPr>
          <w:p w14:paraId="4D8816D2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bottom w:val="single" w:sz="4" w:space="0" w:color="auto"/>
            </w:tcBorders>
          </w:tcPr>
          <w:p w14:paraId="78E0543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  <w:tcBorders>
              <w:bottom w:val="single" w:sz="4" w:space="0" w:color="auto"/>
            </w:tcBorders>
          </w:tcPr>
          <w:p w14:paraId="510CEC8C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мочегонных средств.</w:t>
            </w:r>
          </w:p>
        </w:tc>
        <w:tc>
          <w:tcPr>
            <w:tcW w:w="999" w:type="dxa"/>
            <w:gridSpan w:val="2"/>
            <w:vMerge w:val="restart"/>
          </w:tcPr>
          <w:p w14:paraId="77DB93D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3DC3AF45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FB8AD8D" w14:textId="77777777" w:rsidTr="00E657D5">
        <w:trPr>
          <w:trHeight w:val="1380"/>
        </w:trPr>
        <w:tc>
          <w:tcPr>
            <w:tcW w:w="2963" w:type="dxa"/>
            <w:gridSpan w:val="2"/>
            <w:vMerge/>
          </w:tcPr>
          <w:p w14:paraId="68910F9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010CB5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F5558C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14:paraId="483C2037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Калийвыводящие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диуретики (маннит, мочевина, диакарб, фуросемид,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этакриновая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кислота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гидрохлортиазид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клопамид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  <w:p w14:paraId="45ACA7DC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Калийсберегающие диуретики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спиронолактон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триамтерен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  <w:p w14:paraId="0BB08083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Особенности действия отдельных препаратов, показания к применению, побочные эффекты и их профилактика.</w:t>
            </w:r>
          </w:p>
        </w:tc>
        <w:tc>
          <w:tcPr>
            <w:tcW w:w="999" w:type="dxa"/>
            <w:gridSpan w:val="2"/>
            <w:vMerge/>
          </w:tcPr>
          <w:p w14:paraId="0D3ED00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3DC0278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7F3B768" w14:textId="77777777" w:rsidTr="00E657D5">
        <w:trPr>
          <w:trHeight w:val="366"/>
        </w:trPr>
        <w:tc>
          <w:tcPr>
            <w:tcW w:w="2963" w:type="dxa"/>
            <w:gridSpan w:val="2"/>
            <w:vMerge/>
          </w:tcPr>
          <w:p w14:paraId="3AE6AF59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4"/>
          </w:tcPr>
          <w:p w14:paraId="3EE1BAD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38" w:type="dxa"/>
            <w:gridSpan w:val="3"/>
          </w:tcPr>
          <w:p w14:paraId="74CA2F0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средств, влияющих на мускулатуру матки.</w:t>
            </w:r>
          </w:p>
        </w:tc>
        <w:tc>
          <w:tcPr>
            <w:tcW w:w="999" w:type="dxa"/>
            <w:gridSpan w:val="2"/>
            <w:vMerge w:val="restart"/>
          </w:tcPr>
          <w:p w14:paraId="0B7A5C9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703DA51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ACED68C" w14:textId="77777777" w:rsidTr="00E657D5">
        <w:trPr>
          <w:trHeight w:val="1380"/>
        </w:trPr>
        <w:tc>
          <w:tcPr>
            <w:tcW w:w="2963" w:type="dxa"/>
            <w:gridSpan w:val="2"/>
            <w:vMerge/>
          </w:tcPr>
          <w:p w14:paraId="2BCFC60F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5CEDE68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46" w:type="dxa"/>
            <w:gridSpan w:val="4"/>
          </w:tcPr>
          <w:p w14:paraId="2DB24C1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Утеростимулирующие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окситоцин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питуитрин, препараты простагландинов: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динопрост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динопростон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  <w:p w14:paraId="2C1D25C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Утеротонические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(препараты спорыньи: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эргометрин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метилэргометрин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эрготамин,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эрготал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показания к применению, побочные эффекты.</w:t>
            </w:r>
          </w:p>
        </w:tc>
        <w:tc>
          <w:tcPr>
            <w:tcW w:w="999" w:type="dxa"/>
            <w:gridSpan w:val="2"/>
            <w:vMerge/>
          </w:tcPr>
          <w:p w14:paraId="753E476F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714763D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B95111C" w14:textId="77777777" w:rsidTr="00E657D5">
        <w:tc>
          <w:tcPr>
            <w:tcW w:w="2963" w:type="dxa"/>
            <w:gridSpan w:val="2"/>
            <w:vMerge/>
          </w:tcPr>
          <w:p w14:paraId="4C099ACA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78420BC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6" w:type="dxa"/>
            <w:gridSpan w:val="4"/>
          </w:tcPr>
          <w:p w14:paraId="12E88E9D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Токолитические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средства:</w:t>
            </w:r>
          </w:p>
          <w:p w14:paraId="7EB3C6FE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вета-адреномиметики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партусистен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сальбутамол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тербуталин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</w:t>
            </w:r>
          </w:p>
          <w:p w14:paraId="51E5F3AF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гестагены (прогестерон,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туринал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14:paraId="7DC272B0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Показания к применению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токолитических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средств, побочные эффекты отдельных групп препаратов.</w:t>
            </w:r>
          </w:p>
        </w:tc>
        <w:tc>
          <w:tcPr>
            <w:tcW w:w="999" w:type="dxa"/>
            <w:gridSpan w:val="2"/>
            <w:vMerge/>
          </w:tcPr>
          <w:p w14:paraId="27B6BC48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2861D0D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5D78A66A" w14:textId="77777777" w:rsidTr="00E657D5">
        <w:tc>
          <w:tcPr>
            <w:tcW w:w="2963" w:type="dxa"/>
            <w:gridSpan w:val="2"/>
            <w:vMerge w:val="restart"/>
          </w:tcPr>
          <w:p w14:paraId="30BE2C93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4.18.</w:t>
            </w:r>
          </w:p>
          <w:p w14:paraId="0AC0CF3C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Противоаллергические 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средства.</w:t>
            </w:r>
          </w:p>
          <w:p w14:paraId="21DADD6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4.19.</w:t>
            </w:r>
          </w:p>
          <w:p w14:paraId="646BAEFF" w14:textId="77777777" w:rsidR="00A71E53" w:rsidRPr="00A71E53" w:rsidRDefault="00A71E53" w:rsidP="00A71E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Иммунотропные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средства, адаптогены.</w:t>
            </w:r>
          </w:p>
        </w:tc>
        <w:tc>
          <w:tcPr>
            <w:tcW w:w="9599" w:type="dxa"/>
            <w:gridSpan w:val="7"/>
          </w:tcPr>
          <w:p w14:paraId="122567E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№18 Содержание учебного материала</w:t>
            </w:r>
          </w:p>
        </w:tc>
        <w:tc>
          <w:tcPr>
            <w:tcW w:w="999" w:type="dxa"/>
            <w:gridSpan w:val="2"/>
          </w:tcPr>
          <w:p w14:paraId="400F8E5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2FD36FE6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A71E53" w14:paraId="31DC2A06" w14:textId="77777777" w:rsidTr="00E657D5">
        <w:trPr>
          <w:trHeight w:val="280"/>
        </w:trPr>
        <w:tc>
          <w:tcPr>
            <w:tcW w:w="2963" w:type="dxa"/>
            <w:gridSpan w:val="2"/>
            <w:vMerge/>
          </w:tcPr>
          <w:p w14:paraId="789524DE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0CB45C3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6" w:type="dxa"/>
            <w:gridSpan w:val="4"/>
          </w:tcPr>
          <w:p w14:paraId="7E42CF0B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противоаллергических средств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9" w:type="dxa"/>
            <w:gridSpan w:val="2"/>
            <w:vMerge w:val="restart"/>
          </w:tcPr>
          <w:p w14:paraId="640DDF1E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</w:tcPr>
          <w:p w14:paraId="03356123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0874E07D" w14:textId="77777777" w:rsidTr="00E657D5">
        <w:trPr>
          <w:trHeight w:val="2236"/>
        </w:trPr>
        <w:tc>
          <w:tcPr>
            <w:tcW w:w="2963" w:type="dxa"/>
            <w:gridSpan w:val="2"/>
            <w:vMerge/>
          </w:tcPr>
          <w:p w14:paraId="6644E56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7C2153E4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59C49D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6" w:type="dxa"/>
            <w:gridSpan w:val="4"/>
          </w:tcPr>
          <w:p w14:paraId="77CA7CD2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Антигистаминные Н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-блокаторы первого поколения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димедрол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дипразин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диазолин, тавегил, супрастин, фенкарол), второго поколения ( кларитин,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семпрекс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астемирол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и третьего поколения (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телфаст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механизм действия, показания к применению, побочные эффекты.</w:t>
            </w:r>
          </w:p>
          <w:p w14:paraId="2E2386D1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Стабилизаторы тучных клеток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хромогликат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натрия,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кетотифен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механизм действия, показания к применению,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побрчные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эффекты.</w:t>
            </w:r>
          </w:p>
          <w:p w14:paraId="23F7C397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Глюкокортикоидные средства, особенности применения в качестве противоаллергических средств.</w:t>
            </w:r>
          </w:p>
        </w:tc>
        <w:tc>
          <w:tcPr>
            <w:tcW w:w="999" w:type="dxa"/>
            <w:gridSpan w:val="2"/>
            <w:vMerge/>
          </w:tcPr>
          <w:p w14:paraId="73172C27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5B05CC2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3ECC5CD0" w14:textId="77777777" w:rsidTr="00E657D5">
        <w:trPr>
          <w:trHeight w:val="215"/>
        </w:trPr>
        <w:tc>
          <w:tcPr>
            <w:tcW w:w="2963" w:type="dxa"/>
            <w:gridSpan w:val="2"/>
            <w:vMerge/>
          </w:tcPr>
          <w:p w14:paraId="06D4CE5D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2CFD8D0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46" w:type="dxa"/>
            <w:gridSpan w:val="4"/>
            <w:tcBorders>
              <w:top w:val="single" w:sz="4" w:space="0" w:color="auto"/>
            </w:tcBorders>
          </w:tcPr>
          <w:p w14:paraId="1618AEDF" w14:textId="77777777" w:rsidR="00A71E53" w:rsidRPr="00A71E53" w:rsidRDefault="00A71E53" w:rsidP="00A71E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иммунотропных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средств.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</w:tcBorders>
          </w:tcPr>
          <w:p w14:paraId="4BF96C9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</w:tcBorders>
          </w:tcPr>
          <w:p w14:paraId="3AC8A771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48B4E8FC" w14:textId="77777777" w:rsidTr="00E657D5">
        <w:trPr>
          <w:trHeight w:val="2504"/>
        </w:trPr>
        <w:tc>
          <w:tcPr>
            <w:tcW w:w="2963" w:type="dxa"/>
            <w:gridSpan w:val="2"/>
            <w:vMerge/>
          </w:tcPr>
          <w:p w14:paraId="41116B55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3"/>
          </w:tcPr>
          <w:p w14:paraId="544F7890" w14:textId="77777777" w:rsidR="00A71E53" w:rsidRPr="00A71E53" w:rsidRDefault="00A71E53" w:rsidP="00A71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046" w:type="dxa"/>
            <w:gridSpan w:val="4"/>
          </w:tcPr>
          <w:p w14:paraId="07D1209B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Иммуностимуляторы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бронхомунал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рибомунил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тимоген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тималин, </w:t>
            </w:r>
            <w:proofErr w:type="spellStart"/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левамизол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арбидол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иммунал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сироп корня солодки) , показания к применению, побочные эффекты.</w:t>
            </w:r>
          </w:p>
          <w:p w14:paraId="7CDC8A2F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Иммуномодуляторы (интерфероны альфа, бета, гамма), показания к применению, побочные эффекты.</w:t>
            </w:r>
          </w:p>
          <w:p w14:paraId="33AE2FE6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Иммунодепрессанты (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тимоглобулин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азатиоприн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циклоспорин А, метотрексат, препараты глюкокортикоидных гормонов), показания к применению, побочные эффекты.</w:t>
            </w:r>
          </w:p>
          <w:p w14:paraId="3C706A17" w14:textId="77777777" w:rsidR="00A71E53" w:rsidRPr="00A71E53" w:rsidRDefault="00A71E53" w:rsidP="00A71E5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gridSpan w:val="2"/>
            <w:vMerge/>
          </w:tcPr>
          <w:p w14:paraId="3FA2BE89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14:paraId="617460DD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64AEAD9" w14:textId="77777777" w:rsidTr="00E657D5">
        <w:tc>
          <w:tcPr>
            <w:tcW w:w="12562" w:type="dxa"/>
            <w:gridSpan w:val="9"/>
          </w:tcPr>
          <w:p w14:paraId="5F5AD832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999" w:type="dxa"/>
            <w:gridSpan w:val="2"/>
          </w:tcPr>
          <w:p w14:paraId="3B24EF66" w14:textId="77777777" w:rsidR="00A71E53" w:rsidRPr="00A71E53" w:rsidRDefault="00277720" w:rsidP="00A7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229" w:type="dxa"/>
          </w:tcPr>
          <w:p w14:paraId="1300F1DA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A71E53" w14:paraId="2AE7A910" w14:textId="77777777" w:rsidTr="00E657D5">
        <w:tc>
          <w:tcPr>
            <w:tcW w:w="12562" w:type="dxa"/>
            <w:gridSpan w:val="9"/>
          </w:tcPr>
          <w:p w14:paraId="23205895" w14:textId="77777777" w:rsidR="00A71E53" w:rsidRPr="00A71E53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999" w:type="dxa"/>
            <w:gridSpan w:val="2"/>
          </w:tcPr>
          <w:p w14:paraId="2AF30620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53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229" w:type="dxa"/>
          </w:tcPr>
          <w:p w14:paraId="483EC3BB" w14:textId="77777777" w:rsidR="00A71E53" w:rsidRPr="00A71E53" w:rsidRDefault="00A71E53" w:rsidP="00A7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4D9345" w14:textId="77777777" w:rsidR="00A71E53" w:rsidRPr="00A71E53" w:rsidRDefault="00A71E53" w:rsidP="00A71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178A57" w14:textId="77777777" w:rsidR="00A71E53" w:rsidRPr="00A71E53" w:rsidRDefault="00A71E53" w:rsidP="00A71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23285C" w14:textId="77777777" w:rsidR="00A71E53" w:rsidRPr="00A71E53" w:rsidRDefault="00A71E53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sectPr w:rsidR="00A71E53" w:rsidRPr="00A71E53" w:rsidSect="00E657D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0D03BE4" w14:textId="77777777" w:rsidR="00A71E53" w:rsidRPr="00913BC2" w:rsidRDefault="00913BC2" w:rsidP="00EA3110">
      <w:pPr>
        <w:pStyle w:val="a4"/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3.</w:t>
      </w:r>
      <w:r w:rsidR="003F7AF9" w:rsidRPr="00913BC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Условия реализации</w:t>
      </w:r>
      <w:r w:rsidR="00A71E53" w:rsidRPr="00913BC2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дисциплины</w:t>
      </w:r>
    </w:p>
    <w:p w14:paraId="7F969E4C" w14:textId="77777777" w:rsidR="003F7AF9" w:rsidRPr="00913BC2" w:rsidRDefault="003F7AF9" w:rsidP="00EA3110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5043CF35" w14:textId="77777777" w:rsidR="00913BC2" w:rsidRDefault="00A71E53" w:rsidP="00277720">
      <w:pPr>
        <w:pStyle w:val="a4"/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минимальному материально-техническому обеспечению</w:t>
      </w:r>
    </w:p>
    <w:p w14:paraId="5470F8FF" w14:textId="77777777" w:rsidR="00277720" w:rsidRPr="00277720" w:rsidRDefault="00277720" w:rsidP="0027772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D0D3930" w14:textId="77777777" w:rsidR="00A71E53" w:rsidRPr="00EA3110" w:rsidRDefault="00A71E53" w:rsidP="00EA311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Реализация </w:t>
      </w:r>
      <w:r w:rsidR="00913BC2"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рабочей программы </w:t>
      </w: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дисциплины требует наличия учебного кабинета </w:t>
      </w:r>
      <w:r w:rsidR="00913BC2"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фармакологии. </w:t>
      </w:r>
      <w:r w:rsidRPr="00EA311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Он же может являться и лабораторией для выполнения практических занятий.</w:t>
      </w:r>
    </w:p>
    <w:p w14:paraId="4F57A527" w14:textId="77777777"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Оборудование учебного кабинета: </w:t>
      </w:r>
    </w:p>
    <w:p w14:paraId="7067A447" w14:textId="77777777" w:rsidR="00913BC2" w:rsidRPr="00913BC2" w:rsidRDefault="00913BC2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3163333" w14:textId="77777777" w:rsidR="00A71E53" w:rsidRPr="00913BC2" w:rsidRDefault="00A71E53" w:rsidP="00A71E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классная</w:t>
      </w:r>
    </w:p>
    <w:p w14:paraId="15B70BAA" w14:textId="77777777" w:rsidR="00A71E53" w:rsidRPr="00913BC2" w:rsidRDefault="00A71E53" w:rsidP="00A71E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 стул для преподавателя</w:t>
      </w:r>
    </w:p>
    <w:p w14:paraId="2A472DF5" w14:textId="77777777" w:rsidR="00A71E53" w:rsidRPr="00913BC2" w:rsidRDefault="00A71E53" w:rsidP="00A71E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и стулья для студентов</w:t>
      </w:r>
    </w:p>
    <w:p w14:paraId="07BAE87F" w14:textId="77777777" w:rsidR="00A71E53" w:rsidRPr="00913BC2" w:rsidRDefault="00A71E53" w:rsidP="00A71E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</w:t>
      </w:r>
    </w:p>
    <w:p w14:paraId="28761778" w14:textId="77777777"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6F2D6F" w14:textId="77777777"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14:paraId="252EE92C" w14:textId="77777777" w:rsidR="00A71E53" w:rsidRPr="00913BC2" w:rsidRDefault="00A71E53" w:rsidP="00A71E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14:paraId="13B3FB67" w14:textId="77777777" w:rsidR="00A71E53" w:rsidRPr="00913BC2" w:rsidRDefault="00A71E53" w:rsidP="00A71E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–проигрыватель</w:t>
      </w:r>
    </w:p>
    <w:p w14:paraId="7AC05DA7" w14:textId="77777777" w:rsidR="00A71E53" w:rsidRPr="00913BC2" w:rsidRDefault="00A71E53" w:rsidP="00A71E5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установка</w:t>
      </w:r>
    </w:p>
    <w:p w14:paraId="40D5DB8F" w14:textId="77777777"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754DB95" w14:textId="77777777"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Информационные средства обучения:</w:t>
      </w:r>
    </w:p>
    <w:p w14:paraId="3D78CCC7" w14:textId="77777777"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учебники;</w:t>
      </w:r>
    </w:p>
    <w:p w14:paraId="5E54CC7A" w14:textId="77777777"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учебные пособия;</w:t>
      </w:r>
    </w:p>
    <w:p w14:paraId="76354A85" w14:textId="77777777"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справочники;</w:t>
      </w:r>
    </w:p>
    <w:p w14:paraId="7578C73A" w14:textId="77777777"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сборники тестовых заданий;</w:t>
      </w:r>
    </w:p>
    <w:p w14:paraId="357FE01A" w14:textId="77777777" w:rsidR="00A71E53" w:rsidRPr="00913BC2" w:rsidRDefault="00A71E53" w:rsidP="00EA3110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сборники ситуационных задач;</w:t>
      </w:r>
    </w:p>
    <w:p w14:paraId="05C50BCF" w14:textId="77777777" w:rsidR="00A71E53" w:rsidRPr="00913BC2" w:rsidRDefault="00A71E53" w:rsidP="00A71E53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62A6D0" w14:textId="77777777"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Наглядные средства обучения:</w:t>
      </w:r>
    </w:p>
    <w:p w14:paraId="2AA6769F" w14:textId="77777777" w:rsidR="00A71E53" w:rsidRPr="00913BC2" w:rsidRDefault="00A71E53" w:rsidP="00EA3110">
      <w:pPr>
        <w:tabs>
          <w:tab w:val="left" w:pos="540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Изобразительные пособия</w:t>
      </w:r>
    </w:p>
    <w:p w14:paraId="4F216B62" w14:textId="77777777"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916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плакаты;</w:t>
      </w:r>
    </w:p>
    <w:p w14:paraId="50215C3A" w14:textId="77777777"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схемы;</w:t>
      </w:r>
    </w:p>
    <w:p w14:paraId="2ADBFDCE" w14:textId="77777777"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рисунки;</w:t>
      </w:r>
    </w:p>
    <w:p w14:paraId="54A48E6B" w14:textId="77777777"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таблицы;</w:t>
      </w:r>
    </w:p>
    <w:p w14:paraId="47F87CC2" w14:textId="77777777"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графики;</w:t>
      </w:r>
    </w:p>
    <w:p w14:paraId="22D6E8CF" w14:textId="77777777"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фотоснимки;</w:t>
      </w:r>
    </w:p>
    <w:p w14:paraId="29AE07DF" w14:textId="77777777" w:rsidR="00A71E53" w:rsidRPr="00EA3110" w:rsidRDefault="00A71E53" w:rsidP="00EA3110">
      <w:pPr>
        <w:pStyle w:val="a4"/>
        <w:numPr>
          <w:ilvl w:val="0"/>
          <w:numId w:val="45"/>
        </w:numPr>
        <w:tabs>
          <w:tab w:val="left" w:pos="540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311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гербарий</w:t>
      </w:r>
    </w:p>
    <w:p w14:paraId="1470B21B" w14:textId="77777777" w:rsidR="00A71E53" w:rsidRDefault="00A71E53" w:rsidP="00EA311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26D8336" w14:textId="77777777" w:rsidR="00EA3110" w:rsidRPr="00913BC2" w:rsidRDefault="00EA3110" w:rsidP="00EA3110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E4F7A71" w14:textId="77777777" w:rsidR="00913BC2" w:rsidRDefault="00A71E53" w:rsidP="00913BC2">
      <w:pPr>
        <w:pStyle w:val="a4"/>
        <w:numPr>
          <w:ilvl w:val="1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Информационное обеспечение обучения</w:t>
      </w:r>
    </w:p>
    <w:p w14:paraId="4A193A5C" w14:textId="77777777" w:rsidR="00EA3110" w:rsidRPr="00913BC2" w:rsidRDefault="00EA3110" w:rsidP="00EA3110">
      <w:pPr>
        <w:pStyle w:val="a4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E0B842" w14:textId="77777777" w:rsidR="00A71E53" w:rsidRPr="00277720" w:rsidRDefault="00EA3110" w:rsidP="00277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екомендуемая литература</w:t>
      </w:r>
    </w:p>
    <w:p w14:paraId="7C0997D6" w14:textId="77777777"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Основная:</w:t>
      </w:r>
    </w:p>
    <w:p w14:paraId="1712E11C" w14:textId="77777777"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52A618" w14:textId="77777777" w:rsidR="00A71E53" w:rsidRPr="00913BC2" w:rsidRDefault="00A71E53" w:rsidP="00A71E53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 с рецептурой: учебник/ М.Д.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Гаевый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Л.М.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Гаевая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– КНОРУС, 2016. </w:t>
      </w:r>
    </w:p>
    <w:p w14:paraId="5FBAC607" w14:textId="77777777" w:rsidR="00A71E53" w:rsidRPr="00913BC2" w:rsidRDefault="00A71E53" w:rsidP="00A71E53">
      <w:pPr>
        <w:numPr>
          <w:ilvl w:val="0"/>
          <w:numId w:val="2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 с общей рецептурой: учебник/ Д.А.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Харкевич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– ГЭОТАР-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Медия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2012.</w:t>
      </w:r>
    </w:p>
    <w:p w14:paraId="1B4BD62F" w14:textId="77777777" w:rsidR="00EA3110" w:rsidRDefault="00EA3110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764822B" w14:textId="77777777" w:rsidR="00EA3110" w:rsidRDefault="00EA3110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5E29531" w14:textId="77777777" w:rsidR="00277720" w:rsidRPr="00913BC2" w:rsidRDefault="00277720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0827662" w14:textId="77777777" w:rsidR="00A71E53" w:rsidRPr="00913BC2" w:rsidRDefault="00A71E53" w:rsidP="00A71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13BC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Дополнительная:</w:t>
      </w:r>
    </w:p>
    <w:p w14:paraId="7804518F" w14:textId="77777777"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«Фармакология с общей рецептурой», учебное пособие для </w:t>
      </w:r>
      <w:proofErr w:type="spellStart"/>
      <w:proofErr w:type="gram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мед.училищ</w:t>
      </w:r>
      <w:proofErr w:type="spellEnd"/>
      <w:proofErr w:type="gram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В.В. Майский 2008 г.</w:t>
      </w:r>
    </w:p>
    <w:p w14:paraId="58B9D17C" w14:textId="77777777"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Фармакология, Н.И.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Федюкович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7 изд., учебник для мед. училищ и колледжей, Ростов н/Д </w:t>
      </w:r>
      <w:proofErr w:type="gram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Феникс,  2008</w:t>
      </w:r>
      <w:proofErr w:type="gram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г.</w:t>
      </w:r>
    </w:p>
    <w:p w14:paraId="6BA669AC" w14:textId="77777777"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Рецептурный справочник для фельдшеров и акушерок, медицинских сестер», Н.,И.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Федюкович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.,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М.Мед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2008 г</w:t>
      </w:r>
    </w:p>
    <w:p w14:paraId="6A30CD57" w14:textId="77777777" w:rsidR="00A71E53" w:rsidRPr="00913BC2" w:rsidRDefault="00A71E53" w:rsidP="00A71E53">
      <w:pPr>
        <w:numPr>
          <w:ilvl w:val="0"/>
          <w:numId w:val="2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Фармакодинамика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фармакокинетика с основами общей фармакологии», В.В.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Кржечковская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Р.Ш.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Вахтангишвили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Ростов</w:t>
      </w:r>
      <w:proofErr w:type="spellEnd"/>
      <w:r w:rsidRPr="00913BC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н/Д: Феникс, 2007 .г </w:t>
      </w:r>
    </w:p>
    <w:p w14:paraId="6D426522" w14:textId="77777777" w:rsidR="00A71E53" w:rsidRPr="00913BC2" w:rsidRDefault="00A71E53" w:rsidP="00A71E53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В.М. Фармакология с рецептурой-</w:t>
      </w:r>
      <w:proofErr w:type="spell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издательствоСпецЛит</w:t>
      </w:r>
      <w:proofErr w:type="spell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</w:t>
      </w:r>
    </w:p>
    <w:p w14:paraId="272EC416" w14:textId="77777777" w:rsidR="00A71E53" w:rsidRPr="00913BC2" w:rsidRDefault="00A71E53" w:rsidP="00A71E5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.Машковский</w:t>
      </w:r>
      <w:proofErr w:type="gram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М.Д. Лекарственные средства : в 2 т.- М.: Медицина, 2010.</w:t>
      </w:r>
    </w:p>
    <w:p w14:paraId="482547D9" w14:textId="77777777" w:rsidR="00A71E53" w:rsidRPr="00913BC2" w:rsidRDefault="00A71E53" w:rsidP="00A71E5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 лекарственных средств России РЛС. Энциклопедия лекарств /под ред. Г. Л. </w:t>
      </w:r>
      <w:proofErr w:type="spellStart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Вышковского</w:t>
      </w:r>
      <w:proofErr w:type="spellEnd"/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.-М.: </w:t>
      </w:r>
      <w:hyperlink r:id="rId7" w:history="1">
        <w:r w:rsidRPr="00913BC2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РЛС</w:t>
        </w:r>
        <w:r w:rsidRPr="00913BC2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+</w:t>
        </w:r>
      </w:hyperlink>
      <w:r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2010.- 1440 с.</w:t>
      </w:r>
    </w:p>
    <w:p w14:paraId="59423116" w14:textId="77777777" w:rsidR="00A71E53" w:rsidRPr="00277720" w:rsidRDefault="00A71E53" w:rsidP="00A71E5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 Видаль 2010: Лекарственные препараты в России</w:t>
      </w:r>
      <w:r w:rsidRPr="00913B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.-</w:t>
      </w:r>
      <w:r w:rsidRPr="00913BC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М: Астра Фарм Сервис, 2010.-1728 с.</w:t>
      </w:r>
    </w:p>
    <w:p w14:paraId="5B62105A" w14:textId="77777777" w:rsidR="00A71E53" w:rsidRPr="00913BC2" w:rsidRDefault="00913BC2" w:rsidP="00913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14:paraId="5C1A3418" w14:textId="77777777" w:rsidR="00A71E53" w:rsidRPr="00913BC2" w:rsidRDefault="003F1DB3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tgtFrame="_blank" w:history="1">
        <w:proofErr w:type="spellStart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lib.mexmat.ru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9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books</w:t>
        </w:r>
        <w:proofErr w:type="spellEnd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/51353</w:t>
        </w:r>
      </w:hyperlink>
    </w:p>
    <w:p w14:paraId="744D7008" w14:textId="77777777" w:rsidR="00A71E53" w:rsidRPr="00913BC2" w:rsidRDefault="003F1DB3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0" w:tgtFrame="_blank" w:history="1">
        <w:proofErr w:type="spellStart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pharmacologia.narod.ru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›</w:t>
      </w:r>
      <w:hyperlink r:id="rId11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chastnaya_</w:t>
        </w:r>
        <w:r w:rsidR="00A71E53" w:rsidRPr="00913BC2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farmakologiya</w:t>
        </w:r>
        <w:proofErr w:type="spellEnd"/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…</w:t>
        </w:r>
      </w:hyperlink>
    </w:p>
    <w:p w14:paraId="59CFD1A6" w14:textId="77777777" w:rsidR="00A71E53" w:rsidRPr="00913BC2" w:rsidRDefault="003F1DB3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2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book.tr200.net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›</w:t>
      </w:r>
      <w:hyperlink r:id="rId13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v.php?id=596516</w:t>
        </w:r>
      </w:hyperlink>
    </w:p>
    <w:p w14:paraId="14AAB921" w14:textId="77777777" w:rsidR="00A71E53" w:rsidRPr="00913BC2" w:rsidRDefault="003F1DB3" w:rsidP="00A71E53">
      <w:pPr>
        <w:numPr>
          <w:ilvl w:val="0"/>
          <w:numId w:val="25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4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medbook.net.ru</w:t>
        </w:r>
      </w:hyperlink>
      <w:r w:rsidR="00A71E53" w:rsidRPr="00913BC2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5" w:tgtFrame="_blank" w:history="1">
        <w:r w:rsidR="00A71E5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013259.shtml</w:t>
        </w:r>
      </w:hyperlink>
    </w:p>
    <w:p w14:paraId="748CE912" w14:textId="77777777" w:rsidR="00A71E53" w:rsidRPr="00913BC2" w:rsidRDefault="003F1DB3" w:rsidP="00A71E5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antibiotic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71E53"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(Антибиотики и антимикробная терапия);</w:t>
      </w:r>
    </w:p>
    <w:p w14:paraId="5CD65FAF" w14:textId="77777777" w:rsidR="00A71E53" w:rsidRPr="00913BC2" w:rsidRDefault="003F1DB3" w:rsidP="00A71E5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rlsnet</w:t>
        </w:r>
        <w:proofErr w:type="spellEnd"/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71E5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71E53"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(Энциклопедия лекарств и товаров аптечного ассортимента);</w:t>
      </w:r>
    </w:p>
    <w:p w14:paraId="27219810" w14:textId="77777777" w:rsidR="00A71E53" w:rsidRPr="00A71E53" w:rsidRDefault="00A71E53" w:rsidP="00A71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D36F55" w14:textId="77777777" w:rsidR="00A71E53" w:rsidRPr="00A71E53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6301B2" w14:textId="77777777" w:rsidR="00A71E53" w:rsidRPr="00E44459" w:rsidRDefault="00A71E53" w:rsidP="0019322B">
      <w:pPr>
        <w:pStyle w:val="a4"/>
        <w:keepNext/>
        <w:numPr>
          <w:ilvl w:val="0"/>
          <w:numId w:val="5"/>
        </w:numPr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Контроль и оценка результатов освоения Дисциплины</w:t>
      </w:r>
    </w:p>
    <w:p w14:paraId="1144E022" w14:textId="77777777" w:rsidR="00913BC2" w:rsidRPr="00E44459" w:rsidRDefault="00913BC2" w:rsidP="00913BC2">
      <w:pPr>
        <w:pStyle w:val="a4"/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1A57435B" w14:textId="77777777" w:rsidR="00A71E53" w:rsidRPr="00E44459" w:rsidRDefault="00A71E53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Контроль</w:t>
      </w:r>
      <w:r w:rsidR="00913BC2"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="00913BC2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</w:t>
      </w:r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дисциплины осуществляется преподавателем в процессе проведения практических занятий, тестирования, а также выполнения обуча</w:t>
      </w:r>
      <w:r w:rsidR="00913BC2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ющимися индивидуальных заданий, </w:t>
      </w:r>
      <w:r w:rsidR="00E44459"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проектов, исследований.</w:t>
      </w:r>
    </w:p>
    <w:p w14:paraId="20BFCD15" w14:textId="77777777" w:rsidR="00913BC2" w:rsidRPr="00E44459" w:rsidRDefault="00913BC2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A71E53" w:rsidRPr="00E44459" w14:paraId="2FCB08A3" w14:textId="77777777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B5BFE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14:paraId="0F75166A" w14:textId="77777777" w:rsidR="00A71E53" w:rsidRPr="00E44459" w:rsidRDefault="00A71E53" w:rsidP="00A71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8CCB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A71E53" w:rsidRPr="00E44459" w14:paraId="3C2A4E46" w14:textId="77777777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7143B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результате освоения учебной дисциплины обучающийся </w:t>
            </w: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должен уметь:</w:t>
            </w:r>
          </w:p>
          <w:p w14:paraId="5F6FEC0E" w14:textId="77777777"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выписывать лекарственные формы в виде рецепта с применением справочной литературы;</w:t>
            </w:r>
          </w:p>
          <w:p w14:paraId="63BFC002" w14:textId="77777777"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находить сведения о лекарственных препаратах в доступных базах данных;</w:t>
            </w:r>
          </w:p>
          <w:p w14:paraId="4E35EE48" w14:textId="77777777"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ориентироваться в номенклатуре лекарственных средств;</w:t>
            </w:r>
          </w:p>
          <w:p w14:paraId="06032D08" w14:textId="77777777"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применять лекарственные средства по назначению врача;</w:t>
            </w:r>
          </w:p>
          <w:p w14:paraId="42E33C76" w14:textId="77777777" w:rsidR="00A71E53" w:rsidRPr="00E44459" w:rsidRDefault="00A71E53" w:rsidP="00A71E53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давать рекомендации пациенту по применению различных лекарственных.</w:t>
            </w:r>
          </w:p>
          <w:p w14:paraId="22934952" w14:textId="77777777" w:rsidR="00A71E53" w:rsidRPr="00E44459" w:rsidRDefault="00A71E53" w:rsidP="00A71E5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7708916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результате освоения учебной дисциплины обучающийся </w:t>
            </w: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должен  </w:t>
            </w: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знать:</w:t>
            </w:r>
          </w:p>
          <w:p w14:paraId="0347D09C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   </w:t>
            </w: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лекарственные формы, пути введения     </w:t>
            </w:r>
          </w:p>
          <w:p w14:paraId="751AAC50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лекарственных средств, виды их          </w:t>
            </w:r>
          </w:p>
          <w:p w14:paraId="1B516963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действия и взаимодействия;</w:t>
            </w:r>
          </w:p>
          <w:p w14:paraId="1D44A9CC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основные лекарственные группы и     </w:t>
            </w:r>
          </w:p>
          <w:p w14:paraId="6E32BEBD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фармакотерапевтические действия </w:t>
            </w:r>
          </w:p>
          <w:p w14:paraId="2BCC4B60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лекарств по группам;</w:t>
            </w:r>
          </w:p>
          <w:p w14:paraId="57747F4F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побочные эффекты, виды реакций и </w:t>
            </w:r>
          </w:p>
          <w:p w14:paraId="2B44E6F2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осложнений лекарственной терапии;</w:t>
            </w:r>
          </w:p>
          <w:p w14:paraId="0D5CA550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   правила заполнения рецептурных</w:t>
            </w:r>
          </w:p>
          <w:p w14:paraId="363EA7E8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бланков.</w:t>
            </w:r>
          </w:p>
          <w:p w14:paraId="1CBC51D0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7F9B6CEE" w14:textId="77777777" w:rsidR="00A71E53" w:rsidRPr="00E44459" w:rsidRDefault="00A71E53" w:rsidP="00A71E53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D489" w14:textId="77777777" w:rsidR="00A71E53" w:rsidRPr="00E4445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Текущий контроль</w:t>
            </w: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61C38CD" w14:textId="77777777"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  <w:p w14:paraId="73BBF0AE" w14:textId="77777777"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14:paraId="0C0D25BF" w14:textId="77777777"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тестирование </w:t>
            </w:r>
          </w:p>
          <w:p w14:paraId="6F6DBE77" w14:textId="77777777"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ситуационных задач </w:t>
            </w:r>
          </w:p>
          <w:p w14:paraId="6030D044" w14:textId="77777777"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точности и полноты выполнения индивидуальных домашних заданий, заданий в рабочей тетради и заданий по практике</w:t>
            </w:r>
          </w:p>
          <w:p w14:paraId="4BB2B66A" w14:textId="77777777"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выполнения заданий по практике</w:t>
            </w:r>
          </w:p>
          <w:p w14:paraId="220CE810" w14:textId="77777777" w:rsidR="00A71E53" w:rsidRPr="00E44459" w:rsidRDefault="00A71E53" w:rsidP="00A71E53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умений демонстрации фармакологических знаний на  плакатах, планшетах, таблицах и схемах.</w:t>
            </w:r>
          </w:p>
          <w:p w14:paraId="642F6256" w14:textId="77777777" w:rsidR="00A71E53" w:rsidRPr="00E4445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DC63BF" w14:textId="77777777" w:rsidR="00A71E53" w:rsidRPr="00E44459" w:rsidRDefault="0019322B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Промежуточный  контроль - </w:t>
            </w:r>
          </w:p>
          <w:p w14:paraId="09EB5C73" w14:textId="77777777" w:rsidR="00A71E53" w:rsidRPr="00E44459" w:rsidRDefault="0019322B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Экзамен, который </w:t>
            </w:r>
            <w:r w:rsidR="00E44459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E44459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роводится по окончании изучения дисциплины. Экзамен </w:t>
            </w:r>
            <w:r w:rsidR="00A71E53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 </w:t>
            </w:r>
            <w:r w:rsidR="00A71E53"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 контроль усвоения теоретического материала (в виде тестирования) и контроль усвоения практических умений.</w:t>
            </w:r>
          </w:p>
          <w:p w14:paraId="254654E3" w14:textId="77777777" w:rsidR="00A71E53" w:rsidRPr="00E44459" w:rsidRDefault="00A71E53" w:rsidP="00A71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334948" w14:textId="77777777" w:rsidR="00A71E53" w:rsidRPr="00E44459" w:rsidRDefault="00A71E53" w:rsidP="00A71E5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</w:t>
            </w:r>
            <w:r w:rsidR="00193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енки экзамена</w:t>
            </w:r>
          </w:p>
          <w:p w14:paraId="488F0734" w14:textId="77777777"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студентами материала, предусмотренного учебной программой дисциплины;</w:t>
            </w:r>
          </w:p>
          <w:p w14:paraId="32142AA3" w14:textId="77777777"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умений, позволяющих студенту ориентировать</w:t>
            </w: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номенклатуре лекарственных средств;</w:t>
            </w:r>
          </w:p>
          <w:p w14:paraId="4AB47366" w14:textId="77777777"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обоснованность, четкость, полнота изложения ответов;</w:t>
            </w:r>
          </w:p>
          <w:p w14:paraId="07BBF523" w14:textId="77777777" w:rsidR="00A71E53" w:rsidRPr="00E44459" w:rsidRDefault="00A71E53" w:rsidP="00A71E53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информационно-коммуникативной культуры.</w:t>
            </w:r>
          </w:p>
          <w:p w14:paraId="50B7F477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3E09B37D" w14:textId="77777777" w:rsidR="00EA3110" w:rsidRDefault="00EA3110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15379702" w14:textId="77777777" w:rsidR="00A71E53" w:rsidRPr="00E44459" w:rsidRDefault="00A71E53" w:rsidP="00A71E5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4. Контроль и оценка результатов освоения Дисциплины</w:t>
      </w:r>
    </w:p>
    <w:p w14:paraId="10A8DDFA" w14:textId="77777777" w:rsidR="00A71E53" w:rsidRDefault="00A71E53" w:rsidP="00F537A6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</w:t>
      </w:r>
      <w:r w:rsidR="00EA3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444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Pr="00E444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</w:t>
      </w:r>
      <w:r w:rsidR="00EA3110">
        <w:rPr>
          <w:rFonts w:ascii="Times New Roman" w:eastAsia="Times New Roman" w:hAnsi="Times New Roman" w:cs="Times New Roman"/>
          <w:sz w:val="24"/>
          <w:szCs w:val="24"/>
          <w:lang w:eastAsia="ar-SA"/>
        </w:rPr>
        <w:t>ющимися индивидуальных заданий, проектов, исследований.</w:t>
      </w:r>
    </w:p>
    <w:p w14:paraId="395886C7" w14:textId="77777777" w:rsidR="00EA3110" w:rsidRPr="00E44459" w:rsidRDefault="00EA3110" w:rsidP="00F537A6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A71E53" w:rsidRPr="00E44459" w14:paraId="72C8BFAE" w14:textId="77777777" w:rsidTr="00E657D5">
        <w:trPr>
          <w:trHeight w:val="94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375AA9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14:paraId="2A9DBB1F" w14:textId="77777777" w:rsidR="00A71E53" w:rsidRPr="00E44459" w:rsidRDefault="00A71E53" w:rsidP="00A71E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2050CF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 </w:t>
            </w:r>
          </w:p>
        </w:tc>
      </w:tr>
      <w:tr w:rsidR="00A71E53" w:rsidRPr="00E44459" w14:paraId="69D99DD0" w14:textId="77777777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E760B" w14:textId="77777777"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4137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71E53" w:rsidRPr="00E44459" w14:paraId="64354689" w14:textId="77777777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835AA" w14:textId="77777777"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9352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14:paraId="6943A573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при выполнении заданий по рецептуре</w:t>
            </w:r>
          </w:p>
          <w:p w14:paraId="632F25EF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14:paraId="22CF3704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глоссария</w:t>
            </w:r>
          </w:p>
          <w:p w14:paraId="027E4B3B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кроссвордов</w:t>
            </w:r>
          </w:p>
          <w:p w14:paraId="4218C171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14:paraId="4AC1EFEF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Заполнение таблиц</w:t>
            </w:r>
          </w:p>
          <w:p w14:paraId="0D1E732D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рефератов, докладов</w:t>
            </w:r>
          </w:p>
        </w:tc>
      </w:tr>
      <w:tr w:rsidR="00A71E53" w:rsidRPr="00E44459" w14:paraId="3818646D" w14:textId="77777777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FD0A8" w14:textId="77777777"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лекарственные группы и фармакотерапевтические действия лекарств по группам;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A389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14:paraId="751284D3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14:paraId="627E8C7C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14:paraId="2BE05860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Заполнение таблиц</w:t>
            </w:r>
          </w:p>
          <w:p w14:paraId="58AB20DB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рефератов, докладов</w:t>
            </w:r>
          </w:p>
        </w:tc>
      </w:tr>
      <w:tr w:rsidR="00A71E53" w:rsidRPr="00E44459" w14:paraId="3DFDB4ED" w14:textId="77777777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16E89" w14:textId="77777777"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Побочные эффекты, виды реакций и осложнения лекарственной терапии;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3570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14:paraId="24310851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14:paraId="0818E45F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</w:tc>
      </w:tr>
      <w:tr w:rsidR="00A71E53" w:rsidRPr="00E44459" w14:paraId="37E689E7" w14:textId="77777777" w:rsidTr="00E657D5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2CC94" w14:textId="77777777"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заполнения рецептурных бланков;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137E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14:paraId="1BDBBECA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14:paraId="58330227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выполнения заданий  по рецептуре  с использованием рецептурных бланков.</w:t>
            </w:r>
          </w:p>
        </w:tc>
      </w:tr>
      <w:tr w:rsidR="00A71E53" w:rsidRPr="00E44459" w14:paraId="33A5E88B" w14:textId="77777777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546CD" w14:textId="77777777"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Умения: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DED1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71E53" w:rsidRPr="00E44459" w14:paraId="32D8F4E8" w14:textId="77777777" w:rsidTr="00E657D5">
        <w:trPr>
          <w:trHeight w:val="149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F68E" w14:textId="77777777"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Выписывать лекарственные формы в виде рецепта с применением справочной литературы;</w:t>
            </w:r>
          </w:p>
          <w:p w14:paraId="17BDB287" w14:textId="77777777"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B224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выполнения заданий по рецептуре, с самоконтролем и взаимоконтролем. Оценка выполнения практического задания.</w:t>
            </w:r>
          </w:p>
          <w:p w14:paraId="5B9D0BC2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</w:tc>
      </w:tr>
      <w:tr w:rsidR="00A71E53" w:rsidRPr="00E44459" w14:paraId="6525B20E" w14:textId="77777777" w:rsidTr="00E657D5">
        <w:trPr>
          <w:trHeight w:val="17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8438B" w14:textId="77777777"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Находить сведения о лекарственных препаратах в доступных базах данных;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0E7A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14:paraId="322C3623" w14:textId="77777777" w:rsidR="00A71E53" w:rsidRPr="00E44459" w:rsidRDefault="00A71E53" w:rsidP="00A71E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Письменный контроль </w:t>
            </w:r>
            <w:proofErr w:type="gramStart"/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выполнения  заданий</w:t>
            </w:r>
            <w:proofErr w:type="gramEnd"/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 использованию   справочной литературы, электронных источников </w:t>
            </w:r>
            <w:r w:rsidRPr="00E444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</w:t>
            </w:r>
            <w:r w:rsidRPr="00E44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представлением результатов анализа источников происхождения лекарственных веществ</w:t>
            </w:r>
          </w:p>
        </w:tc>
      </w:tr>
      <w:tr w:rsidR="00A71E53" w:rsidRPr="00E44459" w14:paraId="5B0A830C" w14:textId="77777777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CBF04" w14:textId="77777777"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Ориентироваться в номенклатуре лекарственных средств;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E6ED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14:paraId="1FAFF049" w14:textId="77777777" w:rsidR="00A71E53" w:rsidRPr="00E44459" w:rsidRDefault="00A71E53" w:rsidP="00A71E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Письменный контроль за </w:t>
            </w:r>
            <w:proofErr w:type="gramStart"/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выполнением  заданий</w:t>
            </w:r>
            <w:proofErr w:type="gramEnd"/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 рецептуре (знакомство с препаратами).</w:t>
            </w:r>
          </w:p>
          <w:p w14:paraId="3BA1E05C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14:paraId="4C28F9F8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A71E53" w:rsidRPr="00E44459" w14:paraId="663CB6A2" w14:textId="77777777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2490A" w14:textId="77777777"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Применять лекарственные средства по назначению врача;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CAC5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14:paraId="6A179BA4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и оценка выполнения заданий по рецептуре</w:t>
            </w:r>
          </w:p>
          <w:p w14:paraId="26BAC5A3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Решения ситуационных и расчетных задач</w:t>
            </w:r>
          </w:p>
        </w:tc>
      </w:tr>
      <w:tr w:rsidR="00A71E53" w:rsidRPr="00E44459" w14:paraId="77B5B1B1" w14:textId="77777777" w:rsidTr="00E657D5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75C70" w14:textId="77777777" w:rsidR="00A71E53" w:rsidRPr="00E44459" w:rsidRDefault="00A71E53" w:rsidP="00A71E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Давать рекомендации пациенту по применению различных лекарственных форм;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0AA1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444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14:paraId="5ABEA970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14:paraId="5F771D8E" w14:textId="77777777" w:rsidR="00A71E53" w:rsidRPr="00E44459" w:rsidRDefault="00A71E53" w:rsidP="00A71E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06EBCBA" w14:textId="77777777" w:rsidR="00A71E53" w:rsidRPr="00E44459" w:rsidRDefault="00A71E53" w:rsidP="00A7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AF4EE" w14:textId="77777777"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A2FB44" w14:textId="77777777"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8E5160" w14:textId="77777777"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4890C" w14:textId="77777777"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A5B8B" w14:textId="77777777" w:rsidR="00073587" w:rsidRDefault="00073587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B6903A" w14:textId="77777777"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7EBC5" w14:textId="77777777"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ACB138" w14:textId="77777777"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178437" w14:textId="77777777"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3807C6" w14:textId="77777777"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8F0FF3" w14:textId="77777777"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6388A9" w14:textId="77777777" w:rsidR="00277720" w:rsidRDefault="00277720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7E9BC0" w14:textId="77777777" w:rsidR="00277720" w:rsidRDefault="00277720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2A0538" w14:textId="77777777" w:rsidR="00277720" w:rsidRDefault="00277720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17018B" w14:textId="77777777"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A32748" w14:textId="77777777" w:rsidR="0019322B" w:rsidRDefault="0019322B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6E3AD" w14:textId="77777777" w:rsidR="0019322B" w:rsidRDefault="0019322B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F93A9E" w14:textId="77777777" w:rsidR="000B1BF8" w:rsidRDefault="000B1BF8" w:rsidP="0007358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A7FE9" w14:textId="77777777" w:rsidR="00545068" w:rsidRPr="00545068" w:rsidRDefault="00545068" w:rsidP="0007358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tbl>
      <w:tblPr>
        <w:tblStyle w:val="a3"/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215"/>
      </w:tblGrid>
      <w:tr w:rsidR="00A71E53" w:rsidRPr="00545068" w14:paraId="4166482D" w14:textId="77777777" w:rsidTr="002D646F">
        <w:trPr>
          <w:trHeight w:val="434"/>
        </w:trPr>
        <w:tc>
          <w:tcPr>
            <w:tcW w:w="709" w:type="dxa"/>
          </w:tcPr>
          <w:p w14:paraId="3E19F68B" w14:textId="77777777" w:rsidR="00A71E53" w:rsidRPr="00545068" w:rsidRDefault="00545068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51417BA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6EDEFD41" w14:textId="77777777" w:rsidR="00A71E53" w:rsidRPr="002D646F" w:rsidRDefault="00545068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6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</w:tcPr>
          <w:p w14:paraId="7BA699C6" w14:textId="77777777" w:rsidR="00A71E53" w:rsidRPr="00545068" w:rsidRDefault="00545068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A07FC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A71E53" w:rsidRPr="00545068" w14:paraId="009F8E6C" w14:textId="77777777" w:rsidTr="002D646F">
        <w:trPr>
          <w:trHeight w:val="319"/>
        </w:trPr>
        <w:tc>
          <w:tcPr>
            <w:tcW w:w="709" w:type="dxa"/>
          </w:tcPr>
          <w:p w14:paraId="0BEBBAF2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6D6F8C29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Тема. 1.1.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задачи фармакологии.</w:t>
            </w:r>
          </w:p>
        </w:tc>
        <w:tc>
          <w:tcPr>
            <w:tcW w:w="1215" w:type="dxa"/>
          </w:tcPr>
          <w:p w14:paraId="6B60EE36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14:paraId="61F2AE8D" w14:textId="77777777" w:rsidTr="002D646F">
        <w:trPr>
          <w:trHeight w:val="517"/>
        </w:trPr>
        <w:tc>
          <w:tcPr>
            <w:tcW w:w="709" w:type="dxa"/>
          </w:tcPr>
          <w:p w14:paraId="04278201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7AB31FC0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1215" w:type="dxa"/>
          </w:tcPr>
          <w:p w14:paraId="44D607B6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14:paraId="4982D56E" w14:textId="77777777" w:rsidTr="002D646F">
        <w:tc>
          <w:tcPr>
            <w:tcW w:w="709" w:type="dxa"/>
          </w:tcPr>
          <w:p w14:paraId="361F4478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689282FD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Твердые лекарственные формы.</w:t>
            </w:r>
          </w:p>
        </w:tc>
        <w:tc>
          <w:tcPr>
            <w:tcW w:w="1215" w:type="dxa"/>
          </w:tcPr>
          <w:p w14:paraId="57B8041E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14:paraId="737F16CD" w14:textId="77777777" w:rsidTr="002D646F">
        <w:tc>
          <w:tcPr>
            <w:tcW w:w="709" w:type="dxa"/>
          </w:tcPr>
          <w:p w14:paraId="3B42B155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14:paraId="0899D197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Мягкие лекарственные формы.</w:t>
            </w:r>
          </w:p>
        </w:tc>
        <w:tc>
          <w:tcPr>
            <w:tcW w:w="1215" w:type="dxa"/>
          </w:tcPr>
          <w:p w14:paraId="100A3AD1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14:paraId="7D69D37C" w14:textId="77777777" w:rsidTr="002D646F">
        <w:tc>
          <w:tcPr>
            <w:tcW w:w="709" w:type="dxa"/>
          </w:tcPr>
          <w:p w14:paraId="6D9A9D1F" w14:textId="77777777"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5.</w:t>
            </w:r>
          </w:p>
        </w:tc>
        <w:tc>
          <w:tcPr>
            <w:tcW w:w="7513" w:type="dxa"/>
          </w:tcPr>
          <w:p w14:paraId="5F8AA8C5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Жидкие лекарственные формы.</w:t>
            </w:r>
          </w:p>
        </w:tc>
        <w:tc>
          <w:tcPr>
            <w:tcW w:w="1215" w:type="dxa"/>
          </w:tcPr>
          <w:p w14:paraId="657966CE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14:paraId="527562ED" w14:textId="77777777" w:rsidTr="002D646F">
        <w:tc>
          <w:tcPr>
            <w:tcW w:w="709" w:type="dxa"/>
          </w:tcPr>
          <w:p w14:paraId="5FE33667" w14:textId="77777777"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</w:t>
            </w:r>
          </w:p>
        </w:tc>
        <w:tc>
          <w:tcPr>
            <w:tcW w:w="7513" w:type="dxa"/>
          </w:tcPr>
          <w:p w14:paraId="2AAAFF16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Лекарственные формы для инъекций.</w:t>
            </w:r>
          </w:p>
        </w:tc>
        <w:tc>
          <w:tcPr>
            <w:tcW w:w="1215" w:type="dxa"/>
          </w:tcPr>
          <w:p w14:paraId="7D08B785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14:paraId="56CBFEC0" w14:textId="77777777" w:rsidTr="002D646F">
        <w:trPr>
          <w:trHeight w:val="230"/>
        </w:trPr>
        <w:tc>
          <w:tcPr>
            <w:tcW w:w="709" w:type="dxa"/>
          </w:tcPr>
          <w:p w14:paraId="7C60F071" w14:textId="77777777"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7.</w:t>
            </w:r>
          </w:p>
        </w:tc>
        <w:tc>
          <w:tcPr>
            <w:tcW w:w="7513" w:type="dxa"/>
          </w:tcPr>
          <w:p w14:paraId="2DF510CB" w14:textId="77777777"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Фармакокинетика. Фармакодинамика.</w:t>
            </w:r>
          </w:p>
        </w:tc>
        <w:tc>
          <w:tcPr>
            <w:tcW w:w="1215" w:type="dxa"/>
          </w:tcPr>
          <w:p w14:paraId="2D920B65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14:paraId="21148DAC" w14:textId="77777777" w:rsidTr="002D646F">
        <w:tc>
          <w:tcPr>
            <w:tcW w:w="709" w:type="dxa"/>
          </w:tcPr>
          <w:p w14:paraId="6AF8FC84" w14:textId="77777777"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8.</w:t>
            </w:r>
          </w:p>
        </w:tc>
        <w:tc>
          <w:tcPr>
            <w:tcW w:w="7513" w:type="dxa"/>
          </w:tcPr>
          <w:p w14:paraId="6CFC3BF4" w14:textId="77777777" w:rsidR="00A71E53" w:rsidRPr="00545068" w:rsidRDefault="00073587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71E53"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ема 4.1.</w:t>
            </w:r>
            <w:r w:rsidR="00A71E53" w:rsidRPr="00545068">
              <w:rPr>
                <w:rFonts w:ascii="Times New Roman" w:hAnsi="Times New Roman" w:cs="Times New Roman"/>
                <w:sz w:val="24"/>
                <w:szCs w:val="24"/>
              </w:rPr>
              <w:t>Антисептичес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и дезинфицирующие средства.</w:t>
            </w:r>
          </w:p>
        </w:tc>
        <w:tc>
          <w:tcPr>
            <w:tcW w:w="1215" w:type="dxa"/>
          </w:tcPr>
          <w:p w14:paraId="2394DDFA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14:paraId="291225A2" w14:textId="77777777" w:rsidTr="002D646F">
        <w:tc>
          <w:tcPr>
            <w:tcW w:w="709" w:type="dxa"/>
          </w:tcPr>
          <w:p w14:paraId="2C8BCEC3" w14:textId="77777777"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</w:t>
            </w:r>
          </w:p>
        </w:tc>
        <w:tc>
          <w:tcPr>
            <w:tcW w:w="7513" w:type="dxa"/>
          </w:tcPr>
          <w:p w14:paraId="0A87C910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Антибиотики.</w:t>
            </w:r>
          </w:p>
        </w:tc>
        <w:tc>
          <w:tcPr>
            <w:tcW w:w="1215" w:type="dxa"/>
          </w:tcPr>
          <w:p w14:paraId="16392376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14:paraId="4657600F" w14:textId="77777777" w:rsidTr="002D646F">
        <w:tc>
          <w:tcPr>
            <w:tcW w:w="709" w:type="dxa"/>
          </w:tcPr>
          <w:p w14:paraId="383A816F" w14:textId="77777777" w:rsidR="00A71E53" w:rsidRPr="00545068" w:rsidRDefault="00545068" w:rsidP="0054506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</w:t>
            </w:r>
          </w:p>
        </w:tc>
        <w:tc>
          <w:tcPr>
            <w:tcW w:w="7513" w:type="dxa"/>
          </w:tcPr>
          <w:p w14:paraId="3784410A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Синтетиче</w:t>
            </w:r>
            <w:r w:rsidR="00073587">
              <w:rPr>
                <w:rFonts w:ascii="Times New Roman" w:hAnsi="Times New Roman" w:cs="Times New Roman"/>
                <w:sz w:val="24"/>
                <w:szCs w:val="24"/>
              </w:rPr>
              <w:t>ские противомикробные средства.</w:t>
            </w:r>
          </w:p>
        </w:tc>
        <w:tc>
          <w:tcPr>
            <w:tcW w:w="1215" w:type="dxa"/>
          </w:tcPr>
          <w:p w14:paraId="67BFDB92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14:paraId="1AEA2B9D" w14:textId="77777777" w:rsidTr="002D646F">
        <w:trPr>
          <w:trHeight w:val="799"/>
        </w:trPr>
        <w:tc>
          <w:tcPr>
            <w:tcW w:w="709" w:type="dxa"/>
          </w:tcPr>
          <w:p w14:paraId="210CE822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7513" w:type="dxa"/>
          </w:tcPr>
          <w:p w14:paraId="07321B2D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Противотуберкулезные, </w:t>
            </w:r>
            <w:proofErr w:type="spell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противоспирохетозные</w:t>
            </w:r>
            <w:proofErr w:type="spell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противопротозойные</w:t>
            </w:r>
            <w:proofErr w:type="spell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противомикозные</w:t>
            </w:r>
            <w:proofErr w:type="spell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, противовирусные</w:t>
            </w:r>
            <w:r w:rsidR="006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и противоглистные средства.</w:t>
            </w:r>
          </w:p>
        </w:tc>
        <w:tc>
          <w:tcPr>
            <w:tcW w:w="1215" w:type="dxa"/>
          </w:tcPr>
          <w:p w14:paraId="28493104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14:paraId="6AE8C715" w14:textId="77777777" w:rsidTr="002D646F">
        <w:trPr>
          <w:trHeight w:val="243"/>
        </w:trPr>
        <w:tc>
          <w:tcPr>
            <w:tcW w:w="709" w:type="dxa"/>
          </w:tcPr>
          <w:p w14:paraId="2497F29D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</w:p>
        </w:tc>
        <w:tc>
          <w:tcPr>
            <w:tcW w:w="7513" w:type="dxa"/>
          </w:tcPr>
          <w:p w14:paraId="74433CEF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4.5.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="006B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влияющие на афферентную</w:t>
            </w:r>
            <w:r w:rsidR="00073587">
              <w:rPr>
                <w:rFonts w:ascii="Times New Roman" w:hAnsi="Times New Roman" w:cs="Times New Roman"/>
                <w:sz w:val="24"/>
                <w:szCs w:val="24"/>
              </w:rPr>
              <w:t xml:space="preserve"> нервную систему.</w:t>
            </w:r>
          </w:p>
        </w:tc>
        <w:tc>
          <w:tcPr>
            <w:tcW w:w="1215" w:type="dxa"/>
          </w:tcPr>
          <w:p w14:paraId="52859D1A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14:paraId="09176F0C" w14:textId="77777777" w:rsidTr="002D646F">
        <w:trPr>
          <w:trHeight w:val="234"/>
        </w:trPr>
        <w:tc>
          <w:tcPr>
            <w:tcW w:w="709" w:type="dxa"/>
          </w:tcPr>
          <w:p w14:paraId="7F2A6C42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</w:p>
        </w:tc>
        <w:tc>
          <w:tcPr>
            <w:tcW w:w="7513" w:type="dxa"/>
          </w:tcPr>
          <w:p w14:paraId="19881518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4.6.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</w:t>
            </w:r>
            <w:r w:rsidR="00073587">
              <w:rPr>
                <w:rFonts w:ascii="Times New Roman" w:hAnsi="Times New Roman" w:cs="Times New Roman"/>
                <w:sz w:val="24"/>
                <w:szCs w:val="24"/>
              </w:rPr>
              <w:t xml:space="preserve"> на эфферентную нервную систему</w:t>
            </w:r>
          </w:p>
        </w:tc>
        <w:tc>
          <w:tcPr>
            <w:tcW w:w="1215" w:type="dxa"/>
          </w:tcPr>
          <w:p w14:paraId="149DE99A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14:paraId="4490B8C9" w14:textId="77777777" w:rsidTr="002D646F">
        <w:trPr>
          <w:trHeight w:val="237"/>
        </w:trPr>
        <w:tc>
          <w:tcPr>
            <w:tcW w:w="709" w:type="dxa"/>
          </w:tcPr>
          <w:p w14:paraId="630BD861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</w:p>
        </w:tc>
        <w:tc>
          <w:tcPr>
            <w:tcW w:w="7513" w:type="dxa"/>
          </w:tcPr>
          <w:p w14:paraId="5878E3D8" w14:textId="77777777"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центральную нервную систему.</w:t>
            </w:r>
          </w:p>
        </w:tc>
        <w:tc>
          <w:tcPr>
            <w:tcW w:w="1215" w:type="dxa"/>
          </w:tcPr>
          <w:p w14:paraId="30C9B0CF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14:paraId="03807F46" w14:textId="77777777" w:rsidTr="002D646F">
        <w:trPr>
          <w:trHeight w:val="242"/>
        </w:trPr>
        <w:tc>
          <w:tcPr>
            <w:tcW w:w="709" w:type="dxa"/>
          </w:tcPr>
          <w:p w14:paraId="7F0DCAB6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14:paraId="4F26A433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4.8.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функции органов дыхания.</w:t>
            </w:r>
          </w:p>
        </w:tc>
        <w:tc>
          <w:tcPr>
            <w:tcW w:w="1215" w:type="dxa"/>
          </w:tcPr>
          <w:p w14:paraId="18760A94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14:paraId="2880CFC3" w14:textId="77777777" w:rsidTr="002D646F">
        <w:trPr>
          <w:trHeight w:val="231"/>
        </w:trPr>
        <w:tc>
          <w:tcPr>
            <w:tcW w:w="709" w:type="dxa"/>
          </w:tcPr>
          <w:p w14:paraId="739F5A0C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7513" w:type="dxa"/>
          </w:tcPr>
          <w:p w14:paraId="434E7259" w14:textId="77777777"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4.9. </w:t>
            </w:r>
            <w:proofErr w:type="gram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 влияющие</w:t>
            </w:r>
            <w:proofErr w:type="gram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 на сердечно-сосудистую систему.</w:t>
            </w:r>
          </w:p>
        </w:tc>
        <w:tc>
          <w:tcPr>
            <w:tcW w:w="1215" w:type="dxa"/>
          </w:tcPr>
          <w:p w14:paraId="3385A111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14:paraId="27EC0B22" w14:textId="77777777" w:rsidTr="002D646F">
        <w:trPr>
          <w:trHeight w:val="519"/>
        </w:trPr>
        <w:tc>
          <w:tcPr>
            <w:tcW w:w="709" w:type="dxa"/>
          </w:tcPr>
          <w:p w14:paraId="70AF235C" w14:textId="77777777" w:rsidR="00A71E53" w:rsidRPr="00545068" w:rsidRDefault="00545068" w:rsidP="0054506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17.</w:t>
            </w:r>
          </w:p>
        </w:tc>
        <w:tc>
          <w:tcPr>
            <w:tcW w:w="7513" w:type="dxa"/>
          </w:tcPr>
          <w:p w14:paraId="09EC711E" w14:textId="77777777"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4.10.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 влияющие на функции органов пищеварения.</w:t>
            </w:r>
          </w:p>
        </w:tc>
        <w:tc>
          <w:tcPr>
            <w:tcW w:w="1215" w:type="dxa"/>
          </w:tcPr>
          <w:p w14:paraId="4EBC4691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14:paraId="19C637E7" w14:textId="77777777" w:rsidTr="002D646F">
        <w:trPr>
          <w:trHeight w:val="280"/>
        </w:trPr>
        <w:tc>
          <w:tcPr>
            <w:tcW w:w="709" w:type="dxa"/>
          </w:tcPr>
          <w:p w14:paraId="2573E4C1" w14:textId="77777777" w:rsidR="00A71E53" w:rsidRPr="00545068" w:rsidRDefault="00545068" w:rsidP="0054506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18.</w:t>
            </w:r>
          </w:p>
        </w:tc>
        <w:tc>
          <w:tcPr>
            <w:tcW w:w="7513" w:type="dxa"/>
          </w:tcPr>
          <w:p w14:paraId="6A1B8BF0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4.11.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систему крови.</w:t>
            </w:r>
          </w:p>
        </w:tc>
        <w:tc>
          <w:tcPr>
            <w:tcW w:w="1215" w:type="dxa"/>
          </w:tcPr>
          <w:p w14:paraId="3DD46F7F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14:paraId="7936F430" w14:textId="77777777" w:rsidTr="002D646F">
        <w:trPr>
          <w:trHeight w:val="233"/>
        </w:trPr>
        <w:tc>
          <w:tcPr>
            <w:tcW w:w="709" w:type="dxa"/>
          </w:tcPr>
          <w:p w14:paraId="645B4772" w14:textId="77777777" w:rsidR="00A71E53" w:rsidRPr="00545068" w:rsidRDefault="00545068" w:rsidP="0054506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19.</w:t>
            </w:r>
          </w:p>
        </w:tc>
        <w:tc>
          <w:tcPr>
            <w:tcW w:w="7513" w:type="dxa"/>
          </w:tcPr>
          <w:p w14:paraId="1CD0D8E7" w14:textId="77777777" w:rsidR="00A71E53" w:rsidRPr="00073587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Тема 4.12.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Плазмозамещающие растворы.</w:t>
            </w:r>
          </w:p>
        </w:tc>
        <w:tc>
          <w:tcPr>
            <w:tcW w:w="1215" w:type="dxa"/>
          </w:tcPr>
          <w:p w14:paraId="131DCC65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14:paraId="35BC71A8" w14:textId="77777777" w:rsidTr="002D646F">
        <w:tc>
          <w:tcPr>
            <w:tcW w:w="709" w:type="dxa"/>
          </w:tcPr>
          <w:p w14:paraId="4C42C9CD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20.</w:t>
            </w:r>
          </w:p>
        </w:tc>
        <w:tc>
          <w:tcPr>
            <w:tcW w:w="7513" w:type="dxa"/>
          </w:tcPr>
          <w:p w14:paraId="39449AC2" w14:textId="77777777" w:rsidR="00A71E53" w:rsidRPr="00545068" w:rsidRDefault="00A71E53" w:rsidP="0007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4.13. </w:t>
            </w: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Препараты  гормонов, их синтетические аналоги.</w:t>
            </w:r>
          </w:p>
        </w:tc>
        <w:tc>
          <w:tcPr>
            <w:tcW w:w="1215" w:type="dxa"/>
          </w:tcPr>
          <w:p w14:paraId="17F1E3CA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71E53" w:rsidRPr="00545068" w14:paraId="78C15629" w14:textId="77777777" w:rsidTr="002D646F">
        <w:tc>
          <w:tcPr>
            <w:tcW w:w="709" w:type="dxa"/>
          </w:tcPr>
          <w:p w14:paraId="1961197E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</w:t>
            </w:r>
          </w:p>
        </w:tc>
        <w:tc>
          <w:tcPr>
            <w:tcW w:w="7513" w:type="dxa"/>
          </w:tcPr>
          <w:p w14:paraId="3D1BB9FC" w14:textId="77777777" w:rsidR="00A71E53" w:rsidRPr="00073587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4.14.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витаминов.</w:t>
            </w:r>
          </w:p>
        </w:tc>
        <w:tc>
          <w:tcPr>
            <w:tcW w:w="1215" w:type="dxa"/>
          </w:tcPr>
          <w:p w14:paraId="6BBACFC3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14:paraId="79B3032C" w14:textId="77777777" w:rsidTr="002D646F">
        <w:trPr>
          <w:trHeight w:val="323"/>
        </w:trPr>
        <w:tc>
          <w:tcPr>
            <w:tcW w:w="709" w:type="dxa"/>
          </w:tcPr>
          <w:p w14:paraId="2C135982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</w:t>
            </w:r>
          </w:p>
        </w:tc>
        <w:tc>
          <w:tcPr>
            <w:tcW w:w="7513" w:type="dxa"/>
          </w:tcPr>
          <w:p w14:paraId="7D5D9861" w14:textId="77777777" w:rsidR="00A71E53" w:rsidRPr="00073587" w:rsidRDefault="00A71E53" w:rsidP="000735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4.15. 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Противоопухолевые средства.</w:t>
            </w:r>
          </w:p>
        </w:tc>
        <w:tc>
          <w:tcPr>
            <w:tcW w:w="1215" w:type="dxa"/>
          </w:tcPr>
          <w:p w14:paraId="0AABBE5F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1E53" w:rsidRPr="00545068" w14:paraId="0A2167E1" w14:textId="77777777" w:rsidTr="002D646F">
        <w:trPr>
          <w:trHeight w:val="463"/>
        </w:trPr>
        <w:tc>
          <w:tcPr>
            <w:tcW w:w="709" w:type="dxa"/>
          </w:tcPr>
          <w:p w14:paraId="638DA5D2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14:paraId="4C1F466D" w14:textId="77777777" w:rsidR="00A71E53" w:rsidRPr="00545068" w:rsidRDefault="00A71E53" w:rsidP="0007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4.16.  </w:t>
            </w:r>
            <w:r w:rsidRPr="005450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Мочегонные средства.</w:t>
            </w:r>
          </w:p>
          <w:p w14:paraId="66DD94F8" w14:textId="77777777" w:rsidR="00A71E53" w:rsidRPr="00073587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4.17. </w:t>
            </w:r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мускулатуру матки.</w:t>
            </w:r>
          </w:p>
        </w:tc>
        <w:tc>
          <w:tcPr>
            <w:tcW w:w="1215" w:type="dxa"/>
          </w:tcPr>
          <w:p w14:paraId="5DA8D1F9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08C1C2B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545068" w14:paraId="719C5283" w14:textId="77777777" w:rsidTr="002D646F">
        <w:trPr>
          <w:trHeight w:val="599"/>
        </w:trPr>
        <w:tc>
          <w:tcPr>
            <w:tcW w:w="709" w:type="dxa"/>
          </w:tcPr>
          <w:p w14:paraId="3E9AD670" w14:textId="77777777" w:rsidR="00A71E53" w:rsidRPr="00545068" w:rsidRDefault="00545068" w:rsidP="005450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14:paraId="55216D43" w14:textId="77777777" w:rsidR="00A71E53" w:rsidRPr="00545068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4.18. </w:t>
            </w:r>
            <w:proofErr w:type="spellStart"/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Иммунотропные</w:t>
            </w:r>
            <w:proofErr w:type="spellEnd"/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средства, адаптогены.</w:t>
            </w:r>
          </w:p>
          <w:p w14:paraId="7E6996BA" w14:textId="77777777" w:rsidR="00A71E53" w:rsidRPr="00073587" w:rsidRDefault="00A71E53" w:rsidP="00073587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4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4.19. </w:t>
            </w:r>
            <w:proofErr w:type="spellStart"/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Иммунотропные</w:t>
            </w:r>
            <w:proofErr w:type="spellEnd"/>
            <w:r w:rsidRPr="00545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средства, адаптогены.</w:t>
            </w:r>
          </w:p>
        </w:tc>
        <w:tc>
          <w:tcPr>
            <w:tcW w:w="1215" w:type="dxa"/>
          </w:tcPr>
          <w:p w14:paraId="33C85349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72FD8C9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E53" w:rsidRPr="00545068" w14:paraId="64034DA5" w14:textId="77777777" w:rsidTr="00277720">
        <w:trPr>
          <w:trHeight w:val="309"/>
        </w:trPr>
        <w:tc>
          <w:tcPr>
            <w:tcW w:w="8222" w:type="dxa"/>
            <w:gridSpan w:val="2"/>
          </w:tcPr>
          <w:p w14:paraId="15164DF9" w14:textId="77777777" w:rsidR="00A71E53" w:rsidRPr="00545068" w:rsidRDefault="00A71E53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15" w:type="dxa"/>
          </w:tcPr>
          <w:p w14:paraId="13BA0FF8" w14:textId="77777777" w:rsidR="00A71E53" w:rsidRPr="00545068" w:rsidRDefault="00073587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 w:rsidR="00A71E53"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14:paraId="6DC6A7C1" w14:textId="77777777" w:rsidR="00A71E53" w:rsidRPr="00545068" w:rsidRDefault="00073587" w:rsidP="0027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</w:t>
      </w:r>
      <w:r w:rsidR="00A71E53" w:rsidRPr="00545068"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</w:p>
    <w:tbl>
      <w:tblPr>
        <w:tblStyle w:val="a3"/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215"/>
      </w:tblGrid>
      <w:tr w:rsidR="00A71E53" w:rsidRPr="00545068" w14:paraId="0A2C4AC8" w14:textId="77777777" w:rsidTr="002D646F">
        <w:tc>
          <w:tcPr>
            <w:tcW w:w="709" w:type="dxa"/>
          </w:tcPr>
          <w:p w14:paraId="791E77C5" w14:textId="77777777" w:rsidR="00A71E53" w:rsidRPr="00545068" w:rsidRDefault="00073587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20E5A6B2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2538C452" w14:textId="77777777" w:rsidR="00A71E53" w:rsidRPr="00545068" w:rsidRDefault="00073587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5" w:type="dxa"/>
          </w:tcPr>
          <w:p w14:paraId="0DD04679" w14:textId="77777777" w:rsidR="00A71E53" w:rsidRPr="00545068" w:rsidRDefault="002D646F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073587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A71E53" w:rsidRPr="00545068" w14:paraId="12E128FA" w14:textId="77777777" w:rsidTr="002D646F">
        <w:tc>
          <w:tcPr>
            <w:tcW w:w="709" w:type="dxa"/>
          </w:tcPr>
          <w:p w14:paraId="603D7E52" w14:textId="77777777" w:rsidR="00A71E53" w:rsidRPr="00545068" w:rsidRDefault="00A71E53" w:rsidP="00545068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3223FB50" w14:textId="77777777"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Твердые лекарственные формы.</w:t>
            </w:r>
          </w:p>
          <w:p w14:paraId="296CF8A4" w14:textId="77777777"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Мягкие лекарственные формы.</w:t>
            </w:r>
          </w:p>
          <w:p w14:paraId="548B777B" w14:textId="77777777"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Жидкие лекарственные формы.</w:t>
            </w:r>
          </w:p>
          <w:p w14:paraId="0573839A" w14:textId="77777777"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Лекарственные формы для инъекций</w:t>
            </w:r>
          </w:p>
        </w:tc>
        <w:tc>
          <w:tcPr>
            <w:tcW w:w="1215" w:type="dxa"/>
          </w:tcPr>
          <w:p w14:paraId="3B8C5D39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14:paraId="26AA807D" w14:textId="77777777" w:rsidTr="002D646F">
        <w:tc>
          <w:tcPr>
            <w:tcW w:w="709" w:type="dxa"/>
          </w:tcPr>
          <w:p w14:paraId="62EDCD6B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57EE7077" w14:textId="77777777"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Антисептичес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кие и дезинфицирующие средства.</w:t>
            </w:r>
          </w:p>
        </w:tc>
        <w:tc>
          <w:tcPr>
            <w:tcW w:w="1215" w:type="dxa"/>
          </w:tcPr>
          <w:p w14:paraId="715D62F7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14:paraId="4E3E27F3" w14:textId="77777777" w:rsidTr="002D646F">
        <w:trPr>
          <w:trHeight w:val="268"/>
        </w:trPr>
        <w:tc>
          <w:tcPr>
            <w:tcW w:w="709" w:type="dxa"/>
          </w:tcPr>
          <w:p w14:paraId="760FFE78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5EA2313C" w14:textId="77777777"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Антибиотики.</w:t>
            </w:r>
          </w:p>
        </w:tc>
        <w:tc>
          <w:tcPr>
            <w:tcW w:w="1215" w:type="dxa"/>
          </w:tcPr>
          <w:p w14:paraId="0F47BD84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14:paraId="4DFFD8D8" w14:textId="77777777" w:rsidTr="002D646F">
        <w:trPr>
          <w:trHeight w:val="273"/>
        </w:trPr>
        <w:tc>
          <w:tcPr>
            <w:tcW w:w="709" w:type="dxa"/>
          </w:tcPr>
          <w:p w14:paraId="418F7B8E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14:paraId="3883CE1A" w14:textId="77777777" w:rsidR="00A71E53" w:rsidRPr="000B1BF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Синтетиче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ские противомикробные средства.</w:t>
            </w:r>
          </w:p>
        </w:tc>
        <w:tc>
          <w:tcPr>
            <w:tcW w:w="1215" w:type="dxa"/>
          </w:tcPr>
          <w:p w14:paraId="33869B48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14:paraId="0728AE2E" w14:textId="77777777" w:rsidTr="002D646F">
        <w:trPr>
          <w:trHeight w:val="273"/>
        </w:trPr>
        <w:tc>
          <w:tcPr>
            <w:tcW w:w="709" w:type="dxa"/>
          </w:tcPr>
          <w:p w14:paraId="6B2EBF71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14:paraId="7B733E3E" w14:textId="77777777"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на эфферентную нервную систему.</w:t>
            </w:r>
          </w:p>
        </w:tc>
        <w:tc>
          <w:tcPr>
            <w:tcW w:w="1215" w:type="dxa"/>
          </w:tcPr>
          <w:p w14:paraId="0F27DBD2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71E53" w:rsidRPr="00545068" w14:paraId="1CAC4EBA" w14:textId="77777777" w:rsidTr="002D646F">
        <w:tc>
          <w:tcPr>
            <w:tcW w:w="709" w:type="dxa"/>
          </w:tcPr>
          <w:p w14:paraId="3EAED89A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14:paraId="54B86722" w14:textId="77777777"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щие на функции органов дыхания.</w:t>
            </w:r>
          </w:p>
        </w:tc>
        <w:tc>
          <w:tcPr>
            <w:tcW w:w="1215" w:type="dxa"/>
          </w:tcPr>
          <w:p w14:paraId="41595F5D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14:paraId="796ACBA7" w14:textId="77777777" w:rsidTr="002D646F">
        <w:trPr>
          <w:trHeight w:val="267"/>
        </w:trPr>
        <w:tc>
          <w:tcPr>
            <w:tcW w:w="709" w:type="dxa"/>
          </w:tcPr>
          <w:p w14:paraId="1954E42E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14:paraId="68C26B6F" w14:textId="77777777" w:rsidR="00A71E53" w:rsidRPr="000B1BF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 влияющие</w:t>
            </w:r>
            <w:proofErr w:type="gramEnd"/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на сердечно-сосудистую систему.</w:t>
            </w:r>
          </w:p>
        </w:tc>
        <w:tc>
          <w:tcPr>
            <w:tcW w:w="1215" w:type="dxa"/>
          </w:tcPr>
          <w:p w14:paraId="05A08068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14:paraId="6163EB2B" w14:textId="77777777" w:rsidTr="002D646F">
        <w:tc>
          <w:tcPr>
            <w:tcW w:w="709" w:type="dxa"/>
          </w:tcPr>
          <w:p w14:paraId="1113B683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14:paraId="3C4D8859" w14:textId="77777777"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</w:t>
            </w:r>
            <w:r w:rsidR="000B1BF8">
              <w:rPr>
                <w:rFonts w:ascii="Times New Roman" w:hAnsi="Times New Roman" w:cs="Times New Roman"/>
                <w:sz w:val="24"/>
                <w:szCs w:val="24"/>
              </w:rPr>
              <w:t>на функции органов пищеварения.</w:t>
            </w:r>
          </w:p>
        </w:tc>
        <w:tc>
          <w:tcPr>
            <w:tcW w:w="1215" w:type="dxa"/>
          </w:tcPr>
          <w:p w14:paraId="0574801F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E53" w:rsidRPr="00545068" w14:paraId="39B0B2F6" w14:textId="77777777" w:rsidTr="002D646F">
        <w:tc>
          <w:tcPr>
            <w:tcW w:w="709" w:type="dxa"/>
          </w:tcPr>
          <w:p w14:paraId="5141BC84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14:paraId="61EA035F" w14:textId="77777777" w:rsidR="00A71E53" w:rsidRPr="00545068" w:rsidRDefault="00A71E53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систему крови.</w:t>
            </w:r>
          </w:p>
          <w:p w14:paraId="6990312B" w14:textId="77777777" w:rsidR="00E209EF" w:rsidRPr="00545068" w:rsidRDefault="000B1BF8" w:rsidP="000B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Плазмозамещающие растворы.</w:t>
            </w:r>
          </w:p>
        </w:tc>
        <w:tc>
          <w:tcPr>
            <w:tcW w:w="1215" w:type="dxa"/>
          </w:tcPr>
          <w:p w14:paraId="5BBB40C5" w14:textId="77777777" w:rsidR="00A71E53" w:rsidRPr="00545068" w:rsidRDefault="00A71E53" w:rsidP="0054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A71E53" w:rsidRPr="00545068" w14:paraId="12AF5D8E" w14:textId="77777777" w:rsidTr="002D646F">
        <w:tc>
          <w:tcPr>
            <w:tcW w:w="8222" w:type="dxa"/>
            <w:gridSpan w:val="2"/>
          </w:tcPr>
          <w:p w14:paraId="4ACE68B3" w14:textId="77777777" w:rsidR="00A71E53" w:rsidRPr="000B1BF8" w:rsidRDefault="000B1BF8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15" w:type="dxa"/>
          </w:tcPr>
          <w:p w14:paraId="6B9372FE" w14:textId="77777777" w:rsidR="00A71E53" w:rsidRPr="00545068" w:rsidRDefault="00A71E53" w:rsidP="0027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B1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506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14:paraId="6CA4DDFC" w14:textId="77777777" w:rsidR="002E027A" w:rsidRDefault="002E027A" w:rsidP="002777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BE4FEBE" w14:textId="77777777" w:rsidR="000B1BF8" w:rsidRPr="000B1BF8" w:rsidRDefault="00E657D5" w:rsidP="00277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</w:t>
      </w:r>
      <w:r w:rsid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внеаудиторная работа обучающихся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812"/>
        <w:gridCol w:w="1276"/>
      </w:tblGrid>
      <w:tr w:rsidR="004A07FC" w14:paraId="1EFD6544" w14:textId="77777777" w:rsidTr="002D646F">
        <w:tc>
          <w:tcPr>
            <w:tcW w:w="2376" w:type="dxa"/>
          </w:tcPr>
          <w:p w14:paraId="6B0D6B9A" w14:textId="77777777" w:rsidR="004A07FC" w:rsidRPr="00E657D5" w:rsidRDefault="002D646F" w:rsidP="002D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812" w:type="dxa"/>
          </w:tcPr>
          <w:p w14:paraId="7CE5F611" w14:textId="77777777"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r w:rsidR="002D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276" w:type="dxa"/>
          </w:tcPr>
          <w:p w14:paraId="1D1DE596" w14:textId="77777777"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                           часов</w:t>
            </w:r>
          </w:p>
        </w:tc>
      </w:tr>
      <w:tr w:rsidR="004A07FC" w14:paraId="21E6EF58" w14:textId="77777777" w:rsidTr="002D646F">
        <w:tc>
          <w:tcPr>
            <w:tcW w:w="2376" w:type="dxa"/>
          </w:tcPr>
          <w:p w14:paraId="7A2296E6" w14:textId="77777777"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1.1. </w:t>
            </w:r>
          </w:p>
          <w:p w14:paraId="1C03F469" w14:textId="77777777" w:rsidR="004A07FC" w:rsidRPr="00BB69A6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и задачи фармакологии.</w:t>
            </w:r>
          </w:p>
        </w:tc>
        <w:tc>
          <w:tcPr>
            <w:tcW w:w="5812" w:type="dxa"/>
          </w:tcPr>
          <w:p w14:paraId="5EC4278D" w14:textId="77777777"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рефератов:</w:t>
            </w:r>
          </w:p>
          <w:p w14:paraId="262E2A09" w14:textId="77777777"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«История фармакологии».</w:t>
            </w:r>
          </w:p>
          <w:p w14:paraId="540F5EA1" w14:textId="77777777"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«Этапы развития фармакологии»:</w:t>
            </w:r>
          </w:p>
          <w:p w14:paraId="6CAE2BA4" w14:textId="77777777"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«Основоположник отечественной фармакологии Н.П. </w:t>
            </w:r>
            <w:proofErr w:type="spell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Кравков</w:t>
            </w:r>
            <w:proofErr w:type="spell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0CD14A8" w14:textId="77777777" w:rsidR="004A07FC" w:rsidRPr="00A71E53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работ отечественных ученых в развитии фармакологии </w:t>
            </w:r>
            <w:proofErr w:type="gramStart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И.П.</w:t>
            </w:r>
            <w:proofErr w:type="gramEnd"/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Павлов, Н.И. Пирогов, С.П. Боткин) ;</w:t>
            </w:r>
          </w:p>
          <w:p w14:paraId="069E6865" w14:textId="77777777" w:rsidR="004A07FC" w:rsidRPr="00A71E53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стерилизации лекарственных форм для инъекций»;</w:t>
            </w:r>
          </w:p>
          <w:p w14:paraId="0617ABCF" w14:textId="77777777" w:rsidR="004A07FC" w:rsidRPr="00A71E53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«Новейшие лекарственные формы»;</w:t>
            </w:r>
          </w:p>
          <w:p w14:paraId="5526D1C1" w14:textId="77777777" w:rsidR="004A07FC" w:rsidRPr="00E657D5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изыскания новых лекарственных средств».</w:t>
            </w:r>
          </w:p>
        </w:tc>
        <w:tc>
          <w:tcPr>
            <w:tcW w:w="1276" w:type="dxa"/>
          </w:tcPr>
          <w:p w14:paraId="4D49C3BC" w14:textId="77777777"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7FC" w14:paraId="4C822276" w14:textId="77777777" w:rsidTr="002D646F">
        <w:tc>
          <w:tcPr>
            <w:tcW w:w="2376" w:type="dxa"/>
          </w:tcPr>
          <w:p w14:paraId="3378D9F6" w14:textId="77777777" w:rsidR="004A07FC" w:rsidRPr="00A71E53" w:rsidRDefault="004A07FC" w:rsidP="00E657D5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</w:p>
          <w:p w14:paraId="3E4E87C9" w14:textId="77777777" w:rsidR="004A07FC" w:rsidRPr="00BB69A6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5812" w:type="dxa"/>
          </w:tcPr>
          <w:p w14:paraId="65BC068E" w14:textId="77777777"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1.Составление словаря терминов по тексту учебника.</w:t>
            </w:r>
          </w:p>
          <w:p w14:paraId="79545BEF" w14:textId="77777777" w:rsidR="004A07FC" w:rsidRPr="00A71E53" w:rsidRDefault="004A07FC" w:rsidP="00E657D5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кроссворда по теме «лекарственные формы».</w:t>
            </w:r>
          </w:p>
          <w:p w14:paraId="3457E4AC" w14:textId="77777777" w:rsidR="004A07FC" w:rsidRPr="00E657D5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1276" w:type="dxa"/>
          </w:tcPr>
          <w:p w14:paraId="2AEC7646" w14:textId="77777777"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07FC" w14:paraId="0EA86F73" w14:textId="77777777" w:rsidTr="002D646F">
        <w:tc>
          <w:tcPr>
            <w:tcW w:w="2376" w:type="dxa"/>
          </w:tcPr>
          <w:p w14:paraId="3770EA33" w14:textId="77777777" w:rsidR="004A07FC" w:rsidRPr="00A71E53" w:rsidRDefault="004A07FC" w:rsidP="00E657D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</w:t>
            </w:r>
          </w:p>
          <w:p w14:paraId="01D57E7F" w14:textId="77777777" w:rsidR="004A07FC" w:rsidRPr="00BB69A6" w:rsidRDefault="004A07FC" w:rsidP="00E657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Антибиотики.</w:t>
            </w:r>
          </w:p>
        </w:tc>
        <w:tc>
          <w:tcPr>
            <w:tcW w:w="5812" w:type="dxa"/>
          </w:tcPr>
          <w:p w14:paraId="76628B0D" w14:textId="77777777" w:rsidR="004A07FC" w:rsidRPr="00E657D5" w:rsidRDefault="004A07FC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«Антибиотики».</w:t>
            </w:r>
          </w:p>
        </w:tc>
        <w:tc>
          <w:tcPr>
            <w:tcW w:w="1276" w:type="dxa"/>
          </w:tcPr>
          <w:p w14:paraId="3D7D656A" w14:textId="77777777"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07FC" w14:paraId="648A47AB" w14:textId="77777777" w:rsidTr="002D646F">
        <w:tc>
          <w:tcPr>
            <w:tcW w:w="2376" w:type="dxa"/>
          </w:tcPr>
          <w:p w14:paraId="6EC83D61" w14:textId="77777777" w:rsidR="004A07FC" w:rsidRDefault="004A07FC" w:rsidP="00E657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</w:p>
          <w:p w14:paraId="12E7B1B2" w14:textId="77777777" w:rsidR="004A07FC" w:rsidRPr="00F5074D" w:rsidRDefault="004A07FC" w:rsidP="00A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центральную нервную систему.</w:t>
            </w:r>
          </w:p>
        </w:tc>
        <w:tc>
          <w:tcPr>
            <w:tcW w:w="5812" w:type="dxa"/>
          </w:tcPr>
          <w:p w14:paraId="5D98AC17" w14:textId="77777777" w:rsidR="004A07FC" w:rsidRPr="00E657D5" w:rsidRDefault="004A07FC" w:rsidP="00A71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выступления – презентации по вопросам темы.</w:t>
            </w:r>
          </w:p>
        </w:tc>
        <w:tc>
          <w:tcPr>
            <w:tcW w:w="1276" w:type="dxa"/>
          </w:tcPr>
          <w:p w14:paraId="450ED18F" w14:textId="77777777" w:rsidR="004A07FC" w:rsidRPr="00E657D5" w:rsidRDefault="004A07FC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646F" w14:paraId="50457A7D" w14:textId="77777777" w:rsidTr="002D646F">
        <w:tc>
          <w:tcPr>
            <w:tcW w:w="2376" w:type="dxa"/>
          </w:tcPr>
          <w:p w14:paraId="27EC5A77" w14:textId="77777777"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4.8.</w:t>
            </w:r>
          </w:p>
          <w:p w14:paraId="31575DEC" w14:textId="77777777" w:rsidR="002D646F" w:rsidRPr="00BB69A6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функции органов дыхания.</w:t>
            </w:r>
          </w:p>
        </w:tc>
        <w:tc>
          <w:tcPr>
            <w:tcW w:w="5812" w:type="dxa"/>
          </w:tcPr>
          <w:p w14:paraId="7FBB06A4" w14:textId="77777777"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1.Составление таблицы – конспекта по фармпрепаратам (по темам).</w:t>
            </w:r>
          </w:p>
          <w:p w14:paraId="44FAAE99" w14:textId="77777777"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2.Составление схем по механизмам действия препаратов.</w:t>
            </w:r>
          </w:p>
          <w:p w14:paraId="60090882" w14:textId="77777777" w:rsidR="002D646F" w:rsidRPr="00E657D5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1276" w:type="dxa"/>
          </w:tcPr>
          <w:p w14:paraId="559856C4" w14:textId="77777777" w:rsidR="002D646F" w:rsidRPr="00E657D5" w:rsidRDefault="002D646F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646F" w14:paraId="2B49092E" w14:textId="77777777" w:rsidTr="002D646F">
        <w:tc>
          <w:tcPr>
            <w:tcW w:w="2376" w:type="dxa"/>
          </w:tcPr>
          <w:p w14:paraId="1478ECB9" w14:textId="77777777"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4.9.</w:t>
            </w:r>
          </w:p>
          <w:p w14:paraId="7E1E2A7A" w14:textId="77777777" w:rsidR="002D646F" w:rsidRPr="002D646F" w:rsidRDefault="002D646F" w:rsidP="002D646F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Средства, влияющие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сердечно-сосудистую систему.</w:t>
            </w:r>
          </w:p>
        </w:tc>
        <w:tc>
          <w:tcPr>
            <w:tcW w:w="5812" w:type="dxa"/>
          </w:tcPr>
          <w:p w14:paraId="66509024" w14:textId="77777777" w:rsidR="002D646F" w:rsidRPr="00F537A6" w:rsidRDefault="002D646F" w:rsidP="00BB69A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таблицы – конспекта по фармпрепаратам (по темам).</w:t>
            </w:r>
          </w:p>
          <w:p w14:paraId="3BB69ECD" w14:textId="77777777" w:rsidR="002D646F" w:rsidRPr="00F537A6" w:rsidRDefault="002D646F" w:rsidP="00BB69A6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схем по механизмам действия препаратов.</w:t>
            </w:r>
          </w:p>
          <w:p w14:paraId="67F703A0" w14:textId="77777777" w:rsidR="002D646F" w:rsidRPr="00F5074D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3.Выписывание рецептов.</w:t>
            </w:r>
          </w:p>
        </w:tc>
        <w:tc>
          <w:tcPr>
            <w:tcW w:w="1276" w:type="dxa"/>
          </w:tcPr>
          <w:p w14:paraId="0A52F336" w14:textId="77777777" w:rsidR="002D646F" w:rsidRPr="00F5074D" w:rsidRDefault="002D646F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646F" w14:paraId="7686FFBA" w14:textId="77777777" w:rsidTr="002D646F">
        <w:tc>
          <w:tcPr>
            <w:tcW w:w="2376" w:type="dxa"/>
          </w:tcPr>
          <w:p w14:paraId="2BF1E3C8" w14:textId="77777777"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4.13.</w:t>
            </w:r>
          </w:p>
          <w:p w14:paraId="79BC40BA" w14:textId="77777777" w:rsidR="002D646F" w:rsidRPr="00BB69A6" w:rsidRDefault="002D646F" w:rsidP="00BB6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гормонов, их синтетические аналоги.</w:t>
            </w:r>
          </w:p>
        </w:tc>
        <w:tc>
          <w:tcPr>
            <w:tcW w:w="5812" w:type="dxa"/>
          </w:tcPr>
          <w:p w14:paraId="460C0DF1" w14:textId="77777777"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1.Составление таблицы – конспекта по фармпрепаратам (по темам).</w:t>
            </w:r>
          </w:p>
          <w:p w14:paraId="577F9F74" w14:textId="77777777" w:rsidR="002D646F" w:rsidRPr="00F537A6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оставление схем по механизмам действия препаратов.</w:t>
            </w:r>
          </w:p>
          <w:p w14:paraId="56151B3A" w14:textId="77777777" w:rsidR="00277720" w:rsidRPr="00277720" w:rsidRDefault="002D646F" w:rsidP="00BB69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3.Реферативные сообщения.</w:t>
            </w:r>
          </w:p>
        </w:tc>
        <w:tc>
          <w:tcPr>
            <w:tcW w:w="1276" w:type="dxa"/>
          </w:tcPr>
          <w:p w14:paraId="02C2641B" w14:textId="77777777" w:rsidR="002D646F" w:rsidRPr="00F5074D" w:rsidRDefault="002D646F" w:rsidP="002D6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646F" w14:paraId="13727A43" w14:textId="77777777" w:rsidTr="00963C22">
        <w:tc>
          <w:tcPr>
            <w:tcW w:w="2376" w:type="dxa"/>
          </w:tcPr>
          <w:p w14:paraId="340D6AF3" w14:textId="77777777"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4.14.</w:t>
            </w:r>
          </w:p>
          <w:p w14:paraId="01CCB7BC" w14:textId="77777777" w:rsidR="002D646F" w:rsidRPr="00F5074D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витаминов.</w:t>
            </w:r>
          </w:p>
        </w:tc>
        <w:tc>
          <w:tcPr>
            <w:tcW w:w="5812" w:type="dxa"/>
          </w:tcPr>
          <w:p w14:paraId="25B15767" w14:textId="77777777" w:rsidR="002D646F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докладов по теме «Витамины».</w:t>
            </w:r>
          </w:p>
        </w:tc>
        <w:tc>
          <w:tcPr>
            <w:tcW w:w="1276" w:type="dxa"/>
          </w:tcPr>
          <w:p w14:paraId="1F72D56D" w14:textId="77777777" w:rsidR="002D646F" w:rsidRDefault="002D646F" w:rsidP="002D646F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2D646F" w14:paraId="66609062" w14:textId="77777777" w:rsidTr="00963C22">
        <w:tc>
          <w:tcPr>
            <w:tcW w:w="2376" w:type="dxa"/>
          </w:tcPr>
          <w:p w14:paraId="29C910A4" w14:textId="77777777" w:rsidR="002D646F" w:rsidRPr="00A71E53" w:rsidRDefault="002D646F" w:rsidP="00BB69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4.15.</w:t>
            </w:r>
          </w:p>
          <w:p w14:paraId="2190352D" w14:textId="77777777" w:rsidR="002D646F" w:rsidRPr="00A71E53" w:rsidRDefault="002D646F" w:rsidP="00F5074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Противоопухолевые </w:t>
            </w:r>
            <w:r w:rsidRPr="00F507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средства.</w:t>
            </w: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812" w:type="dxa"/>
          </w:tcPr>
          <w:p w14:paraId="3454D1C5" w14:textId="77777777" w:rsidR="002D646F" w:rsidRPr="00A71E53" w:rsidRDefault="002D646F" w:rsidP="00BB69A6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План-конспект «Противоопухолевые средства»</w:t>
            </w:r>
          </w:p>
        </w:tc>
        <w:tc>
          <w:tcPr>
            <w:tcW w:w="1276" w:type="dxa"/>
          </w:tcPr>
          <w:p w14:paraId="350044EA" w14:textId="77777777" w:rsidR="002D646F" w:rsidRPr="00A71E53" w:rsidRDefault="00277720" w:rsidP="002D646F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2D646F" w14:paraId="6E7C66B4" w14:textId="77777777" w:rsidTr="00963C22">
        <w:tc>
          <w:tcPr>
            <w:tcW w:w="8188" w:type="dxa"/>
            <w:gridSpan w:val="2"/>
          </w:tcPr>
          <w:p w14:paraId="218FF577" w14:textId="77777777" w:rsidR="002D646F" w:rsidRPr="002D646F" w:rsidRDefault="002D646F" w:rsidP="00277720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76" w:type="dxa"/>
          </w:tcPr>
          <w:p w14:paraId="2AC8A55B" w14:textId="77777777" w:rsidR="002D646F" w:rsidRPr="002D646F" w:rsidRDefault="00277720" w:rsidP="002D646F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37</w:t>
            </w:r>
            <w:r w:rsidR="002D646F"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</w:t>
            </w:r>
          </w:p>
        </w:tc>
      </w:tr>
    </w:tbl>
    <w:p w14:paraId="357CEEA5" w14:textId="77777777" w:rsidR="00F537A6" w:rsidRDefault="00F537A6" w:rsidP="00746F83">
      <w:pPr>
        <w:pStyle w:val="a4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sectPr w:rsidR="00F537A6" w:rsidSect="00E657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E"/>
    <w:multiLevelType w:val="singleLevel"/>
    <w:tmpl w:val="0000001E"/>
    <w:name w:val="WW8Num29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6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11475D"/>
    <w:multiLevelType w:val="hybridMultilevel"/>
    <w:tmpl w:val="86E2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E138C"/>
    <w:multiLevelType w:val="hybridMultilevel"/>
    <w:tmpl w:val="2E1A1CD8"/>
    <w:lvl w:ilvl="0" w:tplc="EB6634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1EC7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4879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749A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A8A1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B04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F4DB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743B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3878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352521F"/>
    <w:multiLevelType w:val="multilevel"/>
    <w:tmpl w:val="345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F53917"/>
    <w:multiLevelType w:val="hybridMultilevel"/>
    <w:tmpl w:val="FABEDA30"/>
    <w:lvl w:ilvl="0" w:tplc="DF684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87AC0"/>
    <w:multiLevelType w:val="hybridMultilevel"/>
    <w:tmpl w:val="0042602A"/>
    <w:lvl w:ilvl="0" w:tplc="AA0E5B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02DEF"/>
    <w:multiLevelType w:val="hybridMultilevel"/>
    <w:tmpl w:val="B07ABA10"/>
    <w:lvl w:ilvl="0" w:tplc="4BF67D2A">
      <w:start w:val="1"/>
      <w:numFmt w:val="bullet"/>
      <w:lvlText w:val="─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40702"/>
    <w:multiLevelType w:val="hybridMultilevel"/>
    <w:tmpl w:val="145C7D10"/>
    <w:lvl w:ilvl="0" w:tplc="DF6847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1386C"/>
    <w:multiLevelType w:val="hybridMultilevel"/>
    <w:tmpl w:val="87625EEC"/>
    <w:lvl w:ilvl="0" w:tplc="D7205F8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C5546D9"/>
    <w:multiLevelType w:val="hybridMultilevel"/>
    <w:tmpl w:val="65BEA7A8"/>
    <w:lvl w:ilvl="0" w:tplc="CB68C8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D451E"/>
    <w:multiLevelType w:val="hybridMultilevel"/>
    <w:tmpl w:val="D552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C148B"/>
    <w:multiLevelType w:val="hybridMultilevel"/>
    <w:tmpl w:val="AA9C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F4BAB"/>
    <w:multiLevelType w:val="hybridMultilevel"/>
    <w:tmpl w:val="D854CF8C"/>
    <w:lvl w:ilvl="0" w:tplc="91AE672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6429CA"/>
    <w:multiLevelType w:val="hybridMultilevel"/>
    <w:tmpl w:val="C0B8F704"/>
    <w:lvl w:ilvl="0" w:tplc="D174F60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 w15:restartNumberingAfterBreak="0">
    <w:nsid w:val="4F301D66"/>
    <w:multiLevelType w:val="hybridMultilevel"/>
    <w:tmpl w:val="DEE8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36EB7"/>
    <w:multiLevelType w:val="hybridMultilevel"/>
    <w:tmpl w:val="C470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B80A1E"/>
    <w:multiLevelType w:val="multilevel"/>
    <w:tmpl w:val="B3D4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6E3D0B"/>
    <w:multiLevelType w:val="hybridMultilevel"/>
    <w:tmpl w:val="CED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C051B"/>
    <w:multiLevelType w:val="hybridMultilevel"/>
    <w:tmpl w:val="F24CE200"/>
    <w:lvl w:ilvl="0" w:tplc="BF5E14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C6379"/>
    <w:multiLevelType w:val="hybridMultilevel"/>
    <w:tmpl w:val="2EDC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D073E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5C9A3A1D"/>
    <w:multiLevelType w:val="hybridMultilevel"/>
    <w:tmpl w:val="2392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05C26"/>
    <w:multiLevelType w:val="hybridMultilevel"/>
    <w:tmpl w:val="DEE8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31C35"/>
    <w:multiLevelType w:val="multilevel"/>
    <w:tmpl w:val="873ED9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5AC4341"/>
    <w:multiLevelType w:val="hybridMultilevel"/>
    <w:tmpl w:val="2AF4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86EAD"/>
    <w:multiLevelType w:val="hybridMultilevel"/>
    <w:tmpl w:val="3E1A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F4993"/>
    <w:multiLevelType w:val="multilevel"/>
    <w:tmpl w:val="5F4C83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C886E42"/>
    <w:multiLevelType w:val="hybridMultilevel"/>
    <w:tmpl w:val="CAE2ECF4"/>
    <w:lvl w:ilvl="0" w:tplc="CC3828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551CD"/>
    <w:multiLevelType w:val="hybridMultilevel"/>
    <w:tmpl w:val="B398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92E60"/>
    <w:multiLevelType w:val="multilevel"/>
    <w:tmpl w:val="BA92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1284D20"/>
    <w:multiLevelType w:val="multilevel"/>
    <w:tmpl w:val="1C6E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7112BC"/>
    <w:multiLevelType w:val="multilevel"/>
    <w:tmpl w:val="9CD4D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413427F"/>
    <w:multiLevelType w:val="multilevel"/>
    <w:tmpl w:val="A70A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E25FF6"/>
    <w:multiLevelType w:val="hybridMultilevel"/>
    <w:tmpl w:val="411649D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E6D9D"/>
    <w:multiLevelType w:val="hybridMultilevel"/>
    <w:tmpl w:val="CDDE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713AA"/>
    <w:multiLevelType w:val="hybridMultilevel"/>
    <w:tmpl w:val="A01490F6"/>
    <w:lvl w:ilvl="0" w:tplc="BC768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826BE7"/>
    <w:multiLevelType w:val="hybridMultilevel"/>
    <w:tmpl w:val="2392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43"/>
  </w:num>
  <w:num w:numId="5">
    <w:abstractNumId w:val="34"/>
  </w:num>
  <w:num w:numId="6">
    <w:abstractNumId w:val="2"/>
  </w:num>
  <w:num w:numId="7">
    <w:abstractNumId w:val="21"/>
  </w:num>
  <w:num w:numId="8">
    <w:abstractNumId w:val="41"/>
  </w:num>
  <w:num w:numId="9">
    <w:abstractNumId w:val="14"/>
  </w:num>
  <w:num w:numId="10">
    <w:abstractNumId w:val="22"/>
  </w:num>
  <w:num w:numId="11">
    <w:abstractNumId w:val="15"/>
  </w:num>
  <w:num w:numId="12">
    <w:abstractNumId w:val="29"/>
  </w:num>
  <w:num w:numId="13">
    <w:abstractNumId w:val="8"/>
  </w:num>
  <w:num w:numId="14">
    <w:abstractNumId w:val="31"/>
  </w:num>
  <w:num w:numId="15">
    <w:abstractNumId w:val="0"/>
  </w:num>
  <w:num w:numId="16">
    <w:abstractNumId w:val="3"/>
  </w:num>
  <w:num w:numId="17">
    <w:abstractNumId w:val="27"/>
  </w:num>
  <w:num w:numId="18">
    <w:abstractNumId w:val="39"/>
  </w:num>
  <w:num w:numId="19">
    <w:abstractNumId w:val="25"/>
  </w:num>
  <w:num w:numId="20">
    <w:abstractNumId w:val="36"/>
  </w:num>
  <w:num w:numId="21">
    <w:abstractNumId w:val="7"/>
  </w:num>
  <w:num w:numId="22">
    <w:abstractNumId w:val="28"/>
  </w:num>
  <w:num w:numId="23">
    <w:abstractNumId w:val="32"/>
  </w:num>
  <w:num w:numId="24">
    <w:abstractNumId w:val="33"/>
  </w:num>
  <w:num w:numId="25">
    <w:abstractNumId w:val="23"/>
  </w:num>
  <w:num w:numId="26">
    <w:abstractNumId w:val="6"/>
  </w:num>
  <w:num w:numId="27">
    <w:abstractNumId w:val="30"/>
  </w:num>
  <w:num w:numId="28">
    <w:abstractNumId w:val="35"/>
  </w:num>
  <w:num w:numId="29">
    <w:abstractNumId w:val="12"/>
  </w:num>
  <w:num w:numId="30">
    <w:abstractNumId w:val="13"/>
  </w:num>
  <w:num w:numId="31">
    <w:abstractNumId w:val="44"/>
  </w:num>
  <w:num w:numId="32">
    <w:abstractNumId w:val="17"/>
  </w:num>
  <w:num w:numId="33">
    <w:abstractNumId w:val="26"/>
  </w:num>
  <w:num w:numId="34">
    <w:abstractNumId w:val="20"/>
  </w:num>
  <w:num w:numId="35">
    <w:abstractNumId w:val="9"/>
  </w:num>
  <w:num w:numId="36">
    <w:abstractNumId w:val="37"/>
  </w:num>
  <w:num w:numId="37">
    <w:abstractNumId w:val="24"/>
  </w:num>
  <w:num w:numId="38">
    <w:abstractNumId w:val="38"/>
  </w:num>
  <w:num w:numId="39">
    <w:abstractNumId w:val="11"/>
  </w:num>
  <w:num w:numId="40">
    <w:abstractNumId w:val="40"/>
  </w:num>
  <w:num w:numId="41">
    <w:abstractNumId w:val="16"/>
  </w:num>
  <w:num w:numId="42">
    <w:abstractNumId w:val="42"/>
  </w:num>
  <w:num w:numId="43">
    <w:abstractNumId w:val="10"/>
  </w:num>
  <w:num w:numId="44">
    <w:abstractNumId w:val="18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DE"/>
    <w:rsid w:val="00037623"/>
    <w:rsid w:val="00046563"/>
    <w:rsid w:val="0005051D"/>
    <w:rsid w:val="00073587"/>
    <w:rsid w:val="000B1BF8"/>
    <w:rsid w:val="00175DF8"/>
    <w:rsid w:val="0019322B"/>
    <w:rsid w:val="001B1E21"/>
    <w:rsid w:val="002625EE"/>
    <w:rsid w:val="00277720"/>
    <w:rsid w:val="002D646F"/>
    <w:rsid w:val="002E027A"/>
    <w:rsid w:val="002F454B"/>
    <w:rsid w:val="00307D8E"/>
    <w:rsid w:val="00320DEE"/>
    <w:rsid w:val="003F1DB3"/>
    <w:rsid w:val="003F7AF9"/>
    <w:rsid w:val="004A07FC"/>
    <w:rsid w:val="004B3FB2"/>
    <w:rsid w:val="004F3038"/>
    <w:rsid w:val="00545068"/>
    <w:rsid w:val="00595235"/>
    <w:rsid w:val="00596C09"/>
    <w:rsid w:val="00634C99"/>
    <w:rsid w:val="006B11C4"/>
    <w:rsid w:val="00746F83"/>
    <w:rsid w:val="00771432"/>
    <w:rsid w:val="007C10BD"/>
    <w:rsid w:val="007C5AD2"/>
    <w:rsid w:val="008036E1"/>
    <w:rsid w:val="00823B89"/>
    <w:rsid w:val="008651A9"/>
    <w:rsid w:val="008E7449"/>
    <w:rsid w:val="00913BC2"/>
    <w:rsid w:val="00963C22"/>
    <w:rsid w:val="00973B2D"/>
    <w:rsid w:val="009C7E57"/>
    <w:rsid w:val="00A71E53"/>
    <w:rsid w:val="00B00676"/>
    <w:rsid w:val="00BB69A6"/>
    <w:rsid w:val="00BB73B1"/>
    <w:rsid w:val="00D64A71"/>
    <w:rsid w:val="00DD5497"/>
    <w:rsid w:val="00E209EF"/>
    <w:rsid w:val="00E30968"/>
    <w:rsid w:val="00E30B47"/>
    <w:rsid w:val="00E44459"/>
    <w:rsid w:val="00E657D5"/>
    <w:rsid w:val="00E818DE"/>
    <w:rsid w:val="00EA3110"/>
    <w:rsid w:val="00EB4775"/>
    <w:rsid w:val="00F34435"/>
    <w:rsid w:val="00F5074D"/>
    <w:rsid w:val="00F537A6"/>
    <w:rsid w:val="00FA52CB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BD5E"/>
  <w15:docId w15:val="{6948AD13-801D-4A9C-B0B8-C1437C1A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71E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1E5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71E53"/>
    <w:pPr>
      <w:ind w:left="720"/>
      <w:contextualSpacing/>
    </w:pPr>
  </w:style>
  <w:style w:type="paragraph" w:styleId="a5">
    <w:name w:val="List"/>
    <w:basedOn w:val="a"/>
    <w:rsid w:val="00A71E53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table" w:customStyle="1" w:styleId="1">
    <w:name w:val="Сетка таблицы1"/>
    <w:basedOn w:val="a1"/>
    <w:next w:val="a3"/>
    <w:uiPriority w:val="59"/>
    <w:rsid w:val="00A7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A71E53"/>
    <w:rPr>
      <w:color w:val="0000FF"/>
      <w:u w:val="single"/>
    </w:rPr>
  </w:style>
  <w:style w:type="character" w:customStyle="1" w:styleId="b-serp-urlmark">
    <w:name w:val="b-serp-url__mark"/>
    <w:basedOn w:val="a0"/>
    <w:rsid w:val="00A71E53"/>
  </w:style>
  <w:style w:type="character" w:customStyle="1" w:styleId="a7">
    <w:name w:val="Основной текст Знак"/>
    <w:link w:val="a8"/>
    <w:locked/>
    <w:rsid w:val="00A71E53"/>
    <w:rPr>
      <w:sz w:val="24"/>
      <w:szCs w:val="24"/>
      <w:lang w:eastAsia="ru-RU"/>
    </w:rPr>
  </w:style>
  <w:style w:type="paragraph" w:styleId="a8">
    <w:name w:val="Body Text"/>
    <w:basedOn w:val="a"/>
    <w:link w:val="a7"/>
    <w:rsid w:val="00A71E53"/>
    <w:pPr>
      <w:spacing w:after="120" w:line="240" w:lineRule="auto"/>
    </w:pPr>
    <w:rPr>
      <w:sz w:val="24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71E53"/>
  </w:style>
  <w:style w:type="paragraph" w:customStyle="1" w:styleId="11">
    <w:name w:val="Обычный1"/>
    <w:rsid w:val="00A71E5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74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E30B4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exmat.ru/" TargetMode="External"/><Relationship Id="rId13" Type="http://schemas.openxmlformats.org/officeDocument/2006/relationships/hyperlink" Target="http://book.tr200.net/v.php?id=5965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abirint.ru/pubhouse/925/" TargetMode="External"/><Relationship Id="rId12" Type="http://schemas.openxmlformats.org/officeDocument/2006/relationships/hyperlink" Target="http://book.tr200.net/" TargetMode="External"/><Relationship Id="rId17" Type="http://schemas.openxmlformats.org/officeDocument/2006/relationships/hyperlink" Target="http://www.rls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tibiotic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du.ru/db/mo/Data/d_14/m502.html" TargetMode="External"/><Relationship Id="rId11" Type="http://schemas.openxmlformats.org/officeDocument/2006/relationships/hyperlink" Target="http://pharmacologia.narod.ru/chastnaya_farmakologiya/obschaya_retseptu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book.net.ru/013259.shtml" TargetMode="External"/><Relationship Id="rId10" Type="http://schemas.openxmlformats.org/officeDocument/2006/relationships/hyperlink" Target="http://pharmacologia.narod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.mexmat.ru/books/51353" TargetMode="External"/><Relationship Id="rId14" Type="http://schemas.openxmlformats.org/officeDocument/2006/relationships/hyperlink" Target="http://www.medbook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B1DA-3442-4628-8362-FA3C5167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8463</Words>
  <Characters>48242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 кабинет</cp:lastModifiedBy>
  <cp:revision>2</cp:revision>
  <dcterms:created xsi:type="dcterms:W3CDTF">2024-03-19T02:56:00Z</dcterms:created>
  <dcterms:modified xsi:type="dcterms:W3CDTF">2024-03-19T02:56:00Z</dcterms:modified>
</cp:coreProperties>
</file>