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53" w:rsidRPr="004B3FB2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Министерство здравоохранения Иркутской области</w:t>
      </w:r>
    </w:p>
    <w:p w:rsidR="00B00676" w:rsidRPr="004B3FB2" w:rsidRDefault="00A71E53" w:rsidP="00B0067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A71E53" w:rsidRPr="004B3FB2" w:rsidRDefault="00A71E53" w:rsidP="00B0067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 </w:t>
      </w:r>
    </w:p>
    <w:p w:rsidR="00A71E53" w:rsidRPr="004B3FB2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«Иркутский базовый медицинский колледж»</w:t>
      </w:r>
    </w:p>
    <w:p w:rsidR="00A71E53" w:rsidRPr="00B00676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44"/>
          <w:szCs w:val="44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44"/>
          <w:szCs w:val="44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44"/>
          <w:szCs w:val="44"/>
          <w:lang w:eastAsia="ru-RU"/>
        </w:rPr>
      </w:pPr>
    </w:p>
    <w:p w:rsidR="00642C70" w:rsidRPr="00642C70" w:rsidRDefault="00642C70" w:rsidP="00642C70">
      <w:pPr>
        <w:suppressAutoHyphens/>
        <w:jc w:val="center"/>
        <w:rPr>
          <w:rFonts w:ascii="Times New Roman" w:hAnsi="Times New Roman" w:cs="Times New Roman"/>
        </w:rPr>
      </w:pPr>
      <w:r w:rsidRPr="00642C70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 дисциплины</w:t>
      </w:r>
    </w:p>
    <w:p w:rsidR="00A71E53" w:rsidRPr="00642C70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A71E53" w:rsidRPr="00642C70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</w:pPr>
      <w:r w:rsidRPr="00642C70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ОП.</w:t>
      </w:r>
      <w:r w:rsidR="00B00676" w:rsidRPr="00642C70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</w:t>
      </w:r>
      <w:r w:rsidRPr="00642C70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07</w:t>
      </w:r>
      <w:r w:rsidR="00B00676" w:rsidRPr="00642C70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.</w:t>
      </w:r>
      <w:r w:rsidRPr="00642C70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Фармакология</w:t>
      </w:r>
    </w:p>
    <w:p w:rsidR="00B00676" w:rsidRPr="00642C70" w:rsidRDefault="00B00676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A71E53" w:rsidRPr="00642C70" w:rsidRDefault="00B00676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 w:rsidRPr="00642C70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для специальности</w:t>
      </w:r>
    </w:p>
    <w:p w:rsidR="00B00676" w:rsidRPr="00642C70" w:rsidRDefault="00B00676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</w:p>
    <w:p w:rsidR="00A71E53" w:rsidRPr="00642C70" w:rsidRDefault="00A71E53" w:rsidP="00A71E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42C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34.02.01 Сестринское дело </w:t>
      </w:r>
    </w:p>
    <w:p w:rsidR="00A71E53" w:rsidRPr="00642C70" w:rsidRDefault="00A71E53" w:rsidP="00A71E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1E53" w:rsidRPr="00642C70" w:rsidRDefault="00175DF8" w:rsidP="00642C7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базовой подготовки</w:t>
      </w:r>
    </w:p>
    <w:p w:rsidR="00A71E53" w:rsidRPr="00642C70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36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36"/>
          <w:szCs w:val="20"/>
          <w:lang w:eastAsia="ru-RU"/>
        </w:rPr>
      </w:pPr>
      <w:bookmarkStart w:id="0" w:name="_GoBack"/>
      <w:bookmarkEnd w:id="0"/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B00676" w:rsidRDefault="00277720" w:rsidP="00A71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Иркутск 2022</w:t>
      </w:r>
      <w:r w:rsidR="00A71E53" w:rsidRPr="00B00676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A71E53" w:rsidRPr="00A71E53" w:rsidTr="00E657D5">
        <w:tc>
          <w:tcPr>
            <w:tcW w:w="2573" w:type="pct"/>
          </w:tcPr>
          <w:p w:rsidR="00A71E53" w:rsidRPr="00A71E53" w:rsidRDefault="00B00676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lastRenderedPageBreak/>
              <w:t>РАССМОТРЕНА</w:t>
            </w:r>
          </w:p>
          <w:p w:rsidR="00A71E53" w:rsidRPr="00A71E53" w:rsidRDefault="00046563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заседании ЦМК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Фармация</w:t>
            </w:r>
          </w:p>
          <w:p w:rsidR="00A71E53" w:rsidRPr="00A71E53" w:rsidRDefault="00277720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  <w:r w:rsidR="00A71E53"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A71E53" w:rsidRDefault="00277720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"15" июня 2022 </w:t>
            </w:r>
            <w:r w:rsidR="00A71E53"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г. </w:t>
            </w:r>
          </w:p>
          <w:p w:rsidR="00E30B47" w:rsidRDefault="00277720" w:rsidP="00823B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Председатель </w:t>
            </w:r>
            <w:r w:rsidR="00046563" w:rsidRPr="00823B89">
              <w:rPr>
                <w:rFonts w:ascii="Times New Roman" w:hAnsi="Times New Roman" w:cs="Times New Roman"/>
                <w:sz w:val="24"/>
                <w:szCs w:val="24"/>
              </w:rPr>
              <w:t>Н. П. Фролова</w:t>
            </w:r>
          </w:p>
          <w:p w:rsidR="00A71E53" w:rsidRPr="00A71E53" w:rsidRDefault="00A71E53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27" w:type="pct"/>
          </w:tcPr>
          <w:p w:rsidR="00A71E53" w:rsidRPr="00A71E53" w:rsidRDefault="00A71E53" w:rsidP="00B00676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A71E53">
              <w:rPr>
                <w:rFonts w:ascii="Times New Roman" w:hAnsi="Times New Roman" w:cs="Times New Roman"/>
                <w:bCs/>
                <w:szCs w:val="28"/>
              </w:rPr>
              <w:t>УТВЕРЖДАЮ</w:t>
            </w:r>
          </w:p>
          <w:p w:rsidR="00A71E53" w:rsidRPr="00A71E53" w:rsidRDefault="00A71E53" w:rsidP="00B0067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A71E53" w:rsidRPr="00A71E53" w:rsidRDefault="00B00676" w:rsidP="00B0067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____________________О.П.Кардашевская</w:t>
            </w:r>
          </w:p>
          <w:p w:rsidR="00A71E53" w:rsidRPr="00A71E53" w:rsidRDefault="00A71E53" w:rsidP="00B0067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  <w:p w:rsidR="00A71E53" w:rsidRPr="00A71E53" w:rsidRDefault="00277720" w:rsidP="00B0067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"16" июня  2022</w:t>
            </w:r>
            <w:r w:rsidR="00A71E53"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A71E53" w:rsidRPr="00A71E53" w:rsidRDefault="00A71E53" w:rsidP="00A71E5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30968" w:rsidRPr="00A71E53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71E53" w:rsidRDefault="00A71E53" w:rsidP="00E30968">
      <w:pPr>
        <w:jc w:val="both"/>
        <w:rPr>
          <w:rFonts w:ascii="Times New Roman" w:hAnsi="Times New Roman" w:cs="Times New Roman"/>
          <w:szCs w:val="28"/>
        </w:rPr>
      </w:pPr>
      <w:r w:rsidRPr="00A71E53">
        <w:rPr>
          <w:rFonts w:ascii="Times New Roman" w:hAnsi="Times New Roman" w:cs="Times New Roman"/>
          <w:bCs/>
          <w:szCs w:val="28"/>
        </w:rPr>
        <w:t>Рабоч</w:t>
      </w:r>
      <w:r w:rsidR="00E30968">
        <w:rPr>
          <w:rFonts w:ascii="Times New Roman" w:hAnsi="Times New Roman" w:cs="Times New Roman"/>
          <w:bCs/>
          <w:szCs w:val="28"/>
        </w:rPr>
        <w:t xml:space="preserve">ая программа </w:t>
      </w:r>
      <w:r w:rsidRPr="00A71E53">
        <w:rPr>
          <w:rFonts w:ascii="Times New Roman" w:hAnsi="Times New Roman" w:cs="Times New Roman"/>
          <w:bCs/>
          <w:szCs w:val="28"/>
        </w:rPr>
        <w:t>разработана</w:t>
      </w:r>
      <w:r w:rsidR="00E30968">
        <w:rPr>
          <w:rFonts w:ascii="Times New Roman" w:hAnsi="Times New Roman" w:cs="Times New Roman"/>
          <w:bCs/>
          <w:szCs w:val="28"/>
        </w:rPr>
        <w:t xml:space="preserve"> в соответствии с </w:t>
      </w:r>
      <w:r w:rsidRPr="00A71E53">
        <w:rPr>
          <w:rFonts w:ascii="Times New Roman" w:hAnsi="Times New Roman" w:cs="Times New Roman"/>
          <w:bCs/>
          <w:szCs w:val="28"/>
        </w:rPr>
        <w:t xml:space="preserve"> </w:t>
      </w:r>
      <w:r w:rsidR="00E30968">
        <w:rPr>
          <w:rFonts w:ascii="Times New Roman" w:hAnsi="Times New Roman" w:cs="Times New Roman"/>
          <w:szCs w:val="28"/>
        </w:rPr>
        <w:t>Федеральным государственным  образовательным стандартом</w:t>
      </w:r>
      <w:r w:rsidRPr="00A71E53">
        <w:rPr>
          <w:rFonts w:ascii="Times New Roman" w:hAnsi="Times New Roman" w:cs="Times New Roman"/>
          <w:szCs w:val="28"/>
        </w:rPr>
        <w:t xml:space="preserve"> среднего профессионального образования по специальности </w:t>
      </w:r>
      <w:r w:rsidR="00E30968">
        <w:rPr>
          <w:rFonts w:ascii="Times New Roman" w:hAnsi="Times New Roman" w:cs="Times New Roman"/>
          <w:szCs w:val="28"/>
        </w:rPr>
        <w:t xml:space="preserve"> </w:t>
      </w:r>
      <w:r w:rsidRPr="00A71E53">
        <w:rPr>
          <w:rFonts w:ascii="Times New Roman" w:hAnsi="Times New Roman" w:cs="Times New Roman"/>
          <w:szCs w:val="28"/>
        </w:rPr>
        <w:t>34.02.01</w:t>
      </w:r>
      <w:r w:rsidR="00E30968">
        <w:rPr>
          <w:rFonts w:ascii="Times New Roman" w:hAnsi="Times New Roman" w:cs="Times New Roman"/>
          <w:szCs w:val="28"/>
        </w:rPr>
        <w:t xml:space="preserve"> Сестринское дело, утвержденным</w:t>
      </w:r>
      <w:r w:rsidRPr="00A71E53">
        <w:rPr>
          <w:rFonts w:ascii="Times New Roman" w:hAnsi="Times New Roman" w:cs="Times New Roman"/>
          <w:szCs w:val="28"/>
        </w:rPr>
        <w:t xml:space="preserve"> приказом</w:t>
      </w:r>
      <w:r w:rsidR="00E30968">
        <w:rPr>
          <w:rFonts w:ascii="Times New Roman" w:hAnsi="Times New Roman" w:cs="Times New Roman"/>
          <w:szCs w:val="28"/>
        </w:rPr>
        <w:t xml:space="preserve"> №502, от 12 мая 2014 г.</w:t>
      </w:r>
      <w:r w:rsidRPr="00A71E53">
        <w:rPr>
          <w:rFonts w:ascii="Times New Roman" w:hAnsi="Times New Roman" w:cs="Times New Roman"/>
          <w:szCs w:val="28"/>
        </w:rPr>
        <w:t xml:space="preserve"> Министерства </w:t>
      </w:r>
      <w:r w:rsidR="00E30968">
        <w:rPr>
          <w:rFonts w:ascii="Times New Roman" w:hAnsi="Times New Roman" w:cs="Times New Roman"/>
          <w:szCs w:val="28"/>
        </w:rPr>
        <w:t>образования и науки РФ.</w:t>
      </w:r>
    </w:p>
    <w:p w:rsidR="008E7449" w:rsidRDefault="008E7449" w:rsidP="00E30968">
      <w:pPr>
        <w:jc w:val="both"/>
        <w:rPr>
          <w:rFonts w:ascii="Times New Roman" w:hAnsi="Times New Roman" w:cs="Times New Roman"/>
          <w:szCs w:val="28"/>
        </w:rPr>
      </w:pPr>
    </w:p>
    <w:p w:rsidR="008E7449" w:rsidRDefault="008E7449" w:rsidP="00E30968">
      <w:pPr>
        <w:jc w:val="both"/>
        <w:rPr>
          <w:rFonts w:ascii="Times New Roman" w:hAnsi="Times New Roman" w:cs="Times New Roman"/>
          <w:szCs w:val="28"/>
        </w:rPr>
      </w:pPr>
    </w:p>
    <w:p w:rsidR="008E7449" w:rsidRPr="00E30968" w:rsidRDefault="008E7449" w:rsidP="00E30968">
      <w:pPr>
        <w:jc w:val="both"/>
        <w:rPr>
          <w:rFonts w:ascii="Times New Roman" w:hAnsi="Times New Roman" w:cs="Times New Roman"/>
          <w:szCs w:val="28"/>
        </w:rPr>
      </w:pPr>
    </w:p>
    <w:p w:rsidR="00E30968" w:rsidRPr="00210CE4" w:rsidRDefault="00E30968" w:rsidP="00E3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Организация-р</w:t>
      </w:r>
      <w:r w:rsidR="00A71E53" w:rsidRPr="00A71E5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азработчик: 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30968" w:rsidRPr="00A71E53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71E53" w:rsidRPr="00A71E53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Разработчик: </w:t>
      </w:r>
      <w:r w:rsidR="007C10B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Д.В. Осипов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, преподаватель</w:t>
      </w:r>
      <w:r w:rsidR="00A71E53" w:rsidRPr="00A71E5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ОГБПОУ ИБМК.</w:t>
      </w:r>
    </w:p>
    <w:p w:rsidR="00A71E53" w:rsidRP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Pr="00A71E53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625EE" w:rsidRDefault="002625EE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77720" w:rsidRDefault="00277720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Pr="00A71E53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634C9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7449" w:rsidRPr="00210CE4" w:rsidRDefault="008E7449" w:rsidP="002D646F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:rsidR="008E7449" w:rsidRPr="00210CE4" w:rsidRDefault="008E7449" w:rsidP="002D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E7449" w:rsidRPr="00210CE4" w:rsidTr="00963C22">
        <w:tc>
          <w:tcPr>
            <w:tcW w:w="7668" w:type="dxa"/>
          </w:tcPr>
          <w:p w:rsidR="008E7449" w:rsidRPr="00210CE4" w:rsidRDefault="008E7449" w:rsidP="002D64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:rsidTr="00963C22">
        <w:tc>
          <w:tcPr>
            <w:tcW w:w="7668" w:type="dxa"/>
          </w:tcPr>
          <w:p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ПАСПОРТ рабочей ПРОГРАММЫ</w:t>
            </w:r>
            <w:r w:rsidRPr="00210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ДИСЦИПЛИНЫ</w:t>
            </w:r>
          </w:p>
          <w:p w:rsidR="008E7449" w:rsidRPr="00210CE4" w:rsidRDefault="008E7449" w:rsidP="002D64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:rsidTr="00963C22">
        <w:tc>
          <w:tcPr>
            <w:tcW w:w="7668" w:type="dxa"/>
          </w:tcPr>
          <w:p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 xml:space="preserve">СТРУКТУРА и содержание </w:t>
            </w:r>
            <w:r w:rsidRPr="002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ДИСЦИПЛИНЫ</w:t>
            </w:r>
          </w:p>
          <w:p w:rsidR="008E7449" w:rsidRPr="00210CE4" w:rsidRDefault="008E7449" w:rsidP="002D64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:rsidTr="00963C22">
        <w:trPr>
          <w:trHeight w:val="670"/>
        </w:trPr>
        <w:tc>
          <w:tcPr>
            <w:tcW w:w="7668" w:type="dxa"/>
          </w:tcPr>
          <w:p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условия реализации  дисциплины</w:t>
            </w: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:rsidTr="00963C22">
        <w:tc>
          <w:tcPr>
            <w:tcW w:w="7668" w:type="dxa"/>
          </w:tcPr>
          <w:p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Контроль и оценка результатов Освоения дисциплины</w:t>
            </w:r>
          </w:p>
          <w:p w:rsidR="008E7449" w:rsidRPr="00210CE4" w:rsidRDefault="008E7449" w:rsidP="002D64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E7449" w:rsidRPr="00A71E53" w:rsidRDefault="008E7449" w:rsidP="00A71E5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E53" w:rsidRPr="008E7449" w:rsidRDefault="00A71E53" w:rsidP="002D646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E744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1. п</w:t>
      </w:r>
      <w:r w:rsidR="002D646F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аспорт Рабочей ПРОГРАММЫ</w:t>
      </w:r>
      <w:r w:rsidRPr="008E744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ДИСЦИПЛИНЫ</w:t>
      </w:r>
    </w:p>
    <w:p w:rsidR="00A71E53" w:rsidRPr="00A71E53" w:rsidRDefault="00A71E53" w:rsidP="00A71E5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E53" w:rsidRPr="008E7449" w:rsidRDefault="00A71E53" w:rsidP="00A71E5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74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ФАРМАКОЛОГИЯ</w:t>
      </w:r>
    </w:p>
    <w:p w:rsidR="00A71E53" w:rsidRPr="00A71E53" w:rsidRDefault="00A71E53" w:rsidP="00A71E5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E53" w:rsidRPr="007C5AD2" w:rsidRDefault="00A71E53" w:rsidP="00A71E53">
      <w:pPr>
        <w:numPr>
          <w:ilvl w:val="1"/>
          <w:numId w:val="14"/>
        </w:num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Область применения программы</w:t>
      </w:r>
    </w:p>
    <w:p w:rsidR="007C5AD2" w:rsidRPr="007C5AD2" w:rsidRDefault="007C5AD2" w:rsidP="007C5AD2">
      <w:pPr>
        <w:suppressAutoHyphens/>
        <w:spacing w:after="0" w:line="240" w:lineRule="auto"/>
        <w:ind w:left="720"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7449" w:rsidRPr="007C5AD2" w:rsidRDefault="007C5AD2" w:rsidP="007C5A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7449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hyperlink r:id="rId7" w:tgtFrame="_blank" w:tooltip="ФГОС СПО 3+" w:history="1">
        <w:r w:rsidR="008E7449" w:rsidRPr="007C5AD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34.02.01</w:t>
        </w:r>
      </w:hyperlink>
      <w:r w:rsidR="008E7449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Сестринское дело</w:t>
      </w:r>
    </w:p>
    <w:p w:rsidR="008E7449" w:rsidRPr="007C5AD2" w:rsidRDefault="007C5AD2" w:rsidP="007C5A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7449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может быть использована в дополнительном профессиональном образовании  и профессиональной подготовке по специальности 34.02.01 Сестринское дело</w:t>
      </w:r>
    </w:p>
    <w:p w:rsidR="008E7449" w:rsidRPr="007C5AD2" w:rsidRDefault="008E7449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Фармакология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состав общепрофессиональных дисциплин профессионального учебного цикла.</w:t>
      </w:r>
    </w:p>
    <w:p w:rsidR="008E7449" w:rsidRDefault="008E7449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уметь: 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выписывать лекарственные формы в виде рецепта с применением справочной литературы;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сведения о лекарственных препаратах в доступных базах данных;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 в номенклатуре лекарственных средств;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лекарственные средства по назначению врача;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давать рекомендации пациенту по применению различных лекарственных средств;</w:t>
      </w: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210CE4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знать: 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формы, пути введения лекарственных средств, виды их действия и взаимодействия;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лекарственные группы и фармакотерапевтические действия лекарств по группам;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побочные эффекты, виды реакций и осложнения лекарственной терапии;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заполнения рецептурных бланков.</w:t>
      </w:r>
    </w:p>
    <w:p w:rsidR="007C5AD2" w:rsidRPr="00210CE4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2D646F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компетенции: </w:t>
      </w:r>
    </w:p>
    <w:p w:rsidR="007C5AD2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2D646F" w:rsidRDefault="007C5AD2" w:rsidP="007C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proofErr w:type="gramStart"/>
      <w:r w:rsidRPr="002D64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ОК</w:t>
      </w:r>
      <w:proofErr w:type="gramEnd"/>
      <w:r w:rsidRPr="002D64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</w:p>
    <w:p w:rsidR="007C5AD2" w:rsidRPr="007C5AD2" w:rsidRDefault="007C5AD2" w:rsidP="007C5AD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1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C5AD2" w:rsidRPr="007C5AD2" w:rsidRDefault="007C5AD2" w:rsidP="007C5AD2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7.   Брать на себя ответственность за работу членов команды (подчиненных), за результат выполнения  заданий.</w:t>
      </w:r>
    </w:p>
    <w:p w:rsidR="007C5AD2" w:rsidRDefault="007C5AD2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D646F" w:rsidRDefault="002D646F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46F" w:rsidRPr="007C5AD2" w:rsidRDefault="002D646F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7C5AD2" w:rsidRDefault="007C5AD2" w:rsidP="007C5AD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AD2" w:rsidRPr="00EA3110" w:rsidRDefault="007C5AD2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ПК: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Сотрудничать </w:t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взаимодействующими организациями и службами.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Применять медикаментозные средства в соответствии с правилами их использования.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Вести утвержденную медицинскую документацию.</w:t>
      </w:r>
    </w:p>
    <w:p w:rsidR="008E7449" w:rsidRDefault="008E7449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Количество часов на освоение рабочей программы дисциплины:</w:t>
      </w: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максимальной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27772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ебной нагрузки обучающегося _113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_ часа, в том числе:</w:t>
      </w: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76_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оятельной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7772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3F7AF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E53" w:rsidRPr="00A71E53" w:rsidRDefault="00A71E53" w:rsidP="00A71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1E53" w:rsidRPr="00F537A6" w:rsidRDefault="00A71E53" w:rsidP="00F537A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 СОДЕРЖАНИЕ ДИСЦИПЛИНЫ</w:t>
      </w:r>
    </w:p>
    <w:p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E53" w:rsidRPr="003F7AF9" w:rsidRDefault="003F7AF9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</w:t>
      </w:r>
      <w:r w:rsidR="00A71E53" w:rsidRPr="003F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и виды учебной работы</w:t>
      </w:r>
    </w:p>
    <w:p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803"/>
      </w:tblGrid>
      <w:tr w:rsidR="00A71E53" w:rsidRPr="003F7AF9" w:rsidTr="00E657D5">
        <w:trPr>
          <w:trHeight w:val="460"/>
        </w:trPr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71E53" w:rsidRPr="003F7AF9" w:rsidTr="00E657D5">
        <w:trPr>
          <w:trHeight w:val="285"/>
        </w:trPr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277720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113</w:t>
            </w: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76</w:t>
            </w: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38 </w:t>
            </w: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05051D" w:rsidP="003F7AF9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71E53" w:rsidRPr="003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учебными текстами (чтение конспекта, составление плана изучения учебного процесса, конспектирование, выписка из текста, ответы на контрольные работы, работа со словарями, справочниками, создание презентаций) 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3F7AF9" w:rsidRPr="003F7AF9" w:rsidTr="00963C22">
        <w:trPr>
          <w:trHeight w:val="1693"/>
        </w:trPr>
        <w:tc>
          <w:tcPr>
            <w:tcW w:w="7901" w:type="dxa"/>
            <w:shd w:val="clear" w:color="auto" w:fill="auto"/>
          </w:tcPr>
          <w:p w:rsidR="003F7AF9" w:rsidRPr="003F7AF9" w:rsidRDefault="003F7AF9" w:rsidP="003F7AF9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>Выполнение учебно-исследовательской работы (подготовка рефератов, докладов-презента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4459">
              <w:rPr>
                <w:rFonts w:ascii="Times New Roman" w:hAnsi="Times New Roman" w:cs="Times New Roman"/>
                <w:sz w:val="24"/>
                <w:szCs w:val="24"/>
              </w:rPr>
              <w:t xml:space="preserve">проектов, </w:t>
            </w: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>рефератов)</w:t>
            </w:r>
          </w:p>
          <w:p w:rsidR="003F7AF9" w:rsidRPr="003F7AF9" w:rsidRDefault="003F7AF9" w:rsidP="003F7AF9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 (заполнение таблиц, планов-конспектов, схем, составление словаря медицинских терминов, выполнение заданий в тестовой форме, составление кроссвордов)</w:t>
            </w:r>
          </w:p>
        </w:tc>
        <w:tc>
          <w:tcPr>
            <w:tcW w:w="1803" w:type="dxa"/>
            <w:shd w:val="clear" w:color="auto" w:fill="auto"/>
          </w:tcPr>
          <w:p w:rsidR="003F7AF9" w:rsidRPr="003F7AF9" w:rsidRDefault="00277720" w:rsidP="003F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A71E53" w:rsidRPr="003F7AF9" w:rsidTr="00E657D5">
        <w:tc>
          <w:tcPr>
            <w:tcW w:w="9704" w:type="dxa"/>
            <w:gridSpan w:val="2"/>
            <w:shd w:val="clear" w:color="auto" w:fill="auto"/>
          </w:tcPr>
          <w:p w:rsidR="00A71E53" w:rsidRPr="003F7AF9" w:rsidRDefault="00277720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  <w:r w:rsidR="00A71E53" w:rsidRPr="003F7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аттестация проводится в форме экзамена</w:t>
            </w:r>
          </w:p>
          <w:p w:rsidR="00A71E53" w:rsidRPr="003F7AF9" w:rsidRDefault="00A71E53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53" w:rsidRPr="00A71E53" w:rsidRDefault="00A71E53" w:rsidP="00A71E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71E53" w:rsidRPr="00A71E53" w:rsidSect="00E65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E53" w:rsidRPr="00A71E53" w:rsidRDefault="00A71E53" w:rsidP="00A71E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Рабочий тематический план и содержание дисциплины </w:t>
      </w:r>
      <w:r w:rsidR="00277720">
        <w:rPr>
          <w:rFonts w:ascii="Times New Roman" w:hAnsi="Times New Roman" w:cs="Times New Roman"/>
          <w:b/>
          <w:sz w:val="28"/>
          <w:szCs w:val="28"/>
        </w:rPr>
        <w:t xml:space="preserve">ОП.07. </w:t>
      </w:r>
      <w:r w:rsidRPr="00A71E53">
        <w:rPr>
          <w:rFonts w:ascii="Times New Roman" w:hAnsi="Times New Roman" w:cs="Times New Roman"/>
          <w:b/>
          <w:sz w:val="28"/>
          <w:szCs w:val="28"/>
          <w:u w:val="single"/>
        </w:rPr>
        <w:t>Фармакология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943"/>
        <w:gridCol w:w="20"/>
        <w:gridCol w:w="110"/>
        <w:gridCol w:w="432"/>
        <w:gridCol w:w="11"/>
        <w:gridCol w:w="8"/>
        <w:gridCol w:w="10"/>
        <w:gridCol w:w="106"/>
        <w:gridCol w:w="8922"/>
        <w:gridCol w:w="993"/>
        <w:gridCol w:w="6"/>
        <w:gridCol w:w="1229"/>
      </w:tblGrid>
      <w:tr w:rsidR="00A71E53" w:rsidRPr="00A71E53" w:rsidTr="00E657D5">
        <w:tc>
          <w:tcPr>
            <w:tcW w:w="2963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 и самостоятельная работа </w:t>
            </w:r>
            <w:proofErr w:type="gramStart"/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A71E53" w:rsidRPr="00A71E53" w:rsidTr="00E657D5">
        <w:tc>
          <w:tcPr>
            <w:tcW w:w="2963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 </w:t>
            </w:r>
            <w:r w:rsidRPr="00A71E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5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1.1.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Предмет и задачи фармакологии. 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Лекция №1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Предмет и задачи фармакологии.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Основные этапы фармакологии.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получения лекарственных веществ (сырье растительного, бактериального, животного, минерального, бактериального происхождения, синтез).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Пути изыскания новых лекарственных средств, их клинические испытания.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265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рефератов:</w:t>
            </w:r>
          </w:p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«История фармакологии».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«Этапы развития фармакологии»: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«Основоположник отечественной фармакологии Н.П. Кравков»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работ отечественных ученых в развитии фармакологии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Павлов, Н.И. Пирогов, С.П. Боткин) ;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стерилизации лекарственных форм для инъекций»;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«Новейшие лекарственные формы»;</w:t>
            </w:r>
          </w:p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«Принципы изыскания новых лекарственных средств».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 2.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Рецептура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71"/>
        </w:trPr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лекарственного вещества, средства, формы, препарата.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Фармакопея, ее значение, понятие о списках лекарственных средств «А» и «В»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рецепта, его структура, формы рецептурных бланков (№ 148-1/у-88, № 107/у, рецепт на право получения лекарства, содержащего наркотическое вещество). Правила оформления рецептов на ядовитые, наркотические, сильнодействующие и психотропные средства.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591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Аптека, ее функции, правила хранения и отпуска лекарственных сре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сп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исков «А» и «Б».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81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808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numPr>
                <w:ilvl w:val="0"/>
                <w:numId w:val="1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словаря терминов по тексту учебника.</w:t>
            </w:r>
          </w:p>
          <w:p w:rsidR="00A71E53" w:rsidRPr="00A71E53" w:rsidRDefault="00A71E53" w:rsidP="00A71E53">
            <w:pPr>
              <w:numPr>
                <w:ilvl w:val="0"/>
                <w:numId w:val="1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кроссворда по теме «лекарственные формы».</w:t>
            </w:r>
          </w:p>
          <w:p w:rsidR="00A71E53" w:rsidRPr="00A71E53" w:rsidRDefault="00A71E53" w:rsidP="00A71E53">
            <w:pPr>
              <w:numPr>
                <w:ilvl w:val="0"/>
                <w:numId w:val="1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2.2.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Твердые лекарственные формы. </w:t>
            </w: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1380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твердые лекарственные формы. Особенности применения таблеток, драже, порошков, гранул, пастилок и карамелей.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Порошки: состав, свойства, пути введения, виды (разделенные и неразделенные, простые и сложные). Требования к порошкам для наружного применения и ингаляций. Пропись порошков в рецептах.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80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Таблетки: состав, пути введения, значение оболочки таблеток, понятие о «фильм таблетках», их преимущества. Пропись таблеток в рецептах, особенности прописи сложных таблеток, имеющих коммерческое название.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Капсулы: лекарственные средства в капсулах, их значение, применение капсул, пропись в рецептах.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0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Гранулы: характеристика, состав гранул, дозирование, правила применения, пропись в рецептах.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Драже: характеристика, состав драже, пути введения, пропись в рецептах.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Карамели, пастилки: характеристика, особенности применения.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2.3.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Мягкие лекарственные формы.</w:t>
            </w: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110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Мази: определение, состав мази, характеристика мазевых основ (вазелин, парафин, ланолин, животные жиры, растительные масла, воски, синтетические основы) Влияние основы  на всасывание лекарственных средств, применение.</w:t>
            </w:r>
            <w:proofErr w:type="gramEnd"/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Пасты: определение, состав пасты, отличие пасты от мази, применение.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0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Суппозитории: определение, состав, виды суппозиториев, особенности действия ректальных и вагинальных суппозиториев, применение.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Линименты: определение, состав, применение.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Пластыри: определение, виды пластырей, применение.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48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Кремы: общая характеристика, отличие от мазей, применение.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Гели: общая характеристика, применение.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пленки: общая характеристика, применение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2.4.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Жидкие лекарственные формы.</w:t>
            </w: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№3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110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Растворы: определение, виды растворителей, характеристика растворов для наружного, внутреннего, ректального применения, дозирование растворов.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Эмульсии и суспензии: определение, состав, применение, понятие об ультраэмульсиях, особенности их применения.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80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Настои и отвары: характеристика, особенности приготовления настоев и отваров, дозирование, правила хранения.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Настойки: характеристика, получение,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дозировании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применение.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Экстракты: характеристика, виды экстрактов, получение, дозирование и применение экстрактов.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3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масла: характеристика, применение.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Соки лекарственных растений: характеристика, применение.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Жидкие бальзамы: характеристика, применение.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Сиропы: характеристика, применение.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48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Микстуры: характеристика, применение.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Аэрозоли: харарктеристика, применение, понятие о дозированных аэрозолях.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Капли: виды капель, требования к глазным каплям.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2.5.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Лекарственные формы для инъекций.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№3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273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Лекарственные формы, вводимые в иньекциях. 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521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Требования, предъявляемые к ним       (стерильность, апирогенность, отсутствие химических и механических примесей).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3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Пропись в рецептах  лекарственных форм в ампулах и флаконах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98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Стерильные растворы, изготовляемые в аптеках. Правила выписывания.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1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основными правилами составления рецептов, особенностями применения отдельных твердых, мягких, жидких лекарственных форм, капсул, лекарственных форм для инъекций. Пропись различных лекарственных форм в рецептах с использованием справочной литературы. Расчет количества таблеток, капсул, объема лекарственного средства для применения внутрь в жидком виде, расчет дозы при парантеральном введении лекарственных средств.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 3.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Общая фармакология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3.1.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Фармакокинетика. Фармакодинамики.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№4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процессы фармакокинетики лекарственных средств: введение, характеристика энтеральных и парэнтеральных путей введения, всасывание, понятие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 биологических барьерах и биологической доступности, распределение, биотрансформация, выведение, понятие об элиминации, периоде полувыведения лекарственных веществ.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понятия фармакодинамики: фармакологический эффект, механизм действия, локализация действия, понятие о рецепторах, виды действия лекарственных веществ (местное и резорбтивное, прямое и непрямое, основное и побочное, токсическое, тератогенное,  эмбриотоксическое, фетотоксическое).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Факторы, влияющие на действие лекарственных средств в организме: физико-химические свойства лекарств, доза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доз, их характеристика, понятие о широте терапевтического действия), возраст, масса тела, индивидуальные особенности организма ( понятие об идиосинкразии), состояние организма, биоритмы.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Реакции, обусловленные длительным приемом и отменой лекарственных средств: явления кумуляции,  привыкания (понятие о толерантности), сенсибилизация, лекарственная зависимость (понятие о физической и психической зависимости), феномен отмены, феномен отдачи («рикошета»), феномен «обкрадывания»</w:t>
            </w:r>
            <w:proofErr w:type="gramEnd"/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Комбинированное применение лекарственных средств: понятие о полипрагмазии, синергизме (суммация, потенцирование), антагонизме.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лекарственной терапии: этиотропная,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патогенетическая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(понятие о заместительной терапии), симптоматическая.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07"/>
        </w:trPr>
        <w:tc>
          <w:tcPr>
            <w:tcW w:w="12562" w:type="dxa"/>
            <w:gridSpan w:val="9"/>
            <w:vMerge w:val="restart"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 4.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Частная  фармакология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09"/>
        </w:trPr>
        <w:tc>
          <w:tcPr>
            <w:tcW w:w="12562" w:type="dxa"/>
            <w:gridSpan w:val="9"/>
            <w:vMerge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9" w:type="dxa"/>
            <w:gridSpan w:val="2"/>
            <w:tcBorders>
              <w:top w:val="nil"/>
            </w:tcBorders>
          </w:tcPr>
          <w:p w:rsidR="00A71E53" w:rsidRPr="00A71E53" w:rsidRDefault="00F537A6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71E53"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Антисептические и дезинфицирующие средства.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№5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дезинфицирующих, антисептических и химиотерапевтических средствах.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антисептических средств.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группы антисептиков:                                         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Галогеносодержащие препараты: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хлорсодержащие  (хлорная известь, хлорамин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гипохлориты, «Жавель», «Клорсепт»), показания к применению, особенности действия.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йодсодержащие (раствор йода спиртовый, раствор Люголя,  йодофоры - йодинол, йодонат, иодопирон), особенности действия, отличие иодофоров от препаратов йода, показания к  применению.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Соединения  ароматического ряда: особенности  действия и применения                фенола чистого, лизола,  резорцина, дегтя  березового,  ихтиола).</w:t>
            </w:r>
            <w:proofErr w:type="gramEnd"/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Соединения  алифатического ряда: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спирт этиловый, особенности действия 95-96 град. спирта,  показания к применению этилового спирта 70-96 град.;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формальдегид, особенности действия, показания к применению растворов формальдегида.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Красители: бриллиантовый зеленый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,м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етиленовый синий   этакридиналактат (риванол),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Кислородсодержащие (окислители): механизм бактерицидного действия, особенностидействия  калия перманганат и перекиси водорода,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2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нитрофурана. Применение препаратов фурацилина и фуразолидона. 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Детергенты (поверхностно – активные вещества): хлоргексидин, «хибискраб»,  «церигель», «роккал», «пливасепт», особенности действия,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0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Неорганические кислоты: салициловая, борная, бензойная, особенности действия, показания к применению.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Щелочи: особенности действия и применения растворов аммиака. Растворов натрия гидрокарбоната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9038" w:type="dxa"/>
            <w:gridSpan w:val="3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Соединения тяжелых металлов: препараты ртути, серебра, цинка, висмута, используемые в качестве  антисептиков, особенности действия, показания к применению (окись ртути, серебра нитрат, протаргол, колларгол, цинка сульфат, ксероформ, дерматол).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Практическое значение. Отравление солями тяжелых металлов. Помощь при отравлении солями тяжелых металлов. Применение унитиола.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2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1753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вопросов классификации, действия и применения антисептических и дезинфицирующих средств. Выбор антисептического средства в зависимости от целей применения. Расчет дозы дезинфицирующего средства для приготовления растворов различной концентрации. Пропись антисептических сре</w:t>
            </w:r>
            <w:proofErr w:type="gramStart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ецептах с использованием справочной литературы. Знакомство с готовыми препаратами, их свойствами, особенностями использования. Решение ситуационных задач.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Антибиотики.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№6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антибиотиков по типу действия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бактерицидные, бактериостатические), по спектру действия ( узкого, широкого), по химическому строению.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359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В-лактамные антибиотики: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природные пенициллины короткого и длительного действия (феноксиметилпенициллин, бензилпенициллина натриевая соль, бензилпенициллина новокаиновая соль, бициллины – 1, - 3, - 5, бензатинбензилпенициллин), спектр и тип действия, кратность введения, разведение, общие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полусинтетические пенициллины (ампициллин, амоксициллин, оксациллин, ампиокс, карбенициллин), спектр и тип действия, кратность введения, разведение, общие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цефалоспорины 1 – 4 поколений (цефазолин, цефаклор, цефотаксим, цефпиром), спектр и тип действия, кратность введения, разведение, общие побочные эффекты;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карбапенемы (тиенам), спектр и тип действия, кратность введения, разведение, общие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Макролиды 1-3 поколений (эритромицин, мидекамицин, азитромицин, кларитромицин), спектр и тип действия, кратность введения, общие 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Левомицетины (левомицетин, синтомицин), спектр и тип действия, особенности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Тетрациклины (тетрациклин, тетрациклина гидрохлорид, доксициклин, метациклин), спектр и тип действия, кратность введения, общие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Линкозамиды (линкомицин, клиндамицин), спектр и тип действия, кратность введения, общие побочные эффекты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Аминогликозиды 1-3 поколений (стрептомицин, канамицин, мономицин, гентамицин, амикацин), спектр и тип действия, особенности применения, общие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Полимиксины, спектр и тип действия, особенности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3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вопросов фармакодинамики и фармакокинетики антибиотиков. Расчет дозы растворителя для разведения антибиотиков при внутримышечном введении. Расчет количества таблеток и капсул  в соответствии с назначенной дозой, пропись антибиотиков в рецептах. Побочные эффекты действия антибиотиков и методы их профилактики. Знакомство с готовыми препаратами, их свойствами, особенностями введения.  Решение ситуационных задач.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«Антибиотики».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4.3.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Синтетические противомикробные средства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№7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Сульфаниламидные средства (СА): спектр и тип действия, правила применения.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СА, хорошо всасывающиеся из желудочно-кишечного тракта (ЖКТ): препараты короткого (сульфадимезин, этазол, сульфацил-натрий, стрептоцид) и длительного (сульфадиметоксин, сульфален) действия, особенности применения.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СА, плохо всасывающиеся из ЖКТ (фталазол, сульгин), особенности применения.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Комбинированные препараты с триметопримом (бисептол, сульфатон), тип и спектр действия.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Побочные эффекты и противопоказания к применению СА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Производные нитрофурана (фуразолидон, фурагин, фурадонин), спектр и тип действия, особенности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Хинолоны (нитроксолин, фторхинолоны: офлоксацин, ципрофлоксацин, норфлоксацин), тип и спектр действия, побочные эффекты, противопоказания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Нитроимидазолы (метронидазол, тинидазол), спектр и тип действия, особенности применения,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4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Обсуждение основных вопросов классификации, действия, применения синтетических противомикробных средств. Расчет количества таблеток и капсул в зависимости от назначенной дозы. Пропись в рецептах препаратов синтетических противомикробных средств. Знакомство с готовыми лекарственными препаратами.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4.4.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Противотуберкулезные,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противоспирохетозные, противопротозойные,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противомикозные. противовирусные  и противоглистные средства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№8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Противотуберкулезные средства: понятие о препаратах 1 ряда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изониазид, рифампицин, стрептоцид)  и 2 ряда ( этионамид, ПАСК), принципы применения лекарственных средств при лечении  туберкулеза, побочные эффекты, противопоказания к применению.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Противоспирохетозные средства: препараты выбора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бензилпеницилллина натриевая соль, бициллины -1,-3,-5, бензатинбензилпенициллин), альтернативные средства          (доксициклин, ампицил</w:t>
            </w:r>
            <w:r w:rsidR="00FF0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лин, эритромицин, азитромицин, ц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ефтриаксон).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48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Противопротозойные средства: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противомалярийные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хингамин, хлоридин, бигумаль), особенности действия и применения.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Противотрихомонадные средства ( метронидазол, тинидазол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фуразолидон), особенности действия и применения.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Противолямблиозные средства ( метронидазол, тинидазол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фуразолидон), особенности действия и применения.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Противохламидийные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азитромицин, доксициклин, эритромицин, офлоксацин), особенности действия и применения.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Противомикозные средства: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антибиотики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нистатин, леворин, натамицин, гризеофульвин, амфотерицин В);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имидазола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кетоконазол, клотримазол);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производные триазол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а(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флуконазол, тербинафин);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ундициленовой кислоты ( «цинкундан», «ундецин»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,«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микосептин»). Особенности применения противомикозных средств.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Противовирусные средства: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противогриппозные средства (ремантадин, оксолин, арбидол, интерферон альфа человеческий лейкоцитарный);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противогерпетические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ацикловир, валацикловир);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препараты, применяемые при СПИДе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азидотимидин, ламивудин);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широкого спектра действия: интерфероны (реаферон, виферон, велферон), индукторы интерферона (арбидол, циклоферон).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9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suppressAutoHyphens/>
              <w:ind w:left="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Средства лечения кишечных нематодозов (пиперазинаадипинат, левамизол,     </w:t>
            </w:r>
            <w:proofErr w:type="gramEnd"/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мебендазол, пирантел, нафтамон).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Особенности действия и применения,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побочное</w:t>
            </w:r>
            <w:proofErr w:type="gramEnd"/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действие.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 для лечения кишечных цестодозов (фенасал, празиквантел), особенностидействия и применения,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73"/>
        </w:trPr>
        <w:tc>
          <w:tcPr>
            <w:tcW w:w="2943" w:type="dxa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4.5.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афферентную нервную систему</w:t>
            </w:r>
          </w:p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9" w:type="dxa"/>
            <w:gridSpan w:val="8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№9  Содержание учебного материала</w:t>
            </w:r>
          </w:p>
        </w:tc>
        <w:tc>
          <w:tcPr>
            <w:tcW w:w="993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2</w:t>
            </w:r>
          </w:p>
        </w:tc>
        <w:tc>
          <w:tcPr>
            <w:tcW w:w="1235" w:type="dxa"/>
            <w:gridSpan w:val="2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</w:tr>
      <w:tr w:rsidR="00A71E53" w:rsidRPr="00A71E53" w:rsidTr="00E657D5">
        <w:trPr>
          <w:trHeight w:val="1092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средств, влияющих на афферентную нервную систему.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Местноанестезирующие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новокаин, дикаин, анестезин, лидокаин). Фармакологические эффекты при местном и резорбтивном действии, общие показания к применению, побочные эффекты.</w:t>
            </w:r>
          </w:p>
        </w:tc>
        <w:tc>
          <w:tcPr>
            <w:tcW w:w="993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41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Вяжущие средства: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органические (танин, танальбин, препараты растений);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неорганические (висмута нитрат основной, ксероформ, дерматол, цинка сульфат, «викалин», «викаир»).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общие показания к применению.</w:t>
            </w:r>
          </w:p>
        </w:tc>
        <w:tc>
          <w:tcPr>
            <w:tcW w:w="993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44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Обволакивающие средства (слизи), общие показания к применению.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739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Адсорбирующие средства (активированный уголь, магния силикат, глина белая, полифепан), общие показания к применению</w:t>
            </w:r>
          </w:p>
        </w:tc>
        <w:tc>
          <w:tcPr>
            <w:tcW w:w="993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999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Раздражающие вещества: препараты, содержащие эфирные масла (ментол, валидол, масло эвкалиптовое, терпентинновое, гвоздичное, камфора, горчичники).</w:t>
            </w:r>
            <w:proofErr w:type="gramEnd"/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Препараты, содержащие яды пчел (апизатрон) и яды змей (випросал, випратокс).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спиртов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нашатырный спирт, муравьиный спирт, этиловый спирт)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 раздражающих средств, общие показания к применению, правила применения, побочные эффекты, противопоказания к применению.</w:t>
            </w:r>
          </w:p>
        </w:tc>
        <w:tc>
          <w:tcPr>
            <w:tcW w:w="993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4.6.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эфферентную нервную систему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№10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248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лекарственных средств, влияющих на эфферентную нервную систему.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Холинергические средства: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М-холиномиметики (пилокарпин, ацеклидин), 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Н-холиномиметики («табекс», анабазин, «гамибазин», «никоретте», «никотинелл»), фармакологические эффекты, особенности применения,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Н-холиномиметики: фармакологические эффекты, показания к применению, 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Антихолинэстеразные средства (физостигмин, неостигмин, галантамин),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М-холиноблокаторы (атропин, скополамин, метацин, платифиллин, гомотропин),          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3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Н-холиноблокаторы: ганглиоблокаторы (бензогексоний, пентамин), миорелаксанты (тубокурарин, дитилин), фармакологические эффекты, показания к применению, побочные эффекты, противопоказания каждой группы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холиноблокаторов.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0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Адренэргические средства: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альфа-адреномиметики (мезатон, нафтизин, ксилометазолин), 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бета – адреномиметики (изадрин, сальбутамол, фенотерол, добутамин), 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бета-адреномиметики (норадреналин, адреналин),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0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Альфа-адреноблокаторы (фентоламин, дигидроэрготамин, празозин, доксазозин),     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Бета-адреноблокаторы: понятие о некардиоселективных (пропранолол, пиндолол) и кардиоселективных (атенолол, метопролол) средствах, 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бета-адреноблокаторы (лабеталол),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Симпатомиметики (эфедрин),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Симпатолитики (резерпин, раунатин), фармакологические эффекты, показания к применению, побочные эффекты, противопоказания.                                          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5-6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8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фармакодинамики и применения средств, действующих на холинергические и адренергические синапсы. 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Действия симпатической и парасимпатической нервной системы на организм (таблица).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 препаратов в рецептах с использованием справочной литературы. Выявление побочных эффектов и противопоказаний Знакомство с готовыми препаратами. Решение ситуационных задач. Обучение пациентов правилам приема лекарственных средств по назначению врача.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23"/>
        </w:trPr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центральную нервную систему.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Лекция №11 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372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для наркоза: понятие о средствах для ингаляционного и неингаляционного наркоза (эфир для наркоза, фторотан, закись азота, гексенал, тиопентал – натрий, натрия оксибутират, кетамин). Показания к применению, 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65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Снотворные средства: особенности действия и применения барбитуратов (фенобарбитал, барбамил), бензодиазепинов (темазепам, триазолам, оксазолам, лоразепам), циклопирролонов (зопиклон), фенотиазинов (дипразин, прометазин), показания к применению, побочные эффекты.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Спирт этиловый: резорбтивное действие, острое отравление, алкогольная зависимость, средства ее лечения (тетурам, эспераль).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96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Противосудорожные средства: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противоэпилептические средства (фенобарбитал, бензобарбитал, гексамидин, дифенин, карбамазепин, вальпроат натрия, клоназепам). Показания к применению, побочные эффекты. 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Противопаркинсонические средства: центральные холинолитики (циклодол), средства, улучшающие дофаминэргическую передачу (леводопа, карбидопа, бромокриптин).   Показания к применению, побочные эффекты.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1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Анальгетики: 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наркотические: - препараты опия (морфин, омнопон, кодеин), синтетические опиоиды (промедол, фентанил, пентазоцин, трамадол), фармакологические эффекты,   показания к применению, побочные эффекты, противопоказания. Острое и хроническое отравление опиоидами, специфические антагонисты опиоидов (налорфин, налоксон).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Ненаркотические анальгетики (нестероидные противовоспалительные средства): классификация, общие показания к применению, побочные эффекты, противопоказания к применению препаратов производных салициловой кислоты (ацетилсалициловая кислота), пиразолона (анальгин, бутадион), парааминофенола (парацетамол), уксусной кислоты (индометацин, кеторолак, диклофенак), пропионовой кислоты (ибупрофен, напроксен), оксикама (пироксикам).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4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Психотропные средства: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нейролептики (аминазин, трифтазин, галоперидол, дроперидол, сульпирид), фармакологические эффекты, понятие об антипсихотическом действии, общие показания к применению, побочные эффекты;            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транквилизаторы (диазепам, хлордиазепоксид, нозепам, феназепам, нитразепам),  фармакологические эффекты, понятие об анксиолитическом действии, общие показания к применению, побочные эффекты;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седативные (препараты валерианы, пустырника, пиона, мелиссы, мяты, ромашки, препараты брома,  комбинированные препараты – корвалол, валокордин, валосердин, валокормид), общие показания к применению, возможные побочные эффекты;</w:t>
            </w:r>
            <w:proofErr w:type="gramEnd"/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4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антидепрессанты (ниаламид, имизин, амитриптилин, флуоксетин),  фармакологические эффекты, общие показания к применению, побочные эффекты;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лития (лития карбонат),  фармакологические эффекты, показания к применению, побочные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092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психостимуляторы (сиднокарб, кофеин), фармакологические эффекты, показания к применению, побочное действие;  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Аналептики (этимизол, бемегрид, камфора, кордиамин), фармакологические эффекты, показания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19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ноотропные (пирацетам, пикамилон, пантогам, аминалон),   фармакологические эффекты, показания к применению, побочные эффекты;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улучшающие мозговое кровообращение (винпоцетин, циннаризин, нимодипин, пентоксифиллин, инстенон), показания к применению, побочные эффекты;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Общетонизирующие средства. Адаптогены (препараты элеутерококка, женьшеня, алоэ, пантокрин, стекловидное тело, солкосерил, фибс, апилак, препараты прополиса),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4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421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выступления – презентации по вопросам темы.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4.8.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функции органов дыхания.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№12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Аналептики (этимизол, кордиамин, кофеин-бензоат натрия, сульфокамфокаин), фармакологические эффекты, показания к применению, побочные эффекты.                                                                                      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Отхаркивающие средства прямого и непрямого действия (растительные препараты, препараты йода, натрия гидрокарбонат),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Муколитические средства (бромгексин, амброксол, ацетилцистеин), особенности действия,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Противокашлевые средства центрального (кодеин, глауцин, окселадин) и периферического (либексин) действия,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Бронхолитические средства: адреномиметики (адреналин, эфедрин, изадрин, сальбутамол, фенотерол, кленбутерол), М-холинолитики (атропин, атровент, тровентол), ксантины (теофиллин, эуфиллин),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7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действия и применения средств,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действующих на функции органов дыхания. Пропись препаратов в рецептах с использованием справочной литературы. Выявление побочных эффектов, противопоказаний. Знакомство с готовыми препаратами. Решение ситуационных задач. Разновидности карманных ингаляторов и правила их применения. Спейсер. Небулайзер. Обучение пациентов правилам приема лекарственных средств по назначению врача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таблицы – конспекта по фармпрепаратам (по темам).</w:t>
            </w:r>
          </w:p>
          <w:p w:rsidR="00A71E53" w:rsidRPr="00A71E53" w:rsidRDefault="00A71E53" w:rsidP="00A71E53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A71E53" w:rsidRPr="00A71E53" w:rsidRDefault="00A71E53" w:rsidP="00A71E53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4.9.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Средства, влияющие на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сердечно-сосудистую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систему.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№13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Сердечные гликозиды (дигитоксин, дигоксин, целанид, строфантин, коргликон), фармакологические эффекты, показания к применению, побочное действие, токсическое действие, его профилактика, противопоказания к применению.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76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Антиангинальные средства: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-нитраты короткого (нитроглицерин) и длительного (сустак, нитронг, эринит, изосорбидадинитрат) действия,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-антагонисты кальция (верапамил, нифедипин, амлодипин, дилтиазем), фармакологические эффекты,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-бета-адреноблокаторы (пропранолол, атенолол, метопролол), механизм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антиангинального действия, побочные эффекты, противопоказания к применению.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-антиангинальные средства различных групп (дипиридамол, молсидомин, триметазидин, кислота ацетилсалициловая),  фармакологические эффекты, побочное действие отдельных препаратов.                       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86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Гипотензивные средства: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-центрального нейротропного действия (клофелин, метилдофа), фармакологические эффекты,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-периферического нейротропного действия: ганглиоблокаторы (бензогексоний,</w:t>
            </w:r>
            <w:proofErr w:type="gramEnd"/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пентамин), альфа-адреноблокаторы (празозин, доксазозин), бета-адреноблокаторы (пропранолол, атенолол, метопролол), симпатоблокаторы (резерпин, раунатин); </w:t>
            </w:r>
            <w:proofErr w:type="gramEnd"/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-миотропныевазодилятаторы (антагонисты кальция, дибазол, папаверин, но-шпа, магния сульфат);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-средства, влияющие на ренин-ангиотензиновую систему: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-ингибиторы ангиотензинпревращающего фермента (каптоприл, эналаприл),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-блокаторы ангиотензиновых рецепторов (лозартан);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-мочегонные средства (дихлотиазид, индапамид, фуросемид, спиронолактон).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Фармакологические эффекты, особенности применения, побочные эффекты отдельных групп гипотензивных средств.                      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Антисклеротические средства (флувастатин, фенофибрат, никотиновая кислота, ксантиноланикотинат), показания к применению, побочные эффекты отдельных препаратов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0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Противоаритмические средства: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-средства, снижающие автоматизм,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атрио-вентрикулярную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проводимость, частоту сердечных сокращений (хинидин, новокаинамид, этмозин, лидокаин, препараты калия, бета-адреноблокаторы, блокаторы калиевых каналов, антагонисты кальция);</w:t>
            </w:r>
          </w:p>
          <w:p w:rsidR="00A71E53" w:rsidRPr="00A71E53" w:rsidRDefault="00A71E53" w:rsidP="00A71E53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-средства, повышающие автоматизм,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атрио-вентрикулярную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проводимость, частоту сердечных сокращений (М-холиноблокаторы, адреномиметики).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применению, побочные эффекты отдельных групп противоаритмических средств.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№8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вопросов классификации, фармакодинамики и применения сердечных гликозидов, антиангинальных, гипотензивных, антисклеротических и противоаритмических средств. Выявление побочных эффектов, противопоказаний. Знакомство с готовыми препаратами, особенностями их применения. Решение ситуационных задач. Пропись в рецептах отдельных лекарственных средств.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– конспекта по фармпрепаратам (по темам).</w:t>
            </w:r>
          </w:p>
          <w:p w:rsidR="00A71E53" w:rsidRPr="00A71E53" w:rsidRDefault="00A71E53" w:rsidP="00A71E53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 по механизмам действия препаратов.</w:t>
            </w:r>
          </w:p>
          <w:p w:rsidR="00A71E53" w:rsidRPr="00A71E53" w:rsidRDefault="00A71E53" w:rsidP="00A71E53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Выписывание рецептов.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4.10.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функции органов пищеварения.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№14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138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влияющие на аппетит: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повышающие аппетит (горечи, инсулин), особенности действия, показания  к применению;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снижающие аппетит (фепранон, дезопимон), фармакологические эффекты, показания к применению, побочное действие.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08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заместительной терапии при гипофункции пищеварительных желез (пепсин, соляная кислота разведенная, ацедин-пепсин, абомин, панкреатин, панкурмен, панзинорм-форте, фестал, дигестал), показания  к применению, побочные эффекты отдельных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312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применяющиеся при избыточной секреции желез слизистой желудка: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антагонисты М-холинорецепторов (пирензепин, платифиллин, метацин, препараты красавки),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-гистаминоблокаторы (циметидин, ранитидин, фамотидин),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антацидные средства: системные (натрия гидрокарбонат) и несистемные (альмагель, фосфалюгель, гастал, маалокс, ренни), особенности действия,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ингибиторы протонной помпы (омепразол, лансопразол), особенности действия,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гастропротекторные средства (коллоидныйсубцитрат висмута, викалин, викаир, сукральфат), особенности действия, показания 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0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Желчегонные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холесекретики (кислота дегидрохолиевая, аллохол, холензим, оксафенамид, холагол, фламин, танацехол, экстракт кукурузных рылец, холосас), особенности действия,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холекинетики (магния сульфат, сорбит, маннит), особенности действия, показания  к применению;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холеспазмолитики (М-холиноблокаторы, папаверин, но-шпа), показания  к применению;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Гепатопротективные средства (легалон, лив-52, эссенциале, карсил, гастена), принцип действия, показания  к применению, побочные эффекты отдельных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Противорвотные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дофаминолитики (метоклопрамид, домперидон);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М-холиноблокаторы (меклозин);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антисеротониновые средства (трописитрон, ондансинтрон).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 действия, показания  к применению и побочные эффекты отдельных групп противорвотных средств.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481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Слабительные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осмотические слабительные (магния сульфат, натрия сульфат, форлакс);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размягчающие каловые массы (растительные масла, вазелиновое масло);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увеличивающие объем кишечного содержимого (морская капуста,</w:t>
            </w:r>
            <w:proofErr w:type="gramEnd"/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натуролакс, кологель);</w:t>
            </w:r>
            <w:proofErr w:type="gramEnd"/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касторовое масло;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действующие на толстый кишечник (бисакодил, гутталакс, сенаде, регулакс, глаксена).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Показания  к применению, особенности действия отдельных групп слабительных средств.    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91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Антидиарейные средства (холестирамин, уголь активированный, лоперамид, смекта), особенности действия, показания  к применению, побочное действие отдельных лекарственных средств.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4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Практические занятия №9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319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вопросов классификации, фармакодинамики и применения            средств, влияющих на систему пищеварения. Выявление побочных эффектов, противопоказаний.     Знакомство с готовыми препаратами, особенностями их применения. Решение ситуационных задач. Пропись в рецептах отдельных лекарственных средств.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4.11.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систему крови.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№15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стимулирующие эритропоэз: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железа и кобальта (гемофер, ферковен, феррумлек);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витаминов (цианокобаламин, фолиевая кислота, пиридоксин, рибофлавин, токоферол);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комбинированные препараты железа и витаминов (ферроплекс, тардиферон, вифер);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 к применению, побочные эффекты препаратов, содержащих железо.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стимулирующие лейкопоэз (пентоксил, метилурацил, лейкоген), показания 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снижающие свертываемость крови: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-антикоагулянты прямого (гепарин, натрия гидроцитрат) и непрямого (неодикумарин, фенилин, синкумар) действия, особенности действия, показания  к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-антиагреганты (ацетилсалициловая кислота, дипиридамол, тиклопидин), показания 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-фибринолитические средства (фибринолизин, стрептокиназа, стрептодеказа), показания 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повышающие свертываемость крови: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-коагулянты прямого (фибриноген, тромбин) и непрямого (викасол) действия, особенности действия, показания  к применению, побочные эффекты;</w:t>
            </w:r>
            <w:proofErr w:type="gramEnd"/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-антифибринолитические средства (кислота аминокапроновая, контрикал, трасилол),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-лекарственные растения с кровоостанавливющим действием (препараты крапивы, водяного перца, пастушьей сумки), особенности действия, показания 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4.12.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Плазмозамещающие растворы.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№15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51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средств жидкостной терапии (плазмозаменителей).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требования, предъявляемые  к инфузионным растворам.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7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Коллоидные растворы  гемодинамического действия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плазма донорской крови, растворы альбумина, полиглюкин, реополиглюкин), пути введения,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Коллоидные растворы дезинтоксикационного действия (гемодез, гемодез-нео,  энтеродез), пути введения,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5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Кристаллоидные растворы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растворы глюкозы изотонический и гипертонические, изотонический раствор натрия хлорида, раствор Рингера, дисоль, трисоль, лактосоль, регидрон), пути введения,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1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№10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267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вопросов классификации, фармакологические эффекты, показания к применению и побочные эффекты отдельных групп лекарственных средств, влияющих на систему крови. Пользуясь справочной литературой выписать рецепты и дать рекомендации по правильному применению назначенных лекарственных средств.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вопросов классификации плазмозамещающих средств, механизм действия и показания к применению коллоидных и кристаллоидныхплазмозаменителей.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4.13.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Препараты гормонов, их синтетические аналоги.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№16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гормонов гипофиза: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-препараты передней доли гипофиза (кортикотропин, соматропин, тиротропин, гонадотропины),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-препараты задней доли гипофиза (питуитрин, окситоцин),  показания к применению,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0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гормонов щитовидной железы (тиреоидин,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-тироксин, тиреокомб),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Антитиреоидные средства (мерказолил, пропилтиоурацил),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гормона поджелудочной железы инсулина: механизм действия инсулина, показания к его применению, особенности действия говяжьего, свиного и человеческого инсулина, понятие об инсулинах короткого, средней продолжительности и длительного действия, пути введения и продолжительность действия различных препаратов инсулина, побочные эффекты инсулинотерапии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Синтетические пероральные гипогликемические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-производные сульфанилмочевины (бутамид, глибенкламид, хлорпропамид), особенности действия,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-производные бигуанидина (буформин), особенности действия,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гормонов коры надпочечников: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минералокортикоиды (дезоксикортикостерон), фармакологические эффекты,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-глюкокортикоиды (гидрокортизон, преднизолон, триамцинолон, дексаметазон), фармакологические эффекты, показания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6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женских половых гормонов: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-эстрогены (эстрон, эстрадиол, синэстрол), фармакологические эффекты,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-гестагены (прогестерон, оксипрогестерон, провера), фармакологические эффекты, показания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9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-гормональные контрацептивные средства: комбинированные эстрагенгестагенные монофазные (марвелон, ригевидон, логест, новинет), двухфазные (антеовин), трехфазные (три-регол), гестагенные препараты (постинор, депо-провера), механизм контрацептивного действия, правила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мужских половых гормонов (тестостерон, метилтестостерон), фармакологические эффекты, показания к применению, побочное действие.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18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таблицы – конспекта по фармпрепаратам (по темам).</w:t>
            </w:r>
          </w:p>
          <w:p w:rsidR="00A71E53" w:rsidRPr="00A71E53" w:rsidRDefault="00A71E53" w:rsidP="00A71E53">
            <w:pPr>
              <w:numPr>
                <w:ilvl w:val="0"/>
                <w:numId w:val="18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A71E53" w:rsidRPr="00A71E53" w:rsidRDefault="00A71E53" w:rsidP="00A71E53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Реферативные сообщения.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4.14.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Препараты витаминов.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№17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51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витаминов, их классификация, общие показания к применению витаминных препаратов.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58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водорастворимых витаминов: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(тиамина хлорид, тиамина бромид, кокарбоксилаза),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(рибофлавин),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(никотиновая кислота, никотинамид, ксантиноланикотинат),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(кальция пантотенат),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6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(пиридоксина гидрохлорид),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12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(цианокобаламин),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15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(кальция пангамат),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-Вс (фолиевая кислота),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аскорбиновая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кислота),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(рутин, троксевазин, венорутон),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032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жирорастворимых витаминов: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(ретинола ацетат);</w:t>
            </w:r>
          </w:p>
          <w:p w:rsidR="00A71E53" w:rsidRPr="00A71E53" w:rsidRDefault="00A71E53" w:rsidP="00A71E53">
            <w:pPr>
              <w:tabs>
                <w:tab w:val="left" w:pos="715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(эргокальциферол):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(токоферола ацетат);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(викасол).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 отдельных препаратов жирорастворимых витаминов, возможные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13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Поливитаминные препараты,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251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19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докладов по теме «Витамины».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80"/>
        </w:trPr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4.15.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Противоопухолевые средства.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№17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30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и общая характеристика противоопухолевых средств: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053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-цитотоксические алкилирующие средства (хлорбутин, сарколизин, нитрозометилмочевина,  миелосан), антиметаболиты (метотрексат, фторурацил), антибиотики (рубомицин, оливомицин), растительные алколоиды (винкрестин, колхамин).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49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-гормональные препараты (препараты половых гормонов, клюкокортикоиды);</w:t>
            </w:r>
          </w:p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-иммуномодуляторы (интерфероны);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-ферменты (аспарагиназа).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79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4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показания к применению противоопухолевых средств, побочные эффекты отдельных групп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01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277720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23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2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План-конспект «Противоопухолевые средства»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4.16.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Мочегонные средства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4.17.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мускулатуру матки.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№18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313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мочегонных средств.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- Калийвыводящие диуретики (маннит, мочевина, диакарб, фуросемид, этакриновая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кислота, гидрохлортиазид, клопамид).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Калийсберегающие диуретики (спиронолактон, триамтерен).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Особенности действия отдельных препаратов, показания к применению, побочные эффекты и их профилактика.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6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38" w:type="dxa"/>
            <w:gridSpan w:val="3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средств, влияющих на мускулатуру матки.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Утеростимулирующие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окситоцин, питуитрин, препараты простагландинов: динопрост, динопростон),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Утеротонические средства (препараты спорыньи: эргометрин, метилэргометрин, эрготамин, эрготал),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Токолитические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-вета-адреномиметики (партусистен, сальбутамол, тербуталин);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гестагены (прогестерон, туринал).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 токолитических средств, побочные эффекты отдельных групп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4.18.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Противоаллергические </w:t>
            </w: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средства.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4.19.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Иммунотропные средства, адаптогены.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№18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2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противоаллергических средств</w:t>
            </w: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3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Антигистаминные Н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-блокаторы первого поколения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димедрол, дипразин, диазолин, тавегил, супрастин, фенкарол), второго поколения ( кларитин, семпрекс, астемирол) и третьего поколения ( телфаст) механизм действия,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Стабилизаторы тучных клеток (хромогликат натрия, кетотифен), механизм действия, показания к применению, побрчные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Глюкокортикоидные средства, особенности применения в качестве противоаллергических средств.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1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46" w:type="dxa"/>
            <w:gridSpan w:val="4"/>
            <w:tcBorders>
              <w:top w:val="single" w:sz="4" w:space="0" w:color="auto"/>
            </w:tcBorders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иммунотропных средств.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50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Иммуностимуляторы (бронхомунал, рибомунил, тимоген, тималин, левамизол,  арбидол, иммунал, сироп корня солодки)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Иммуномодуляторы (интерфероны альфа, бета, гамма),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Иммунодепрессанты (тимоглобулин, азатиоприн, циклоспорин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метотрексат, препараты глюкокортикоидных гормонов),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999" w:type="dxa"/>
            <w:gridSpan w:val="2"/>
          </w:tcPr>
          <w:p w:rsidR="00A71E53" w:rsidRPr="00A71E53" w:rsidRDefault="00277720" w:rsidP="00A7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53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E53" w:rsidRPr="00A71E53" w:rsidRDefault="00A71E53" w:rsidP="00A71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E53" w:rsidRPr="00A71E53" w:rsidRDefault="00A71E53" w:rsidP="00A71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E53" w:rsidRPr="00A71E53" w:rsidRDefault="00A71E53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sectPr w:rsidR="00A71E53" w:rsidRPr="00A71E53" w:rsidSect="00E657D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71E53" w:rsidRPr="00913BC2" w:rsidRDefault="00913BC2" w:rsidP="00EA3110">
      <w:pPr>
        <w:pStyle w:val="a4"/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3.</w:t>
      </w:r>
      <w:r w:rsidR="003F7AF9" w:rsidRPr="00913BC2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Условия реализации</w:t>
      </w:r>
      <w:r w:rsidR="00A71E53" w:rsidRPr="00913BC2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дисциплины</w:t>
      </w:r>
    </w:p>
    <w:p w:rsidR="003F7AF9" w:rsidRPr="00913BC2" w:rsidRDefault="003F7AF9" w:rsidP="00EA3110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913BC2" w:rsidRDefault="00A71E53" w:rsidP="00277720">
      <w:pPr>
        <w:pStyle w:val="a4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минимальному материально-техническому обеспечению</w:t>
      </w:r>
    </w:p>
    <w:p w:rsidR="00277720" w:rsidRPr="00277720" w:rsidRDefault="00277720" w:rsidP="0027772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1E53" w:rsidRPr="00EA3110" w:rsidRDefault="00A71E53" w:rsidP="00EA311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Реализация </w:t>
      </w:r>
      <w:r w:rsidR="00913BC2"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рабочей программы </w:t>
      </w: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дисциплины требует наличия учебного кабинета </w:t>
      </w:r>
      <w:r w:rsidR="00913BC2"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фармакологии. </w:t>
      </w:r>
      <w:r w:rsidRPr="00EA31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Он же может являться и лабораторией для выполнения практических занятий.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Оборудование учебного кабинета: </w:t>
      </w:r>
    </w:p>
    <w:p w:rsidR="00913BC2" w:rsidRPr="00913BC2" w:rsidRDefault="00913BC2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классная</w:t>
      </w:r>
    </w:p>
    <w:p w:rsidR="00A71E53" w:rsidRPr="00913BC2" w:rsidRDefault="00A71E53" w:rsidP="00A71E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 стул для преподавателя</w:t>
      </w:r>
    </w:p>
    <w:p w:rsidR="00A71E53" w:rsidRPr="00913BC2" w:rsidRDefault="00A71E53" w:rsidP="00A71E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и стулья для студентов</w:t>
      </w:r>
    </w:p>
    <w:p w:rsidR="00A71E53" w:rsidRPr="00913BC2" w:rsidRDefault="00A71E53" w:rsidP="00A71E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A71E53" w:rsidRPr="00913BC2" w:rsidRDefault="00A71E53" w:rsidP="00A71E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A71E53" w:rsidRPr="00913BC2" w:rsidRDefault="00A71E53" w:rsidP="00A71E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–проигрыватель</w:t>
      </w:r>
    </w:p>
    <w:p w:rsidR="00A71E53" w:rsidRPr="00913BC2" w:rsidRDefault="00A71E53" w:rsidP="00A71E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установка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Информационные средства обучения: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учебники;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учебные пособия;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справочники;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сборники тестовых заданий;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сборники ситуационных задач;</w:t>
      </w:r>
    </w:p>
    <w:p w:rsidR="00A71E53" w:rsidRPr="00913BC2" w:rsidRDefault="00A71E53" w:rsidP="00A71E5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Наглядные средства обучения:</w:t>
      </w:r>
    </w:p>
    <w:p w:rsidR="00A71E53" w:rsidRPr="00913BC2" w:rsidRDefault="00A71E53" w:rsidP="00EA3110">
      <w:pPr>
        <w:tabs>
          <w:tab w:val="left" w:pos="540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Изобразительные пособия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916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плакаты;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схемы;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рисунки;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таблицы;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графики;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фотоснимки;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гербарий</w:t>
      </w:r>
    </w:p>
    <w:p w:rsidR="00A71E53" w:rsidRDefault="00A71E53" w:rsidP="00EA311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3110" w:rsidRPr="00913BC2" w:rsidRDefault="00EA3110" w:rsidP="00EA311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13BC2" w:rsidRDefault="00A71E53" w:rsidP="00913BC2">
      <w:pPr>
        <w:pStyle w:val="a4"/>
        <w:numPr>
          <w:ilvl w:val="1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Информационное обеспечение обучения</w:t>
      </w:r>
    </w:p>
    <w:p w:rsidR="00EA3110" w:rsidRPr="00913BC2" w:rsidRDefault="00EA3110" w:rsidP="00EA3110">
      <w:pPr>
        <w:pStyle w:val="a4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1E53" w:rsidRPr="00277720" w:rsidRDefault="00EA3110" w:rsidP="002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екомендуемая литература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Основная: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Фармакология с рецептурой: учебник/ М.Д. Гаевый, Л.М. Гаевая – КНОРУС, 2016. </w:t>
      </w:r>
    </w:p>
    <w:p w:rsidR="00A71E53" w:rsidRPr="00913BC2" w:rsidRDefault="00A71E53" w:rsidP="00A71E53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Фармакология с общей рецептурой: учебник/ Д.А. Харкевич – ГЭОТАР-Медия, 2012.</w:t>
      </w:r>
    </w:p>
    <w:p w:rsidR="00EA3110" w:rsidRDefault="00EA3110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3110" w:rsidRDefault="00EA3110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7720" w:rsidRPr="00913BC2" w:rsidRDefault="00277720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13B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Дополнительная:</w:t>
      </w:r>
    </w:p>
    <w:p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«Фармакология с общей рецептурой», учебное пособие для мед</w:t>
      </w:r>
      <w:proofErr w:type="gram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.у</w:t>
      </w:r>
      <w:proofErr w:type="gram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чилищ, В.В. Майский 2008 г.</w:t>
      </w:r>
    </w:p>
    <w:p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Фармакология, Н.И. Федюкович, 7 изд., учебник для мед. училищ и колледжей, Ростов н</w:t>
      </w:r>
      <w:proofErr w:type="gram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/Д</w:t>
      </w:r>
      <w:proofErr w:type="gram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Феникс,  2008 г.</w:t>
      </w:r>
    </w:p>
    <w:p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Рецептурный справочник для фельдшеров и акушерок, медицинских сестер», Н.,И. Федюкович., М.Мед. 2008 г</w:t>
      </w:r>
    </w:p>
    <w:p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Фармакодинамика, фармакокинетика с основами общей фармакологии», В.В. Кржечковская, Р.Ш. Вахтангишвили, Ростов н/Д: Феникс, 2007 .г </w:t>
      </w:r>
    </w:p>
    <w:p w:rsidR="00A71E53" w:rsidRPr="00913BC2" w:rsidRDefault="00A71E53" w:rsidP="00A71E5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В.М. Фармакология с рецептурой-издательствоСпецЛит 2010</w:t>
      </w:r>
    </w:p>
    <w:p w:rsidR="00A71E53" w:rsidRPr="00913BC2" w:rsidRDefault="00A71E53" w:rsidP="00A71E5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.Машковский, М.Д. Лекарственные средства</w:t>
      </w:r>
      <w:proofErr w:type="gramStart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т.- М.: Медицина, 2010.</w:t>
      </w:r>
    </w:p>
    <w:p w:rsidR="00A71E53" w:rsidRPr="00913BC2" w:rsidRDefault="00A71E53" w:rsidP="00A71E5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 лекарственных средств России РЛС. Энциклопедия лекарств /под ред. Г. Л. Вышковского.-М.: </w:t>
      </w:r>
      <w:hyperlink r:id="rId8" w:history="1">
        <w:r w:rsidRPr="00913BC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РЛС</w:t>
        </w:r>
        <w:r w:rsidRPr="00913BC2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+</w:t>
        </w:r>
      </w:hyperlink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2010.- 1440 с.</w:t>
      </w:r>
    </w:p>
    <w:p w:rsidR="00A71E53" w:rsidRPr="00277720" w:rsidRDefault="00A71E53" w:rsidP="00A71E5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Справочник Видаль 2010: Лекарственные препараты в России</w:t>
      </w:r>
      <w:proofErr w:type="gramStart"/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.-</w:t>
      </w:r>
      <w:proofErr w:type="gramEnd"/>
      <w:r w:rsidRPr="00913B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М: Астра Фарм Сервис, 2010.-1728 с.</w:t>
      </w:r>
    </w:p>
    <w:p w:rsidR="00A71E53" w:rsidRPr="00913BC2" w:rsidRDefault="00913BC2" w:rsidP="00913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gramEnd"/>
    </w:p>
    <w:p w:rsidR="00A71E53" w:rsidRPr="00913BC2" w:rsidRDefault="003F6FA2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lib.mexmat.ru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0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books/51353</w:t>
        </w:r>
      </w:hyperlink>
    </w:p>
    <w:p w:rsidR="00A71E53" w:rsidRPr="00913BC2" w:rsidRDefault="003F6FA2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1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pharmacologia.narod.ru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›</w:t>
      </w:r>
      <w:hyperlink r:id="rId12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chastnaya_</w:t>
        </w:r>
        <w:r w:rsidR="00A71E53" w:rsidRPr="00913BC2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farmakologiya</w:t>
        </w:r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…</w:t>
        </w:r>
      </w:hyperlink>
    </w:p>
    <w:p w:rsidR="00A71E53" w:rsidRPr="00913BC2" w:rsidRDefault="003F6FA2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3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book.tr200.net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›</w:t>
      </w:r>
      <w:hyperlink r:id="rId14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v.php?id=596516</w:t>
        </w:r>
      </w:hyperlink>
    </w:p>
    <w:p w:rsidR="00A71E53" w:rsidRPr="00913BC2" w:rsidRDefault="003F6FA2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5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medbook.net.ru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6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013259.shtml</w:t>
        </w:r>
      </w:hyperlink>
    </w:p>
    <w:p w:rsidR="00A71E53" w:rsidRPr="00913BC2" w:rsidRDefault="003F6FA2" w:rsidP="00A71E5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antibiotic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71E53"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(Антибиотики и антимикробная терапия);</w:t>
      </w:r>
    </w:p>
    <w:p w:rsidR="00A71E53" w:rsidRPr="00913BC2" w:rsidRDefault="003F6FA2" w:rsidP="00A71E5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rlsnet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71E53"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(Энциклопедия лекарств и товаров аптечного ассортимента);</w:t>
      </w:r>
    </w:p>
    <w:p w:rsidR="00A71E53" w:rsidRPr="00A71E53" w:rsidRDefault="00A71E53" w:rsidP="00A71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1E53" w:rsidRPr="00E44459" w:rsidRDefault="00A71E53" w:rsidP="0019322B">
      <w:pPr>
        <w:pStyle w:val="a4"/>
        <w:keepNext/>
        <w:numPr>
          <w:ilvl w:val="0"/>
          <w:numId w:val="5"/>
        </w:numPr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Контроль и оценка результатов освоения Дисциплины</w:t>
      </w:r>
    </w:p>
    <w:p w:rsidR="00913BC2" w:rsidRPr="00E44459" w:rsidRDefault="00913BC2" w:rsidP="00913BC2">
      <w:pPr>
        <w:pStyle w:val="a4"/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A71E53" w:rsidRPr="00E44459" w:rsidRDefault="00A71E53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Контроль</w:t>
      </w:r>
      <w:r w:rsidR="00913BC2"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="00913BC2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</w:t>
      </w:r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</w:t>
      </w:r>
      <w:r w:rsidR="00913BC2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>ющимися</w:t>
      </w:r>
      <w:proofErr w:type="gramEnd"/>
      <w:r w:rsidR="00913BC2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индивидуальных заданий, </w:t>
      </w:r>
      <w:r w:rsidR="00E44459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проектов, исследований.</w:t>
      </w:r>
    </w:p>
    <w:p w:rsidR="00913BC2" w:rsidRPr="00E44459" w:rsidRDefault="00913BC2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70"/>
      </w:tblGrid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результате освоения учебной дисциплины обучающийся </w:t>
            </w: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должен уметь: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выписывать лекарственные формы в виде рецепта с применением справочной литературы;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находить сведения о лекарственных препаратах в доступных базах данных;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ориентироваться в номенклатуре лекарственных средств;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применять лекарственные средства по назначению врача;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давать рекомендации пациенту по применению </w:t>
            </w:r>
            <w:proofErr w:type="gramStart"/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различных</w:t>
            </w:r>
            <w:proofErr w:type="gramEnd"/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лекарственных.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результате освоения учебной дисциплины обучающийся </w:t>
            </w: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должен  </w:t>
            </w: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знать: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   </w:t>
            </w: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лекарственные формы, пути введения    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лекарственных средств, виды их         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действия и взаимодействия;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основные лекарственные группы и    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фармакотерапевтические действия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лекарств по группам;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побочные эффекты, виды реакций и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осложнений лекарственной терапии;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правила заполнения </w:t>
            </w:r>
            <w:proofErr w:type="gramStart"/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рецептурных</w:t>
            </w:r>
            <w:proofErr w:type="gramEnd"/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бланков.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71E53" w:rsidRPr="00E44459" w:rsidRDefault="00A71E53" w:rsidP="00A71E5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E53" w:rsidRPr="00E4445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Текущий контроль</w:t>
            </w: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тестирование 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ситуационных задач 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точности и полноты выполнения индивидуальных домашних заданий, заданий в рабочей тетради и заданий по практике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выполнения заданий по практике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умений демонстрации фармакологических знаний на  плакатах, планшетах, таблицах и схемах.</w:t>
            </w:r>
          </w:p>
          <w:p w:rsidR="00A71E53" w:rsidRPr="00E4445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1E53" w:rsidRPr="00E44459" w:rsidRDefault="0019322B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Промежуточный  контроль - </w:t>
            </w:r>
          </w:p>
          <w:p w:rsidR="00A71E53" w:rsidRPr="00E44459" w:rsidRDefault="0019322B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Экзамен, который </w:t>
            </w:r>
            <w:r w:rsidR="00E44459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E44459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роводится по окончании изучения дисциплины. Экзамен </w:t>
            </w:r>
            <w:r w:rsidR="00A71E53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в </w:t>
            </w:r>
            <w:r w:rsidR="00A71E53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 контроль усвоения теоретического материала (в виде тестирования) и контроль усвоения практических умений.</w:t>
            </w:r>
          </w:p>
          <w:p w:rsidR="00A71E53" w:rsidRPr="00E4445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1E53" w:rsidRPr="00E44459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</w:t>
            </w:r>
            <w:r w:rsidR="0019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енки экзамена</w:t>
            </w:r>
          </w:p>
          <w:p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студентами материала, предусмотренного учебной программой дисциплины;</w:t>
            </w:r>
          </w:p>
          <w:p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умений, позволяющих студенту ориентировать</w:t>
            </w: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номенклатуре лекарственных средств;</w:t>
            </w:r>
          </w:p>
          <w:p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обоснованность, четкость, полнота изложения ответов;</w:t>
            </w:r>
          </w:p>
          <w:p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информационно-коммуникативной культуры.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EA3110" w:rsidRDefault="00EA3110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A71E53" w:rsidRPr="00E44459" w:rsidRDefault="00A71E53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4. Контроль и оценка результатов освоения Дисциплины</w:t>
      </w:r>
    </w:p>
    <w:p w:rsidR="00A71E53" w:rsidRDefault="00A71E53" w:rsidP="00F537A6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</w:t>
      </w:r>
      <w:r w:rsidR="00EA3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</w:t>
      </w:r>
      <w:r w:rsidR="00EA3110">
        <w:rPr>
          <w:rFonts w:ascii="Times New Roman" w:eastAsia="Times New Roman" w:hAnsi="Times New Roman" w:cs="Times New Roman"/>
          <w:sz w:val="24"/>
          <w:szCs w:val="24"/>
          <w:lang w:eastAsia="ar-SA"/>
        </w:rPr>
        <w:t>ющимися</w:t>
      </w:r>
      <w:proofErr w:type="gramEnd"/>
      <w:r w:rsidR="00EA3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индивидуальных заданий, проектов, исследований.</w:t>
      </w:r>
    </w:p>
    <w:p w:rsidR="00EA3110" w:rsidRPr="00E44459" w:rsidRDefault="00EA3110" w:rsidP="00F537A6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70"/>
      </w:tblGrid>
      <w:tr w:rsidR="00A71E53" w:rsidRPr="00E44459" w:rsidTr="00E657D5">
        <w:trPr>
          <w:trHeight w:val="94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 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при выполнении заданий по рецептуре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глоссария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кроссвордов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Заполнение таблиц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рефератов, докладов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лекарственные группы и фармакотерапевтические действия лекарств по группам;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Заполнение таблиц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рефератов, докладов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Побочные эффекты, виды реакций и осложнения лекарственной терапии;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заполнения рецептурных бланков;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выполнения заданий  по рецептуре  с использованием рецептурных бланков.</w:t>
            </w:r>
          </w:p>
        </w:tc>
      </w:tr>
      <w:tr w:rsidR="00A71E53" w:rsidRPr="00E44459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Умения: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71E53" w:rsidRPr="00E44459" w:rsidTr="00E657D5">
        <w:trPr>
          <w:trHeight w:val="149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Выписывать лекарственные формы в виде рецепта с применением справочной литературы;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выполнения заданий по рецептуре, с самоконтролем и взаимоконтролем. Оценка выполнения практического задания.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</w:tc>
      </w:tr>
      <w:tr w:rsidR="00A71E53" w:rsidRPr="00E44459" w:rsidTr="00E657D5">
        <w:trPr>
          <w:trHeight w:val="170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Находить сведения о лекарственных препаратах в доступных базах данных;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Письменный контроль выполнения  заданий по использованию   справочной литературы, электронных источников </w:t>
            </w:r>
            <w:r w:rsidRPr="00E444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</w:t>
            </w: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представлением </w:t>
            </w:r>
            <w:proofErr w:type="gramStart"/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анализа источников происхождения лекарственных веществ</w:t>
            </w:r>
            <w:proofErr w:type="gramEnd"/>
          </w:p>
        </w:tc>
      </w:tr>
      <w:tr w:rsidR="00A71E53" w:rsidRPr="00E44459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Ориентироваться в номенклатуре лекарственных средств;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Письменный </w:t>
            </w:r>
            <w:proofErr w:type="gramStart"/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выполнением  заданий по рецептуре (знакомство с препаратами).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A71E53" w:rsidRPr="00E44459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Применять лекарственные средства по назначению врача;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и оценка выполнения заданий по рецептуре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Решения ситуационных и расчетных задач</w:t>
            </w:r>
          </w:p>
        </w:tc>
      </w:tr>
      <w:tr w:rsidR="00A71E53" w:rsidRPr="00E44459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Давать рекомендации пациенту по применению различных лекарственных форм;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A71E53" w:rsidRPr="00E44459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720" w:rsidRDefault="00277720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720" w:rsidRDefault="00277720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720" w:rsidRDefault="00277720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22B" w:rsidRDefault="0019322B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22B" w:rsidRDefault="0019322B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068" w:rsidRPr="00545068" w:rsidRDefault="00545068" w:rsidP="0007358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tbl>
      <w:tblPr>
        <w:tblStyle w:val="a3"/>
        <w:tblW w:w="9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215"/>
      </w:tblGrid>
      <w:tr w:rsidR="00A71E53" w:rsidRPr="00545068" w:rsidTr="002D646F">
        <w:trPr>
          <w:trHeight w:val="434"/>
        </w:trPr>
        <w:tc>
          <w:tcPr>
            <w:tcW w:w="709" w:type="dxa"/>
          </w:tcPr>
          <w:p w:rsidR="00A71E53" w:rsidRPr="00545068" w:rsidRDefault="00545068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E53" w:rsidRPr="002D646F" w:rsidRDefault="00545068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</w:tcPr>
          <w:p w:rsidR="00A71E53" w:rsidRPr="00545068" w:rsidRDefault="00545068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A07FC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A71E53" w:rsidRPr="00545068" w:rsidTr="002D646F">
        <w:trPr>
          <w:trHeight w:val="319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Тема. 1.1.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задачи фармакологии.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517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Твердые лекарственные формы.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Мягкие лекарственные формы.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Жидкие лекарственные формы.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Лекарственные формы для инъекций.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230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Фармакокинетика. Фармакодинамика.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8.</w:t>
            </w:r>
          </w:p>
        </w:tc>
        <w:tc>
          <w:tcPr>
            <w:tcW w:w="7513" w:type="dxa"/>
          </w:tcPr>
          <w:p w:rsidR="00A71E53" w:rsidRPr="00545068" w:rsidRDefault="00073587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71E53"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ема 4.1.</w:t>
            </w:r>
            <w:r w:rsidR="00A71E53" w:rsidRPr="00545068">
              <w:rPr>
                <w:rFonts w:ascii="Times New Roman" w:hAnsi="Times New Roman" w:cs="Times New Roman"/>
                <w:sz w:val="24"/>
                <w:szCs w:val="24"/>
              </w:rPr>
              <w:t>Антисептичес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и дезинфицирующие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Антибиотики.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Синтетиче</w:t>
            </w:r>
            <w:r w:rsidR="00073587">
              <w:rPr>
                <w:rFonts w:ascii="Times New Roman" w:hAnsi="Times New Roman" w:cs="Times New Roman"/>
                <w:sz w:val="24"/>
                <w:szCs w:val="24"/>
              </w:rPr>
              <w:t>ские противомикробные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799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Противотуберкулезные, противоспирохетозные, противопротозойные,</w:t>
            </w:r>
            <w:r w:rsidR="006B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противомикозные, противовирусные</w:t>
            </w:r>
            <w:r w:rsidR="006B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и противоглистные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43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4.5.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="006B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влияющие на афферентную</w:t>
            </w:r>
            <w:r w:rsidR="00073587">
              <w:rPr>
                <w:rFonts w:ascii="Times New Roman" w:hAnsi="Times New Roman" w:cs="Times New Roman"/>
                <w:sz w:val="24"/>
                <w:szCs w:val="24"/>
              </w:rPr>
              <w:t xml:space="preserve"> нервную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34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4.6.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</w:t>
            </w:r>
            <w:r w:rsidR="00073587">
              <w:rPr>
                <w:rFonts w:ascii="Times New Roman" w:hAnsi="Times New Roman" w:cs="Times New Roman"/>
                <w:sz w:val="24"/>
                <w:szCs w:val="24"/>
              </w:rPr>
              <w:t xml:space="preserve"> на эфферентную нервную систему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37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центральную нервную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42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4.8.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функции органов дыхания.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31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4.9.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на </w:t>
            </w:r>
            <w:proofErr w:type="gram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gram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519"/>
        </w:trPr>
        <w:tc>
          <w:tcPr>
            <w:tcW w:w="709" w:type="dxa"/>
          </w:tcPr>
          <w:p w:rsidR="00A71E53" w:rsidRPr="00545068" w:rsidRDefault="00545068" w:rsidP="0054506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17.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4.10.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 влияющие на функции органов пищеварения.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80"/>
        </w:trPr>
        <w:tc>
          <w:tcPr>
            <w:tcW w:w="709" w:type="dxa"/>
          </w:tcPr>
          <w:p w:rsidR="00A71E53" w:rsidRPr="00545068" w:rsidRDefault="00545068" w:rsidP="0054506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18.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4.11.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систему крови.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233"/>
        </w:trPr>
        <w:tc>
          <w:tcPr>
            <w:tcW w:w="709" w:type="dxa"/>
          </w:tcPr>
          <w:p w:rsidR="00A71E53" w:rsidRPr="00545068" w:rsidRDefault="00545068" w:rsidP="0054506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19.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4.12.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Плазмозамещающие растворы.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20.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4.13.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Препараты  гормонов, их синтетические аналоги.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4.14.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витаминов.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323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4.15. 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Противоопухолевые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463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4.16.  </w:t>
            </w:r>
            <w:r w:rsidRPr="005450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Мочегонные средства.</w:t>
            </w:r>
          </w:p>
          <w:p w:rsidR="00A71E53" w:rsidRPr="00073587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4.17. 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мускулатуру матки.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545068" w:rsidTr="002D646F">
        <w:trPr>
          <w:trHeight w:val="599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4.18. 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Иммунотропные средства, адаптогены.</w:t>
            </w:r>
          </w:p>
          <w:p w:rsidR="00A71E53" w:rsidRPr="00073587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4.19. 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Иммунотропные средства, адаптогены.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545068" w:rsidTr="00277720">
        <w:trPr>
          <w:trHeight w:val="309"/>
        </w:trPr>
        <w:tc>
          <w:tcPr>
            <w:tcW w:w="8222" w:type="dxa"/>
            <w:gridSpan w:val="2"/>
          </w:tcPr>
          <w:p w:rsidR="00A71E53" w:rsidRPr="00545068" w:rsidRDefault="00A71E53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15" w:type="dxa"/>
          </w:tcPr>
          <w:p w:rsidR="00A71E53" w:rsidRPr="00545068" w:rsidRDefault="00073587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 w:rsidR="00A71E53"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:rsidR="00A71E53" w:rsidRPr="00545068" w:rsidRDefault="00073587" w:rsidP="0027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  <w:r w:rsidR="00A71E53" w:rsidRPr="00545068"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</w:p>
    <w:tbl>
      <w:tblPr>
        <w:tblStyle w:val="a3"/>
        <w:tblW w:w="9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215"/>
      </w:tblGrid>
      <w:tr w:rsidR="00A71E53" w:rsidRPr="00545068" w:rsidTr="002D646F">
        <w:tc>
          <w:tcPr>
            <w:tcW w:w="709" w:type="dxa"/>
          </w:tcPr>
          <w:p w:rsidR="00A71E53" w:rsidRPr="00545068" w:rsidRDefault="00073587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E53" w:rsidRPr="00545068" w:rsidRDefault="00073587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</w:tcPr>
          <w:p w:rsidR="00A71E53" w:rsidRPr="00545068" w:rsidRDefault="002D646F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073587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Твердые лекарственные формы.</w:t>
            </w:r>
          </w:p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Мягкие лекарственные формы.</w:t>
            </w:r>
          </w:p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Жидкие лекарственные формы.</w:t>
            </w:r>
          </w:p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Лекарственные формы для инъекций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Антисептичес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кие и дезинфицирующие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rPr>
          <w:trHeight w:val="268"/>
        </w:trPr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Антибиотики.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rPr>
          <w:trHeight w:val="273"/>
        </w:trPr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A71E53" w:rsidRPr="000B1BF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Синтетиче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ские противомикробные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rPr>
          <w:trHeight w:val="273"/>
        </w:trPr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на эфферентную нервную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щие на функции органов дыхания.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rPr>
          <w:trHeight w:val="267"/>
        </w:trPr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A71E53" w:rsidRPr="000B1BF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0B1BF8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gramEnd"/>
            <w:r w:rsidR="000B1BF8">
              <w:rPr>
                <w:rFonts w:ascii="Times New Roman" w:hAnsi="Times New Roman" w:cs="Times New Roman"/>
                <w:sz w:val="24"/>
                <w:szCs w:val="24"/>
              </w:rPr>
              <w:t xml:space="preserve">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на функции органов пищеварения.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систему крови.</w:t>
            </w:r>
          </w:p>
          <w:p w:rsidR="00E209EF" w:rsidRPr="00545068" w:rsidRDefault="000B1BF8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Плазмозамещающие растворы.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A71E53" w:rsidRPr="00545068" w:rsidTr="002D646F">
        <w:tc>
          <w:tcPr>
            <w:tcW w:w="8222" w:type="dxa"/>
            <w:gridSpan w:val="2"/>
          </w:tcPr>
          <w:p w:rsidR="00A71E53" w:rsidRPr="000B1BF8" w:rsidRDefault="000B1BF8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15" w:type="dxa"/>
          </w:tcPr>
          <w:p w:rsidR="00A71E53" w:rsidRPr="00545068" w:rsidRDefault="00A71E53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B1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:rsidR="002E027A" w:rsidRDefault="002E027A" w:rsidP="00277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1BF8" w:rsidRPr="000B1BF8" w:rsidRDefault="00E657D5" w:rsidP="0027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</w:t>
      </w:r>
      <w:r w:rsidR="000B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внеаудиторная работа </w:t>
      </w:r>
      <w:proofErr w:type="gramStart"/>
      <w:r w:rsidR="000B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812"/>
        <w:gridCol w:w="1276"/>
      </w:tblGrid>
      <w:tr w:rsidR="004A07FC" w:rsidTr="002D646F">
        <w:tc>
          <w:tcPr>
            <w:tcW w:w="2376" w:type="dxa"/>
          </w:tcPr>
          <w:p w:rsidR="004A07FC" w:rsidRPr="00E657D5" w:rsidRDefault="002D646F" w:rsidP="002D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812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r w:rsidR="002D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                            часов</w:t>
            </w:r>
          </w:p>
        </w:tc>
      </w:tr>
      <w:tr w:rsidR="004A07FC" w:rsidTr="002D646F">
        <w:tc>
          <w:tcPr>
            <w:tcW w:w="2376" w:type="dxa"/>
          </w:tcPr>
          <w:p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1.1. </w:t>
            </w:r>
          </w:p>
          <w:p w:rsidR="004A07FC" w:rsidRPr="00BB69A6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и задачи фармакологии.</w:t>
            </w:r>
          </w:p>
        </w:tc>
        <w:tc>
          <w:tcPr>
            <w:tcW w:w="5812" w:type="dxa"/>
          </w:tcPr>
          <w:p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рефератов:</w:t>
            </w:r>
          </w:p>
          <w:p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«История фармакологии».</w:t>
            </w:r>
          </w:p>
          <w:p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«Этапы развития фармакологии»:</w:t>
            </w:r>
          </w:p>
          <w:p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«Основоположник отечественной фармакологии Н.П. Кравков»</w:t>
            </w:r>
          </w:p>
          <w:p w:rsidR="004A07FC" w:rsidRPr="00A71E53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работ отечественных ученых в развитии фармакологии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Павлов, Н.И. Пирогов, С.П. Боткин) ;</w:t>
            </w:r>
          </w:p>
          <w:p w:rsidR="004A07FC" w:rsidRPr="00A71E53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стерилизации лекарственных форм для инъекций»;</w:t>
            </w:r>
          </w:p>
          <w:p w:rsidR="004A07FC" w:rsidRPr="00A71E53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«Новейшие лекарственные формы»;</w:t>
            </w:r>
          </w:p>
          <w:p w:rsidR="004A07FC" w:rsidRPr="00E657D5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«Принципы изыскания новых лекарственных средств».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7FC" w:rsidTr="002D646F">
        <w:tc>
          <w:tcPr>
            <w:tcW w:w="2376" w:type="dxa"/>
          </w:tcPr>
          <w:p w:rsidR="004A07FC" w:rsidRPr="00A71E53" w:rsidRDefault="004A07FC" w:rsidP="00E657D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</w:p>
          <w:p w:rsidR="004A07FC" w:rsidRPr="00BB69A6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5812" w:type="dxa"/>
          </w:tcPr>
          <w:p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1.Составление словаря терминов по тексту учебника.</w:t>
            </w:r>
          </w:p>
          <w:p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кроссворда по теме «лекарственные формы».</w:t>
            </w:r>
          </w:p>
          <w:p w:rsidR="004A07FC" w:rsidRPr="00E657D5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07FC" w:rsidTr="002D646F">
        <w:tc>
          <w:tcPr>
            <w:tcW w:w="2376" w:type="dxa"/>
          </w:tcPr>
          <w:p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</w:t>
            </w:r>
          </w:p>
          <w:p w:rsidR="004A07FC" w:rsidRPr="00BB69A6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Антибиотики.</w:t>
            </w:r>
          </w:p>
        </w:tc>
        <w:tc>
          <w:tcPr>
            <w:tcW w:w="5812" w:type="dxa"/>
          </w:tcPr>
          <w:p w:rsidR="004A07FC" w:rsidRPr="00E657D5" w:rsidRDefault="004A07FC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«Антибиотики».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7FC" w:rsidTr="002D646F">
        <w:tc>
          <w:tcPr>
            <w:tcW w:w="2376" w:type="dxa"/>
          </w:tcPr>
          <w:p w:rsidR="004A07FC" w:rsidRDefault="004A07FC" w:rsidP="00E65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</w:p>
          <w:p w:rsidR="004A07FC" w:rsidRPr="00F5074D" w:rsidRDefault="004A07FC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центральную нервную систему.</w:t>
            </w:r>
          </w:p>
        </w:tc>
        <w:tc>
          <w:tcPr>
            <w:tcW w:w="5812" w:type="dxa"/>
          </w:tcPr>
          <w:p w:rsidR="004A07FC" w:rsidRPr="00E657D5" w:rsidRDefault="004A07FC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выступления – презентации по вопросам темы.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646F" w:rsidTr="002D646F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4.8.</w:t>
            </w:r>
          </w:p>
          <w:p w:rsidR="002D646F" w:rsidRPr="00BB69A6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функции органов дыхания.</w:t>
            </w:r>
          </w:p>
        </w:tc>
        <w:tc>
          <w:tcPr>
            <w:tcW w:w="5812" w:type="dxa"/>
          </w:tcPr>
          <w:p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1.Составление таблицы – конспекта по фармпрепаратам (по темам).</w:t>
            </w:r>
          </w:p>
          <w:p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2.Составление схем по механизмам действия препаратов.</w:t>
            </w:r>
          </w:p>
          <w:p w:rsidR="002D646F" w:rsidRPr="00E657D5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1276" w:type="dxa"/>
          </w:tcPr>
          <w:p w:rsidR="002D646F" w:rsidRPr="00E657D5" w:rsidRDefault="002D646F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646F" w:rsidTr="002D646F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4.9.</w:t>
            </w:r>
          </w:p>
          <w:p w:rsidR="002D646F" w:rsidRPr="002D646F" w:rsidRDefault="002D646F" w:rsidP="002D646F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Средства, влияющие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сердечно-сосудистую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систему.</w:t>
            </w:r>
          </w:p>
        </w:tc>
        <w:tc>
          <w:tcPr>
            <w:tcW w:w="5812" w:type="dxa"/>
          </w:tcPr>
          <w:p w:rsidR="002D646F" w:rsidRPr="00F537A6" w:rsidRDefault="002D646F" w:rsidP="00BB69A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таблицы – конспекта по фармпрепаратам (по темам).</w:t>
            </w:r>
          </w:p>
          <w:p w:rsidR="002D646F" w:rsidRPr="00F537A6" w:rsidRDefault="002D646F" w:rsidP="00BB69A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схем по механизмам действия препаратов.</w:t>
            </w:r>
          </w:p>
          <w:p w:rsidR="002D646F" w:rsidRPr="00F5074D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3.Выписывание рецептов.</w:t>
            </w:r>
          </w:p>
        </w:tc>
        <w:tc>
          <w:tcPr>
            <w:tcW w:w="1276" w:type="dxa"/>
          </w:tcPr>
          <w:p w:rsidR="002D646F" w:rsidRPr="00F5074D" w:rsidRDefault="002D646F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646F" w:rsidTr="002D646F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4.13.</w:t>
            </w:r>
          </w:p>
          <w:p w:rsidR="002D646F" w:rsidRPr="00BB69A6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гормонов, их синтетические аналоги.</w:t>
            </w:r>
          </w:p>
        </w:tc>
        <w:tc>
          <w:tcPr>
            <w:tcW w:w="5812" w:type="dxa"/>
          </w:tcPr>
          <w:p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1.Составление таблицы – конспекта по фармпрепаратам (по темам).</w:t>
            </w:r>
          </w:p>
          <w:p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оставление схем по механизмам действия препаратов.</w:t>
            </w:r>
          </w:p>
          <w:p w:rsidR="00277720" w:rsidRPr="00277720" w:rsidRDefault="002D646F" w:rsidP="00BB69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3.Реферативные сообщения.</w:t>
            </w:r>
          </w:p>
        </w:tc>
        <w:tc>
          <w:tcPr>
            <w:tcW w:w="1276" w:type="dxa"/>
          </w:tcPr>
          <w:p w:rsidR="002D646F" w:rsidRPr="00F5074D" w:rsidRDefault="002D646F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646F" w:rsidTr="00963C22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4.14.</w:t>
            </w:r>
          </w:p>
          <w:p w:rsidR="002D646F" w:rsidRPr="00F5074D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витаминов.</w:t>
            </w:r>
          </w:p>
        </w:tc>
        <w:tc>
          <w:tcPr>
            <w:tcW w:w="5812" w:type="dxa"/>
          </w:tcPr>
          <w:p w:rsidR="002D646F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докладов по теме «Витамины».</w:t>
            </w:r>
          </w:p>
        </w:tc>
        <w:tc>
          <w:tcPr>
            <w:tcW w:w="1276" w:type="dxa"/>
          </w:tcPr>
          <w:p w:rsidR="002D646F" w:rsidRDefault="002D646F" w:rsidP="002D646F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2D646F" w:rsidTr="00963C22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4.15.</w:t>
            </w:r>
          </w:p>
          <w:p w:rsidR="002D646F" w:rsidRPr="00A71E53" w:rsidRDefault="002D646F" w:rsidP="00F507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Противоопухолевые </w:t>
            </w:r>
            <w:r w:rsidRPr="00F5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средства.</w:t>
            </w: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812" w:type="dxa"/>
          </w:tcPr>
          <w:p w:rsidR="002D646F" w:rsidRPr="00A71E53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План-конспект «Противоопухолевые средства»</w:t>
            </w:r>
          </w:p>
        </w:tc>
        <w:tc>
          <w:tcPr>
            <w:tcW w:w="1276" w:type="dxa"/>
          </w:tcPr>
          <w:p w:rsidR="002D646F" w:rsidRPr="00A71E53" w:rsidRDefault="00277720" w:rsidP="002D646F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2D646F" w:rsidTr="00963C22">
        <w:tc>
          <w:tcPr>
            <w:tcW w:w="8188" w:type="dxa"/>
            <w:gridSpan w:val="2"/>
          </w:tcPr>
          <w:p w:rsidR="002D646F" w:rsidRPr="002D646F" w:rsidRDefault="002D646F" w:rsidP="00277720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2D646F" w:rsidRPr="002D646F" w:rsidRDefault="00277720" w:rsidP="002D646F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</w:t>
            </w:r>
            <w:r w:rsidR="002D646F"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часов</w:t>
            </w:r>
          </w:p>
        </w:tc>
      </w:tr>
    </w:tbl>
    <w:p w:rsidR="00F537A6" w:rsidRDefault="00F537A6" w:rsidP="00746F83">
      <w:pPr>
        <w:pStyle w:val="a4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sectPr w:rsidR="00F537A6" w:rsidSect="00E657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1E"/>
    <w:multiLevelType w:val="singleLevel"/>
    <w:tmpl w:val="0000001E"/>
    <w:name w:val="WW8Num29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6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11475D"/>
    <w:multiLevelType w:val="hybridMultilevel"/>
    <w:tmpl w:val="86E2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E138C"/>
    <w:multiLevelType w:val="hybridMultilevel"/>
    <w:tmpl w:val="2E1A1CD8"/>
    <w:lvl w:ilvl="0" w:tplc="EB6634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1EC7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4879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749A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A8A1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B04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F4DB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743B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3878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352521F"/>
    <w:multiLevelType w:val="multilevel"/>
    <w:tmpl w:val="345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F53917"/>
    <w:multiLevelType w:val="hybridMultilevel"/>
    <w:tmpl w:val="FABEDA30"/>
    <w:lvl w:ilvl="0" w:tplc="DF684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87AC0"/>
    <w:multiLevelType w:val="hybridMultilevel"/>
    <w:tmpl w:val="0042602A"/>
    <w:lvl w:ilvl="0" w:tplc="AA0E5B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02DEF"/>
    <w:multiLevelType w:val="hybridMultilevel"/>
    <w:tmpl w:val="B07ABA10"/>
    <w:lvl w:ilvl="0" w:tplc="4BF67D2A">
      <w:start w:val="1"/>
      <w:numFmt w:val="bullet"/>
      <w:lvlText w:val="─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E40702"/>
    <w:multiLevelType w:val="hybridMultilevel"/>
    <w:tmpl w:val="145C7D10"/>
    <w:lvl w:ilvl="0" w:tplc="DF684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1386C"/>
    <w:multiLevelType w:val="hybridMultilevel"/>
    <w:tmpl w:val="87625EEC"/>
    <w:lvl w:ilvl="0" w:tplc="D7205F8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C5546D9"/>
    <w:multiLevelType w:val="hybridMultilevel"/>
    <w:tmpl w:val="65BEA7A8"/>
    <w:lvl w:ilvl="0" w:tplc="CB68C8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D451E"/>
    <w:multiLevelType w:val="hybridMultilevel"/>
    <w:tmpl w:val="D552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C148B"/>
    <w:multiLevelType w:val="hybridMultilevel"/>
    <w:tmpl w:val="AA9C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F4BAB"/>
    <w:multiLevelType w:val="hybridMultilevel"/>
    <w:tmpl w:val="D854CF8C"/>
    <w:lvl w:ilvl="0" w:tplc="91AE672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429CA"/>
    <w:multiLevelType w:val="hybridMultilevel"/>
    <w:tmpl w:val="C0B8F704"/>
    <w:lvl w:ilvl="0" w:tplc="D174F60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>
    <w:nsid w:val="4F301D66"/>
    <w:multiLevelType w:val="hybridMultilevel"/>
    <w:tmpl w:val="DEE8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36EB7"/>
    <w:multiLevelType w:val="hybridMultilevel"/>
    <w:tmpl w:val="C4709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B80A1E"/>
    <w:multiLevelType w:val="multilevel"/>
    <w:tmpl w:val="B3D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6E3D0B"/>
    <w:multiLevelType w:val="hybridMultilevel"/>
    <w:tmpl w:val="CED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C051B"/>
    <w:multiLevelType w:val="hybridMultilevel"/>
    <w:tmpl w:val="F24CE200"/>
    <w:lvl w:ilvl="0" w:tplc="BF5E14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C6379"/>
    <w:multiLevelType w:val="hybridMultilevel"/>
    <w:tmpl w:val="2EDC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D073E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5C9A3A1D"/>
    <w:multiLevelType w:val="hybridMultilevel"/>
    <w:tmpl w:val="2392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05C26"/>
    <w:multiLevelType w:val="hybridMultilevel"/>
    <w:tmpl w:val="DEE8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31C35"/>
    <w:multiLevelType w:val="multilevel"/>
    <w:tmpl w:val="873ED9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5AC4341"/>
    <w:multiLevelType w:val="hybridMultilevel"/>
    <w:tmpl w:val="2AF4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86EAD"/>
    <w:multiLevelType w:val="hybridMultilevel"/>
    <w:tmpl w:val="3E1A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F4993"/>
    <w:multiLevelType w:val="multilevel"/>
    <w:tmpl w:val="5F4C83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C886E42"/>
    <w:multiLevelType w:val="hybridMultilevel"/>
    <w:tmpl w:val="CAE2ECF4"/>
    <w:lvl w:ilvl="0" w:tplc="CC3828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551CD"/>
    <w:multiLevelType w:val="hybridMultilevel"/>
    <w:tmpl w:val="B398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92E60"/>
    <w:multiLevelType w:val="multilevel"/>
    <w:tmpl w:val="BA92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1284D20"/>
    <w:multiLevelType w:val="multilevel"/>
    <w:tmpl w:val="1C6E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7112BC"/>
    <w:multiLevelType w:val="multilevel"/>
    <w:tmpl w:val="9CD4D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413427F"/>
    <w:multiLevelType w:val="multilevel"/>
    <w:tmpl w:val="A70A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E25FF6"/>
    <w:multiLevelType w:val="hybridMultilevel"/>
    <w:tmpl w:val="411649DA"/>
    <w:lvl w:ilvl="0" w:tplc="00C4AB1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BE6D9D"/>
    <w:multiLevelType w:val="hybridMultilevel"/>
    <w:tmpl w:val="CDDE7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E713AA"/>
    <w:multiLevelType w:val="hybridMultilevel"/>
    <w:tmpl w:val="A01490F6"/>
    <w:lvl w:ilvl="0" w:tplc="BC768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826BE7"/>
    <w:multiLevelType w:val="hybridMultilevel"/>
    <w:tmpl w:val="2392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43"/>
  </w:num>
  <w:num w:numId="5">
    <w:abstractNumId w:val="34"/>
  </w:num>
  <w:num w:numId="6">
    <w:abstractNumId w:val="2"/>
  </w:num>
  <w:num w:numId="7">
    <w:abstractNumId w:val="21"/>
  </w:num>
  <w:num w:numId="8">
    <w:abstractNumId w:val="41"/>
  </w:num>
  <w:num w:numId="9">
    <w:abstractNumId w:val="14"/>
  </w:num>
  <w:num w:numId="10">
    <w:abstractNumId w:val="22"/>
  </w:num>
  <w:num w:numId="11">
    <w:abstractNumId w:val="15"/>
  </w:num>
  <w:num w:numId="12">
    <w:abstractNumId w:val="29"/>
  </w:num>
  <w:num w:numId="13">
    <w:abstractNumId w:val="8"/>
  </w:num>
  <w:num w:numId="14">
    <w:abstractNumId w:val="31"/>
  </w:num>
  <w:num w:numId="15">
    <w:abstractNumId w:val="0"/>
  </w:num>
  <w:num w:numId="16">
    <w:abstractNumId w:val="3"/>
  </w:num>
  <w:num w:numId="17">
    <w:abstractNumId w:val="27"/>
  </w:num>
  <w:num w:numId="18">
    <w:abstractNumId w:val="39"/>
  </w:num>
  <w:num w:numId="19">
    <w:abstractNumId w:val="25"/>
  </w:num>
  <w:num w:numId="20">
    <w:abstractNumId w:val="36"/>
  </w:num>
  <w:num w:numId="21">
    <w:abstractNumId w:val="7"/>
  </w:num>
  <w:num w:numId="22">
    <w:abstractNumId w:val="28"/>
  </w:num>
  <w:num w:numId="23">
    <w:abstractNumId w:val="32"/>
  </w:num>
  <w:num w:numId="24">
    <w:abstractNumId w:val="33"/>
  </w:num>
  <w:num w:numId="25">
    <w:abstractNumId w:val="23"/>
  </w:num>
  <w:num w:numId="26">
    <w:abstractNumId w:val="6"/>
  </w:num>
  <w:num w:numId="27">
    <w:abstractNumId w:val="30"/>
  </w:num>
  <w:num w:numId="28">
    <w:abstractNumId w:val="35"/>
  </w:num>
  <w:num w:numId="29">
    <w:abstractNumId w:val="12"/>
  </w:num>
  <w:num w:numId="30">
    <w:abstractNumId w:val="13"/>
  </w:num>
  <w:num w:numId="31">
    <w:abstractNumId w:val="44"/>
  </w:num>
  <w:num w:numId="32">
    <w:abstractNumId w:val="17"/>
  </w:num>
  <w:num w:numId="33">
    <w:abstractNumId w:val="26"/>
  </w:num>
  <w:num w:numId="34">
    <w:abstractNumId w:val="20"/>
  </w:num>
  <w:num w:numId="35">
    <w:abstractNumId w:val="9"/>
  </w:num>
  <w:num w:numId="36">
    <w:abstractNumId w:val="37"/>
  </w:num>
  <w:num w:numId="37">
    <w:abstractNumId w:val="24"/>
  </w:num>
  <w:num w:numId="38">
    <w:abstractNumId w:val="38"/>
  </w:num>
  <w:num w:numId="39">
    <w:abstractNumId w:val="11"/>
  </w:num>
  <w:num w:numId="40">
    <w:abstractNumId w:val="40"/>
  </w:num>
  <w:num w:numId="41">
    <w:abstractNumId w:val="16"/>
  </w:num>
  <w:num w:numId="42">
    <w:abstractNumId w:val="42"/>
  </w:num>
  <w:num w:numId="43">
    <w:abstractNumId w:val="10"/>
  </w:num>
  <w:num w:numId="44">
    <w:abstractNumId w:val="1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DE"/>
    <w:rsid w:val="00037623"/>
    <w:rsid w:val="00046563"/>
    <w:rsid w:val="0005051D"/>
    <w:rsid w:val="00073587"/>
    <w:rsid w:val="000B1BF8"/>
    <w:rsid w:val="00175DF8"/>
    <w:rsid w:val="0019322B"/>
    <w:rsid w:val="001B1E21"/>
    <w:rsid w:val="002625EE"/>
    <w:rsid w:val="00277720"/>
    <w:rsid w:val="002D646F"/>
    <w:rsid w:val="002E027A"/>
    <w:rsid w:val="002F454B"/>
    <w:rsid w:val="00307D8E"/>
    <w:rsid w:val="00320DEE"/>
    <w:rsid w:val="003F6FA2"/>
    <w:rsid w:val="003F7AF9"/>
    <w:rsid w:val="004A07FC"/>
    <w:rsid w:val="004B3FB2"/>
    <w:rsid w:val="004F3038"/>
    <w:rsid w:val="00545068"/>
    <w:rsid w:val="00595235"/>
    <w:rsid w:val="00634C99"/>
    <w:rsid w:val="00642C70"/>
    <w:rsid w:val="006B11C4"/>
    <w:rsid w:val="00746F83"/>
    <w:rsid w:val="00771432"/>
    <w:rsid w:val="007C10BD"/>
    <w:rsid w:val="007C5AD2"/>
    <w:rsid w:val="008036E1"/>
    <w:rsid w:val="00823B89"/>
    <w:rsid w:val="008651A9"/>
    <w:rsid w:val="008E7449"/>
    <w:rsid w:val="00913BC2"/>
    <w:rsid w:val="00963C22"/>
    <w:rsid w:val="00973B2D"/>
    <w:rsid w:val="009C7E57"/>
    <w:rsid w:val="00A71E53"/>
    <w:rsid w:val="00B00676"/>
    <w:rsid w:val="00BB69A6"/>
    <w:rsid w:val="00BB73B1"/>
    <w:rsid w:val="00D64A71"/>
    <w:rsid w:val="00E209EF"/>
    <w:rsid w:val="00E30968"/>
    <w:rsid w:val="00E30B47"/>
    <w:rsid w:val="00E44459"/>
    <w:rsid w:val="00E657D5"/>
    <w:rsid w:val="00E818DE"/>
    <w:rsid w:val="00EA3110"/>
    <w:rsid w:val="00EB4775"/>
    <w:rsid w:val="00F34435"/>
    <w:rsid w:val="00F5074D"/>
    <w:rsid w:val="00F537A6"/>
    <w:rsid w:val="00FA52CB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71E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1E5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71E53"/>
    <w:pPr>
      <w:ind w:left="720"/>
      <w:contextualSpacing/>
    </w:pPr>
  </w:style>
  <w:style w:type="paragraph" w:styleId="a5">
    <w:name w:val="List"/>
    <w:basedOn w:val="a"/>
    <w:rsid w:val="00A71E53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table" w:customStyle="1" w:styleId="1">
    <w:name w:val="Сетка таблицы1"/>
    <w:basedOn w:val="a1"/>
    <w:next w:val="a3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A71E53"/>
    <w:rPr>
      <w:color w:val="0000FF"/>
      <w:u w:val="single"/>
    </w:rPr>
  </w:style>
  <w:style w:type="character" w:customStyle="1" w:styleId="b-serp-urlmark">
    <w:name w:val="b-serp-url__mark"/>
    <w:basedOn w:val="a0"/>
    <w:rsid w:val="00A71E53"/>
  </w:style>
  <w:style w:type="character" w:customStyle="1" w:styleId="a7">
    <w:name w:val="Основной текст Знак"/>
    <w:link w:val="a8"/>
    <w:locked/>
    <w:rsid w:val="00A71E53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A71E53"/>
    <w:pPr>
      <w:spacing w:after="120" w:line="240" w:lineRule="auto"/>
    </w:pPr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71E53"/>
  </w:style>
  <w:style w:type="paragraph" w:customStyle="1" w:styleId="11">
    <w:name w:val="Обычный1"/>
    <w:rsid w:val="00A71E5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4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E30B4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71E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1E5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71E53"/>
    <w:pPr>
      <w:ind w:left="720"/>
      <w:contextualSpacing/>
    </w:pPr>
  </w:style>
  <w:style w:type="paragraph" w:styleId="a5">
    <w:name w:val="List"/>
    <w:basedOn w:val="a"/>
    <w:rsid w:val="00A71E53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table" w:customStyle="1" w:styleId="1">
    <w:name w:val="Сетка таблицы1"/>
    <w:basedOn w:val="a1"/>
    <w:next w:val="a3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A71E53"/>
    <w:rPr>
      <w:color w:val="0000FF"/>
      <w:u w:val="single"/>
    </w:rPr>
  </w:style>
  <w:style w:type="character" w:customStyle="1" w:styleId="b-serp-urlmark">
    <w:name w:val="b-serp-url__mark"/>
    <w:basedOn w:val="a0"/>
    <w:rsid w:val="00A71E53"/>
  </w:style>
  <w:style w:type="character" w:customStyle="1" w:styleId="a7">
    <w:name w:val="Основной текст Знак"/>
    <w:link w:val="a8"/>
    <w:locked/>
    <w:rsid w:val="00A71E53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A71E53"/>
    <w:pPr>
      <w:spacing w:after="120" w:line="240" w:lineRule="auto"/>
    </w:pPr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71E53"/>
  </w:style>
  <w:style w:type="paragraph" w:customStyle="1" w:styleId="11">
    <w:name w:val="Обычный1"/>
    <w:rsid w:val="00A71E5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4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E30B4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925/" TargetMode="External"/><Relationship Id="rId13" Type="http://schemas.openxmlformats.org/officeDocument/2006/relationships/hyperlink" Target="http://book.tr200.net/" TargetMode="External"/><Relationship Id="rId18" Type="http://schemas.openxmlformats.org/officeDocument/2006/relationships/hyperlink" Target="http://www.rlsn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du.ru/db/mo/Data/d_14/m502.html" TargetMode="External"/><Relationship Id="rId12" Type="http://schemas.openxmlformats.org/officeDocument/2006/relationships/hyperlink" Target="http://pharmacologia.narod.ru/chastnaya_farmakologiya/obschaya_retseptura/" TargetMode="External"/><Relationship Id="rId17" Type="http://schemas.openxmlformats.org/officeDocument/2006/relationships/hyperlink" Target="http://www.antibiot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book.net.ru/013259.s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armacologia.naro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dbook.net.ru/" TargetMode="External"/><Relationship Id="rId10" Type="http://schemas.openxmlformats.org/officeDocument/2006/relationships/hyperlink" Target="http://lib.mexmat.ru/books/5135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.mexmat.ru/" TargetMode="External"/><Relationship Id="rId14" Type="http://schemas.openxmlformats.org/officeDocument/2006/relationships/hyperlink" Target="http://book.tr200.net/v.php?id=596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FD63-C036-4881-A5B7-672026E4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34</Pages>
  <Words>8468</Words>
  <Characters>48271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30</cp:revision>
  <dcterms:created xsi:type="dcterms:W3CDTF">2018-11-20T11:00:00Z</dcterms:created>
  <dcterms:modified xsi:type="dcterms:W3CDTF">2023-02-15T07:21:00Z</dcterms:modified>
</cp:coreProperties>
</file>