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9A628" w14:textId="77777777" w:rsidR="000115B7" w:rsidRPr="007C2318" w:rsidRDefault="000115B7" w:rsidP="000115B7">
      <w:pPr>
        <w:suppressAutoHyphens w:val="0"/>
        <w:ind w:left="-360" w:right="-208"/>
        <w:jc w:val="center"/>
        <w:rPr>
          <w:sz w:val="28"/>
          <w:szCs w:val="28"/>
          <w:lang w:eastAsia="ru-RU"/>
        </w:rPr>
      </w:pPr>
      <w:r w:rsidRPr="007C2318">
        <w:rPr>
          <w:sz w:val="28"/>
          <w:szCs w:val="28"/>
          <w:lang w:eastAsia="ru-RU"/>
        </w:rPr>
        <w:t>Министерство здравоохранения Иркутской области</w:t>
      </w:r>
    </w:p>
    <w:p w14:paraId="334833F4" w14:textId="77777777" w:rsidR="000115B7" w:rsidRPr="007C2318" w:rsidRDefault="000115B7" w:rsidP="000115B7">
      <w:pPr>
        <w:suppressAutoHyphens w:val="0"/>
        <w:jc w:val="center"/>
        <w:rPr>
          <w:sz w:val="28"/>
          <w:szCs w:val="28"/>
          <w:lang w:eastAsia="ru-RU"/>
        </w:rPr>
      </w:pPr>
      <w:r w:rsidRPr="007C2318">
        <w:rPr>
          <w:sz w:val="28"/>
          <w:szCs w:val="28"/>
          <w:lang w:eastAsia="ru-RU"/>
        </w:rPr>
        <w:t xml:space="preserve">Областное государственное бюджетное профессиональное </w:t>
      </w:r>
    </w:p>
    <w:p w14:paraId="73FDDCB9" w14:textId="77777777" w:rsidR="000115B7" w:rsidRPr="007C2318" w:rsidRDefault="000115B7" w:rsidP="000115B7">
      <w:pPr>
        <w:suppressAutoHyphens w:val="0"/>
        <w:jc w:val="center"/>
        <w:rPr>
          <w:sz w:val="28"/>
          <w:szCs w:val="28"/>
          <w:lang w:eastAsia="ru-RU"/>
        </w:rPr>
      </w:pPr>
      <w:r w:rsidRPr="007C2318">
        <w:rPr>
          <w:sz w:val="28"/>
          <w:szCs w:val="28"/>
          <w:lang w:eastAsia="ru-RU"/>
        </w:rPr>
        <w:t xml:space="preserve">образовательное учреждение </w:t>
      </w:r>
    </w:p>
    <w:p w14:paraId="6D09912D" w14:textId="77777777" w:rsidR="000115B7" w:rsidRPr="007C2318" w:rsidRDefault="000115B7" w:rsidP="000115B7">
      <w:pPr>
        <w:suppressAutoHyphens w:val="0"/>
        <w:jc w:val="center"/>
        <w:rPr>
          <w:sz w:val="28"/>
          <w:szCs w:val="28"/>
          <w:lang w:eastAsia="ru-RU"/>
        </w:rPr>
      </w:pPr>
      <w:r w:rsidRPr="007C2318">
        <w:rPr>
          <w:sz w:val="28"/>
          <w:szCs w:val="28"/>
          <w:lang w:eastAsia="ru-RU"/>
        </w:rPr>
        <w:t>«Иркутский базовый медицинский колледж»</w:t>
      </w:r>
    </w:p>
    <w:p w14:paraId="231361D0" w14:textId="77777777" w:rsidR="000115B7" w:rsidRPr="007C2318" w:rsidRDefault="000115B7" w:rsidP="000115B7">
      <w:pPr>
        <w:suppressAutoHyphens w:val="0"/>
        <w:jc w:val="center"/>
        <w:rPr>
          <w:sz w:val="28"/>
          <w:szCs w:val="28"/>
          <w:lang w:eastAsia="ru-RU"/>
        </w:rPr>
      </w:pPr>
    </w:p>
    <w:p w14:paraId="399C22C8" w14:textId="77777777" w:rsidR="000115B7" w:rsidRPr="007C2318" w:rsidRDefault="000115B7" w:rsidP="000115B7">
      <w:pPr>
        <w:suppressAutoHyphens w:val="0"/>
        <w:jc w:val="center"/>
        <w:rPr>
          <w:sz w:val="32"/>
          <w:szCs w:val="32"/>
          <w:lang w:eastAsia="ru-RU"/>
        </w:rPr>
      </w:pPr>
    </w:p>
    <w:p w14:paraId="35EF31AB" w14:textId="77777777" w:rsidR="000115B7" w:rsidRPr="007C2318" w:rsidRDefault="000115B7" w:rsidP="000115B7">
      <w:pPr>
        <w:suppressAutoHyphens w:val="0"/>
        <w:jc w:val="center"/>
        <w:rPr>
          <w:b/>
          <w:sz w:val="32"/>
          <w:szCs w:val="32"/>
          <w:lang w:eastAsia="ru-RU"/>
        </w:rPr>
      </w:pPr>
    </w:p>
    <w:p w14:paraId="34512CE3" w14:textId="77777777" w:rsidR="000115B7" w:rsidRPr="007C2318" w:rsidRDefault="000115B7" w:rsidP="000115B7">
      <w:pPr>
        <w:suppressAutoHyphens w:val="0"/>
        <w:jc w:val="center"/>
        <w:rPr>
          <w:b/>
          <w:sz w:val="32"/>
          <w:szCs w:val="32"/>
          <w:lang w:eastAsia="ru-RU"/>
        </w:rPr>
      </w:pPr>
    </w:p>
    <w:p w14:paraId="2933CA0C" w14:textId="77777777" w:rsidR="000115B7" w:rsidRPr="007C2318" w:rsidRDefault="000115B7" w:rsidP="000115B7">
      <w:pPr>
        <w:suppressAutoHyphens w:val="0"/>
        <w:rPr>
          <w:b/>
          <w:sz w:val="28"/>
          <w:szCs w:val="20"/>
          <w:lang w:eastAsia="ru-RU"/>
        </w:rPr>
      </w:pPr>
    </w:p>
    <w:p w14:paraId="42DAF012" w14:textId="77777777" w:rsidR="000115B7" w:rsidRPr="007C2318" w:rsidRDefault="000115B7" w:rsidP="000115B7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6438C7D7" w14:textId="77777777" w:rsidR="000115B7" w:rsidRPr="007C2318" w:rsidRDefault="000115B7" w:rsidP="000115B7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7157731F" w14:textId="77777777" w:rsidR="000115B7" w:rsidRPr="007C2318" w:rsidRDefault="000115B7" w:rsidP="000115B7">
      <w:pPr>
        <w:suppressAutoHyphens w:val="0"/>
        <w:rPr>
          <w:b/>
          <w:sz w:val="28"/>
          <w:szCs w:val="20"/>
          <w:lang w:eastAsia="ru-RU"/>
        </w:rPr>
      </w:pPr>
    </w:p>
    <w:p w14:paraId="42E85B4E" w14:textId="77777777" w:rsidR="000115B7" w:rsidRPr="007C2318" w:rsidRDefault="000115B7" w:rsidP="000115B7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6703A0AA" w14:textId="77777777" w:rsidR="000115B7" w:rsidRDefault="000115B7" w:rsidP="004A07BA">
      <w:pPr>
        <w:jc w:val="center"/>
        <w:rPr>
          <w:b/>
          <w:sz w:val="28"/>
          <w:szCs w:val="28"/>
        </w:rPr>
      </w:pPr>
      <w:r w:rsidRPr="00116D20">
        <w:rPr>
          <w:b/>
          <w:sz w:val="28"/>
          <w:szCs w:val="28"/>
        </w:rPr>
        <w:t>Рабочая программа дисциплины</w:t>
      </w:r>
    </w:p>
    <w:p w14:paraId="3888AE0E" w14:textId="77777777" w:rsidR="004A07BA" w:rsidRDefault="000115B7" w:rsidP="004A07BA">
      <w:pPr>
        <w:spacing w:after="200" w:line="276" w:lineRule="auto"/>
        <w:jc w:val="center"/>
        <w:rPr>
          <w:b/>
          <w:iCs/>
          <w:sz w:val="32"/>
          <w:szCs w:val="32"/>
        </w:rPr>
      </w:pPr>
      <w:r w:rsidRPr="0010384C">
        <w:rPr>
          <w:rFonts w:eastAsia="Calibri"/>
          <w:b/>
          <w:sz w:val="32"/>
          <w:szCs w:val="32"/>
        </w:rPr>
        <w:t>ОП.07.</w:t>
      </w:r>
      <w:r w:rsidRPr="0010384C">
        <w:rPr>
          <w:rFonts w:ascii="Calibri" w:eastAsia="Calibri" w:hAnsi="Calibri"/>
          <w:sz w:val="32"/>
          <w:szCs w:val="32"/>
        </w:rPr>
        <w:t> </w:t>
      </w:r>
      <w:r>
        <w:rPr>
          <w:b/>
          <w:iCs/>
          <w:sz w:val="32"/>
          <w:szCs w:val="32"/>
        </w:rPr>
        <w:t>Ботаника</w:t>
      </w:r>
    </w:p>
    <w:p w14:paraId="1CD26746" w14:textId="025C2453" w:rsidR="000115B7" w:rsidRPr="004A07BA" w:rsidRDefault="004A07BA" w:rsidP="004A07BA">
      <w:pPr>
        <w:spacing w:after="200" w:line="276" w:lineRule="auto"/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 xml:space="preserve">    </w:t>
      </w:r>
      <w:bookmarkStart w:id="0" w:name="_GoBack"/>
      <w:bookmarkEnd w:id="0"/>
      <w:r w:rsidR="000115B7">
        <w:rPr>
          <w:sz w:val="28"/>
          <w:szCs w:val="28"/>
        </w:rPr>
        <w:t>для специальности</w:t>
      </w:r>
    </w:p>
    <w:p w14:paraId="4ED0B5C1" w14:textId="77777777" w:rsidR="000115B7" w:rsidRDefault="000115B7" w:rsidP="004A07BA">
      <w:pPr>
        <w:overflowPunct w:val="0"/>
        <w:autoSpaceDE w:val="0"/>
        <w:autoSpaceDN w:val="0"/>
        <w:adjustRightInd w:val="0"/>
        <w:ind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33.02.01 Фармация</w:t>
      </w:r>
    </w:p>
    <w:p w14:paraId="37D99856" w14:textId="77777777" w:rsidR="00961F17" w:rsidRDefault="00961F17" w:rsidP="004A07BA">
      <w:pPr>
        <w:overflowPunct w:val="0"/>
        <w:autoSpaceDE w:val="0"/>
        <w:autoSpaceDN w:val="0"/>
        <w:adjustRightInd w:val="0"/>
        <w:ind w:firstLine="720"/>
        <w:jc w:val="center"/>
        <w:rPr>
          <w:b/>
          <w:bCs/>
          <w:sz w:val="32"/>
          <w:szCs w:val="32"/>
        </w:rPr>
      </w:pPr>
    </w:p>
    <w:p w14:paraId="31B5F24F" w14:textId="18FC6657" w:rsidR="000115B7" w:rsidRPr="00961F17" w:rsidRDefault="004A07BA" w:rsidP="004A07BA">
      <w:pPr>
        <w:overflowPunct w:val="0"/>
        <w:autoSpaceDE w:val="0"/>
        <w:autoSpaceDN w:val="0"/>
        <w:adjustRightInd w:val="0"/>
        <w:ind w:firstLine="72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                            </w:t>
      </w:r>
      <w:r w:rsidR="00961F17">
        <w:rPr>
          <w:bCs/>
          <w:sz w:val="32"/>
          <w:szCs w:val="32"/>
        </w:rPr>
        <w:t>о</w:t>
      </w:r>
      <w:r w:rsidR="00961F17" w:rsidRPr="00961F17">
        <w:rPr>
          <w:bCs/>
          <w:sz w:val="32"/>
          <w:szCs w:val="32"/>
        </w:rPr>
        <w:t>чно – заочная</w:t>
      </w:r>
    </w:p>
    <w:p w14:paraId="2C1D9D16" w14:textId="77777777" w:rsidR="00961F17" w:rsidRDefault="00961F17" w:rsidP="004A07BA">
      <w:pPr>
        <w:overflowPunct w:val="0"/>
        <w:autoSpaceDE w:val="0"/>
        <w:autoSpaceDN w:val="0"/>
        <w:adjustRightInd w:val="0"/>
        <w:ind w:firstLine="720"/>
        <w:jc w:val="center"/>
        <w:rPr>
          <w:b/>
          <w:bCs/>
          <w:sz w:val="32"/>
          <w:szCs w:val="32"/>
        </w:rPr>
      </w:pPr>
    </w:p>
    <w:p w14:paraId="07202D69" w14:textId="77777777" w:rsidR="000115B7" w:rsidRPr="0010384C" w:rsidRDefault="000115B7" w:rsidP="004A07BA">
      <w:pPr>
        <w:overflowPunct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10384C">
        <w:rPr>
          <w:sz w:val="28"/>
          <w:szCs w:val="28"/>
        </w:rPr>
        <w:t>б</w:t>
      </w:r>
      <w:r>
        <w:rPr>
          <w:sz w:val="28"/>
          <w:szCs w:val="28"/>
        </w:rPr>
        <w:t>азовой и углублённой подготовки</w:t>
      </w:r>
    </w:p>
    <w:p w14:paraId="787AD581" w14:textId="77777777" w:rsidR="000115B7" w:rsidRDefault="000115B7" w:rsidP="004A07BA">
      <w:pPr>
        <w:pStyle w:val="26"/>
        <w:jc w:val="center"/>
        <w:rPr>
          <w:b/>
          <w:i/>
          <w:iCs/>
          <w:sz w:val="36"/>
        </w:rPr>
      </w:pPr>
    </w:p>
    <w:p w14:paraId="1B5DB731" w14:textId="77777777" w:rsidR="000115B7" w:rsidRDefault="000115B7" w:rsidP="000115B7">
      <w:pPr>
        <w:jc w:val="center"/>
        <w:rPr>
          <w:b/>
          <w:sz w:val="28"/>
          <w:szCs w:val="28"/>
        </w:rPr>
      </w:pPr>
    </w:p>
    <w:p w14:paraId="75499A0E" w14:textId="77777777" w:rsidR="000115B7" w:rsidRPr="009B1875" w:rsidRDefault="000115B7" w:rsidP="000115B7">
      <w:pPr>
        <w:jc w:val="center"/>
        <w:rPr>
          <w:b/>
          <w:sz w:val="28"/>
          <w:szCs w:val="28"/>
        </w:rPr>
      </w:pPr>
    </w:p>
    <w:p w14:paraId="23A80153" w14:textId="77777777" w:rsidR="000115B7" w:rsidRPr="007C2318" w:rsidRDefault="000115B7" w:rsidP="000115B7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7F4798E7" w14:textId="77777777" w:rsidR="000115B7" w:rsidRPr="007C2318" w:rsidRDefault="000115B7" w:rsidP="000115B7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78C1C841" w14:textId="77777777" w:rsidR="000115B7" w:rsidRPr="007C2318" w:rsidRDefault="000115B7" w:rsidP="000115B7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3D2C6D02" w14:textId="77777777" w:rsidR="000115B7" w:rsidRDefault="000115B7" w:rsidP="000115B7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6C5EC841" w14:textId="77777777" w:rsidR="000115B7" w:rsidRDefault="000115B7" w:rsidP="000115B7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0B356059" w14:textId="77777777" w:rsidR="000115B7" w:rsidRDefault="000115B7" w:rsidP="000115B7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19BDFE31" w14:textId="77777777" w:rsidR="000115B7" w:rsidRDefault="000115B7" w:rsidP="000115B7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28CD58B2" w14:textId="77777777" w:rsidR="000115B7" w:rsidRDefault="000115B7" w:rsidP="000115B7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68D075A9" w14:textId="77777777" w:rsidR="000115B7" w:rsidRDefault="000115B7" w:rsidP="000115B7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203EBBCC" w14:textId="77777777" w:rsidR="000115B7" w:rsidRDefault="000115B7" w:rsidP="000115B7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21B74E10" w14:textId="77777777" w:rsidR="000115B7" w:rsidRDefault="000115B7" w:rsidP="000115B7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103A8432" w14:textId="77777777" w:rsidR="000115B7" w:rsidRDefault="000115B7" w:rsidP="000115B7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2FEE3779" w14:textId="77777777" w:rsidR="000115B7" w:rsidRDefault="000115B7" w:rsidP="000115B7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60D2F778" w14:textId="77777777" w:rsidR="000115B7" w:rsidRPr="007C2318" w:rsidRDefault="000115B7" w:rsidP="000115B7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186CA09F" w14:textId="77777777" w:rsidR="000115B7" w:rsidRPr="00E70C7E" w:rsidRDefault="00362C02" w:rsidP="000115B7">
      <w:pPr>
        <w:suppressAutoHyphens w:val="0"/>
        <w:jc w:val="center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Иркутск 2021</w:t>
      </w:r>
      <w:r w:rsidR="000115B7" w:rsidRPr="00E70C7E">
        <w:rPr>
          <w:sz w:val="28"/>
          <w:szCs w:val="20"/>
          <w:lang w:eastAsia="ru-RU"/>
        </w:rPr>
        <w:t xml:space="preserve"> </w:t>
      </w:r>
    </w:p>
    <w:p w14:paraId="1A5AA810" w14:textId="77777777" w:rsidR="000115B7" w:rsidRDefault="000115B7" w:rsidP="000115B7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22EE3F69" w14:textId="77777777" w:rsidR="000115B7" w:rsidRDefault="000115B7" w:rsidP="000115B7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29037191" w14:textId="77777777" w:rsidR="000115B7" w:rsidRDefault="000115B7" w:rsidP="000115B7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04289A07" w14:textId="77777777" w:rsidR="000115B7" w:rsidRDefault="000115B7" w:rsidP="000115B7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24A9A38F" w14:textId="77777777" w:rsidR="000115B7" w:rsidRPr="007C2318" w:rsidRDefault="000115B7" w:rsidP="000115B7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1AF47473" w14:textId="77777777" w:rsidR="000115B7" w:rsidRPr="00646AD4" w:rsidRDefault="000115B7" w:rsidP="000115B7">
      <w:pPr>
        <w:rPr>
          <w:b/>
          <w:sz w:val="32"/>
          <w:szCs w:val="32"/>
        </w:rPr>
      </w:pPr>
    </w:p>
    <w:p w14:paraId="2F242EE7" w14:textId="77777777" w:rsidR="000115B7" w:rsidRPr="00116D20" w:rsidRDefault="000115B7" w:rsidP="000115B7">
      <w:pPr>
        <w:jc w:val="right"/>
      </w:pPr>
      <w:r>
        <w:t>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837"/>
      </w:tblGrid>
      <w:tr w:rsidR="000115B7" w14:paraId="58B8163C" w14:textId="77777777" w:rsidTr="00253EE2">
        <w:tc>
          <w:tcPr>
            <w:tcW w:w="4734" w:type="dxa"/>
          </w:tcPr>
          <w:p w14:paraId="1A282691" w14:textId="77777777" w:rsidR="000115B7" w:rsidRDefault="000115B7" w:rsidP="00253EE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br w:type="page"/>
            </w:r>
            <w:r>
              <w:rPr>
                <w:color w:val="000000"/>
                <w:lang w:eastAsia="en-US"/>
              </w:rPr>
              <w:t xml:space="preserve">РАССМОТРЕНА </w:t>
            </w:r>
          </w:p>
          <w:p w14:paraId="115C4991" w14:textId="77777777" w:rsidR="000115B7" w:rsidRDefault="000115B7" w:rsidP="00253EE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 заседании ЦМК ОПД</w:t>
            </w:r>
          </w:p>
          <w:p w14:paraId="1C7EFEB1" w14:textId="77777777" w:rsidR="000115B7" w:rsidRDefault="000115B7" w:rsidP="00253EE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«___»________20__г.</w:t>
            </w:r>
          </w:p>
          <w:p w14:paraId="4EFD9CEC" w14:textId="77777777" w:rsidR="000115B7" w:rsidRDefault="000115B7" w:rsidP="00253EE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Протокол № _____</w:t>
            </w:r>
          </w:p>
          <w:p w14:paraId="7279F4A7" w14:textId="77777777" w:rsidR="000115B7" w:rsidRDefault="000115B7" w:rsidP="00253EE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Предс</w:t>
            </w:r>
            <w:r w:rsidR="00F8100A">
              <w:rPr>
                <w:color w:val="000000"/>
                <w:lang w:eastAsia="en-US"/>
              </w:rPr>
              <w:t>едатель____________ Н.П.Фролова</w:t>
            </w:r>
          </w:p>
          <w:p w14:paraId="4BABB296" w14:textId="77777777" w:rsidR="000115B7" w:rsidRDefault="000115B7" w:rsidP="00253EE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  <w:p w14:paraId="14EF1184" w14:textId="77777777" w:rsidR="000115B7" w:rsidRDefault="000115B7" w:rsidP="00253EE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4837" w:type="dxa"/>
          </w:tcPr>
          <w:p w14:paraId="327FB372" w14:textId="77777777" w:rsidR="000115B7" w:rsidRDefault="000115B7" w:rsidP="00253EE2">
            <w:pPr>
              <w:autoSpaceDE w:val="0"/>
              <w:autoSpaceDN w:val="0"/>
              <w:adjustRightInd w:val="0"/>
            </w:pPr>
            <w:r>
              <w:t>УТВЕРЖДАЮ</w:t>
            </w:r>
          </w:p>
          <w:p w14:paraId="6813E29F" w14:textId="77777777" w:rsidR="000115B7" w:rsidRDefault="000115B7" w:rsidP="00253EE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Заместитель директора по учебной работе</w:t>
            </w:r>
          </w:p>
          <w:p w14:paraId="5DE9CF2B" w14:textId="77777777" w:rsidR="000115B7" w:rsidRDefault="000115B7" w:rsidP="00253EE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___________________ О.П. </w:t>
            </w:r>
            <w:proofErr w:type="spellStart"/>
            <w:r>
              <w:rPr>
                <w:color w:val="000000"/>
              </w:rPr>
              <w:t>Кардашевская</w:t>
            </w:r>
            <w:proofErr w:type="spellEnd"/>
          </w:p>
          <w:p w14:paraId="6DBD838E" w14:textId="77777777" w:rsidR="000115B7" w:rsidRDefault="000115B7" w:rsidP="00253EE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«_____» _________________20____ г.</w:t>
            </w:r>
          </w:p>
          <w:p w14:paraId="1A6CBDBF" w14:textId="77777777" w:rsidR="000115B7" w:rsidRDefault="000115B7" w:rsidP="00253E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0115B7" w:rsidRPr="008805B3" w14:paraId="4A9F164A" w14:textId="77777777" w:rsidTr="00253EE2">
        <w:tc>
          <w:tcPr>
            <w:tcW w:w="4734" w:type="dxa"/>
          </w:tcPr>
          <w:p w14:paraId="2939F170" w14:textId="77777777" w:rsidR="000115B7" w:rsidRPr="008805B3" w:rsidRDefault="000115B7" w:rsidP="00253E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7" w:type="dxa"/>
          </w:tcPr>
          <w:p w14:paraId="2EF00FE8" w14:textId="77777777" w:rsidR="000115B7" w:rsidRPr="008805B3" w:rsidRDefault="000115B7" w:rsidP="00253EE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426FB02" w14:textId="77777777" w:rsidR="000115B7" w:rsidRPr="00D2756C" w:rsidRDefault="000115B7" w:rsidP="000115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76786BAB" w14:textId="77777777" w:rsidR="000115B7" w:rsidRDefault="000115B7" w:rsidP="000115B7">
      <w:pPr>
        <w:jc w:val="right"/>
      </w:pPr>
    </w:p>
    <w:p w14:paraId="04C76733" w14:textId="77777777" w:rsidR="000115B7" w:rsidRDefault="000115B7" w:rsidP="000115B7">
      <w:pPr>
        <w:jc w:val="right"/>
      </w:pPr>
      <w:r>
        <w:t xml:space="preserve"> </w:t>
      </w:r>
    </w:p>
    <w:p w14:paraId="70CECE8A" w14:textId="77777777" w:rsidR="000115B7" w:rsidRDefault="000115B7" w:rsidP="000115B7">
      <w:pPr>
        <w:jc w:val="right"/>
      </w:pPr>
    </w:p>
    <w:p w14:paraId="48D67B1E" w14:textId="77777777" w:rsidR="000115B7" w:rsidRPr="007C2318" w:rsidRDefault="000115B7" w:rsidP="000115B7">
      <w:pPr>
        <w:keepNext/>
        <w:suppressAutoHyphens w:val="0"/>
        <w:spacing w:before="240" w:after="60"/>
        <w:outlineLvl w:val="2"/>
        <w:rPr>
          <w:b/>
          <w:bCs/>
          <w:lang w:eastAsia="ru-RU"/>
        </w:rPr>
      </w:pPr>
    </w:p>
    <w:p w14:paraId="673E18D2" w14:textId="77777777" w:rsidR="000115B7" w:rsidRPr="007C2318" w:rsidRDefault="000115B7" w:rsidP="000115B7">
      <w:pPr>
        <w:widowControl w:val="0"/>
        <w:ind w:firstLine="567"/>
        <w:jc w:val="both"/>
        <w:rPr>
          <w:lang w:eastAsia="ru-RU"/>
        </w:rPr>
      </w:pPr>
      <w:r w:rsidRPr="007C2318">
        <w:rPr>
          <w:lang w:eastAsia="ru-RU"/>
        </w:rPr>
        <w:t>Рабочая программ</w:t>
      </w:r>
      <w:r>
        <w:rPr>
          <w:lang w:eastAsia="ru-RU"/>
        </w:rPr>
        <w:t>а разработана в соответствии с ф</w:t>
      </w:r>
      <w:r w:rsidRPr="007C2318">
        <w:rPr>
          <w:lang w:eastAsia="ru-RU"/>
        </w:rPr>
        <w:t>едеральным государственным образовательным стандартом среднего профессионального образования по специальности</w:t>
      </w:r>
      <w:r w:rsidRPr="005835A8">
        <w:rPr>
          <w:sz w:val="28"/>
          <w:szCs w:val="28"/>
        </w:rPr>
        <w:t xml:space="preserve"> </w:t>
      </w:r>
      <w:r w:rsidRPr="005835A8">
        <w:t>33.02.01 Фармация базовой и углубленной подготовки</w:t>
      </w:r>
      <w:r>
        <w:t xml:space="preserve"> </w:t>
      </w:r>
      <w:r w:rsidRPr="007C2318">
        <w:rPr>
          <w:lang w:eastAsia="ru-RU"/>
        </w:rPr>
        <w:t>утвержденным приказом №502, от 12 мая 2014 г.</w:t>
      </w:r>
      <w:r>
        <w:rPr>
          <w:lang w:eastAsia="ru-RU"/>
        </w:rPr>
        <w:t xml:space="preserve">  М</w:t>
      </w:r>
      <w:r w:rsidRPr="007C2318">
        <w:rPr>
          <w:lang w:eastAsia="ru-RU"/>
        </w:rPr>
        <w:t>инистерства образования и науки РФ.</w:t>
      </w:r>
    </w:p>
    <w:p w14:paraId="544B11D8" w14:textId="77777777" w:rsidR="000115B7" w:rsidRPr="007C2318" w:rsidRDefault="000115B7" w:rsidP="000115B7">
      <w:pPr>
        <w:suppressAutoHyphens w:val="0"/>
        <w:jc w:val="both"/>
        <w:rPr>
          <w:lang w:eastAsia="ru-RU"/>
        </w:rPr>
      </w:pPr>
    </w:p>
    <w:p w14:paraId="5EF87857" w14:textId="77777777" w:rsidR="000115B7" w:rsidRPr="00CE0B6A" w:rsidRDefault="000115B7" w:rsidP="000115B7">
      <w:pPr>
        <w:suppressAutoHyphens w:val="0"/>
        <w:jc w:val="both"/>
        <w:rPr>
          <w:lang w:eastAsia="ru-RU"/>
        </w:rPr>
      </w:pPr>
    </w:p>
    <w:p w14:paraId="7D2D7885" w14:textId="77777777" w:rsidR="000115B7" w:rsidRDefault="000115B7" w:rsidP="000115B7">
      <w:pPr>
        <w:pStyle w:val="17"/>
        <w:jc w:val="both"/>
        <w:rPr>
          <w:sz w:val="24"/>
          <w:szCs w:val="24"/>
        </w:rPr>
      </w:pPr>
    </w:p>
    <w:p w14:paraId="54757B21" w14:textId="77777777" w:rsidR="000115B7" w:rsidRDefault="000115B7" w:rsidP="000115B7">
      <w:pPr>
        <w:pStyle w:val="17"/>
        <w:jc w:val="both"/>
        <w:rPr>
          <w:sz w:val="24"/>
          <w:szCs w:val="24"/>
        </w:rPr>
      </w:pPr>
    </w:p>
    <w:p w14:paraId="3A0181B9" w14:textId="77777777" w:rsidR="000115B7" w:rsidRDefault="000115B7" w:rsidP="000115B7">
      <w:pPr>
        <w:pStyle w:val="17"/>
        <w:jc w:val="both"/>
        <w:rPr>
          <w:sz w:val="24"/>
          <w:szCs w:val="24"/>
        </w:rPr>
      </w:pPr>
    </w:p>
    <w:p w14:paraId="66DA5CCA" w14:textId="77777777" w:rsidR="000115B7" w:rsidRPr="0091584B" w:rsidRDefault="000115B7" w:rsidP="000115B7">
      <w:pPr>
        <w:pStyle w:val="17"/>
        <w:jc w:val="both"/>
        <w:rPr>
          <w:sz w:val="24"/>
          <w:szCs w:val="24"/>
        </w:rPr>
      </w:pPr>
      <w:r w:rsidRPr="0091584B">
        <w:rPr>
          <w:sz w:val="24"/>
          <w:szCs w:val="24"/>
        </w:rPr>
        <w:t>Организация-разработчик:</w:t>
      </w:r>
      <w:r w:rsidRPr="0091584B">
        <w:t xml:space="preserve"> </w:t>
      </w:r>
      <w:r w:rsidRPr="0091584B">
        <w:rPr>
          <w:sz w:val="24"/>
          <w:szCs w:val="24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14:paraId="62268F44" w14:textId="77777777" w:rsidR="000115B7" w:rsidRDefault="000115B7" w:rsidP="000115B7">
      <w:pPr>
        <w:pStyle w:val="western"/>
        <w:spacing w:after="0" w:afterAutospacing="0"/>
        <w:ind w:left="3420" w:hanging="3420"/>
        <w:jc w:val="both"/>
        <w:rPr>
          <w:sz w:val="28"/>
        </w:rPr>
      </w:pPr>
    </w:p>
    <w:p w14:paraId="7C531464" w14:textId="77777777" w:rsidR="000115B7" w:rsidRDefault="000115B7" w:rsidP="000115B7">
      <w:pPr>
        <w:pStyle w:val="western"/>
        <w:spacing w:after="0" w:afterAutospacing="0"/>
        <w:ind w:left="3420" w:hanging="3420"/>
        <w:jc w:val="both"/>
        <w:rPr>
          <w:sz w:val="28"/>
        </w:rPr>
      </w:pPr>
    </w:p>
    <w:p w14:paraId="1A4247BA" w14:textId="77777777" w:rsidR="000115B7" w:rsidRPr="00E70C7E" w:rsidRDefault="000115B7" w:rsidP="000115B7">
      <w:pPr>
        <w:jc w:val="both"/>
      </w:pPr>
      <w:r w:rsidRPr="00C91280">
        <w:t xml:space="preserve">Разработчик: </w:t>
      </w:r>
      <w:r w:rsidRPr="00E70C7E">
        <w:rPr>
          <w:lang w:eastAsia="ru-RU"/>
        </w:rPr>
        <w:t>Сединкина М.И.</w:t>
      </w:r>
      <w:r w:rsidRPr="00E70C7E">
        <w:t xml:space="preserve"> преподаватель высшей квалификационной категории ОГБПОУ ИБМК</w:t>
      </w:r>
    </w:p>
    <w:p w14:paraId="7BC666BC" w14:textId="77777777" w:rsidR="000115B7" w:rsidRPr="008762ED" w:rsidRDefault="000115B7" w:rsidP="000115B7">
      <w:pPr>
        <w:rPr>
          <w:b/>
          <w:color w:val="FF0000"/>
          <w:sz w:val="32"/>
          <w:szCs w:val="32"/>
        </w:rPr>
      </w:pPr>
    </w:p>
    <w:p w14:paraId="05603509" w14:textId="77777777" w:rsidR="000115B7" w:rsidRPr="008762ED" w:rsidRDefault="000115B7" w:rsidP="000115B7">
      <w:pPr>
        <w:suppressAutoHyphens w:val="0"/>
        <w:ind w:left="-360" w:hanging="180"/>
        <w:rPr>
          <w:b/>
          <w:bCs/>
          <w:iCs/>
          <w:color w:val="FF0000"/>
          <w:lang w:eastAsia="ru-RU"/>
        </w:rPr>
      </w:pPr>
    </w:p>
    <w:p w14:paraId="56DF3BC3" w14:textId="77777777" w:rsidR="000115B7" w:rsidRDefault="000115B7" w:rsidP="000115B7">
      <w:pPr>
        <w:suppressAutoHyphens w:val="0"/>
        <w:spacing w:after="120"/>
        <w:ind w:left="283"/>
      </w:pPr>
    </w:p>
    <w:p w14:paraId="4D048919" w14:textId="77777777" w:rsidR="000115B7" w:rsidRPr="001F0495" w:rsidRDefault="000115B7" w:rsidP="000115B7">
      <w:pPr>
        <w:suppressAutoHyphens w:val="0"/>
        <w:spacing w:after="120"/>
        <w:ind w:left="283"/>
      </w:pPr>
    </w:p>
    <w:p w14:paraId="420C5514" w14:textId="77777777" w:rsidR="000115B7" w:rsidRDefault="000115B7" w:rsidP="000115B7">
      <w:pPr>
        <w:suppressAutoHyphens w:val="0"/>
        <w:spacing w:after="120"/>
        <w:ind w:left="283"/>
        <w:rPr>
          <w:bCs/>
          <w:iCs/>
          <w:lang w:eastAsia="ru-RU"/>
        </w:rPr>
      </w:pPr>
      <w:r w:rsidRPr="00D71727">
        <w:rPr>
          <w:bCs/>
          <w:iCs/>
          <w:lang w:eastAsia="ru-RU"/>
        </w:rPr>
        <w:t xml:space="preserve">Рецензенты: </w:t>
      </w:r>
    </w:p>
    <w:p w14:paraId="6E28C7AA" w14:textId="77777777" w:rsidR="000115B7" w:rsidRPr="00D71727" w:rsidRDefault="000115B7" w:rsidP="000115B7">
      <w:pPr>
        <w:suppressAutoHyphens w:val="0"/>
        <w:spacing w:after="120"/>
        <w:ind w:left="283"/>
        <w:rPr>
          <w:bCs/>
          <w:iCs/>
          <w:lang w:eastAsia="ru-RU"/>
        </w:rPr>
      </w:pPr>
    </w:p>
    <w:p w14:paraId="2D80B813" w14:textId="77777777" w:rsidR="000115B7" w:rsidRPr="00D71727" w:rsidRDefault="000115B7" w:rsidP="000115B7">
      <w:pPr>
        <w:suppressAutoHyphens w:val="0"/>
        <w:jc w:val="center"/>
        <w:rPr>
          <w:lang w:eastAsia="ru-RU"/>
        </w:rPr>
      </w:pPr>
      <w:r w:rsidRPr="00D71727">
        <w:rPr>
          <w:lang w:eastAsia="ru-RU"/>
        </w:rPr>
        <w:t>____________________________________________________________________</w:t>
      </w:r>
      <w:r>
        <w:rPr>
          <w:lang w:eastAsia="ru-RU"/>
        </w:rPr>
        <w:t>_____________</w:t>
      </w:r>
    </w:p>
    <w:p w14:paraId="3E22795C" w14:textId="77777777" w:rsidR="000115B7" w:rsidRPr="00D71727" w:rsidRDefault="000115B7" w:rsidP="000115B7">
      <w:pPr>
        <w:suppressAutoHyphens w:val="0"/>
        <w:spacing w:after="120"/>
        <w:jc w:val="center"/>
        <w:rPr>
          <w:vertAlign w:val="superscript"/>
          <w:lang w:eastAsia="ru-RU"/>
        </w:rPr>
      </w:pPr>
      <w:r w:rsidRPr="00D71727">
        <w:rPr>
          <w:lang w:eastAsia="ru-RU"/>
        </w:rPr>
        <w:t xml:space="preserve"> </w:t>
      </w:r>
      <w:r w:rsidRPr="00D71727">
        <w:rPr>
          <w:vertAlign w:val="superscript"/>
          <w:lang w:eastAsia="ru-RU"/>
        </w:rPr>
        <w:t>должность, учреждение,  Ф.И.О</w:t>
      </w:r>
    </w:p>
    <w:p w14:paraId="4B968AB3" w14:textId="77777777" w:rsidR="000115B7" w:rsidRPr="00D71727" w:rsidRDefault="000115B7" w:rsidP="000115B7">
      <w:pPr>
        <w:keepNext/>
        <w:suppressAutoHyphens w:val="0"/>
        <w:spacing w:before="240" w:after="60"/>
        <w:outlineLvl w:val="2"/>
        <w:rPr>
          <w:bCs/>
          <w:lang w:eastAsia="ru-RU"/>
        </w:rPr>
      </w:pPr>
      <w:r w:rsidRPr="00D71727">
        <w:rPr>
          <w:bCs/>
          <w:lang w:eastAsia="ru-RU"/>
        </w:rPr>
        <w:t xml:space="preserve">     _________________________________________________________________________________</w:t>
      </w:r>
    </w:p>
    <w:p w14:paraId="6953CB6B" w14:textId="77777777" w:rsidR="000115B7" w:rsidRPr="00D71727" w:rsidRDefault="000115B7" w:rsidP="000115B7">
      <w:pPr>
        <w:suppressAutoHyphens w:val="0"/>
        <w:jc w:val="center"/>
        <w:rPr>
          <w:vertAlign w:val="superscript"/>
          <w:lang w:eastAsia="ru-RU"/>
        </w:rPr>
      </w:pPr>
      <w:r w:rsidRPr="00D71727">
        <w:rPr>
          <w:vertAlign w:val="superscript"/>
          <w:lang w:eastAsia="ru-RU"/>
        </w:rPr>
        <w:t>должность, учреждение,  Ф.И.О</w:t>
      </w:r>
    </w:p>
    <w:p w14:paraId="4EAFB245" w14:textId="77777777" w:rsidR="000115B7" w:rsidRDefault="000115B7" w:rsidP="000115B7"/>
    <w:p w14:paraId="4556D835" w14:textId="77777777" w:rsidR="000115B7" w:rsidRDefault="000115B7" w:rsidP="000115B7"/>
    <w:p w14:paraId="2FB14C9C" w14:textId="77777777" w:rsidR="000115B7" w:rsidRDefault="000115B7" w:rsidP="000115B7"/>
    <w:p w14:paraId="3FD4D0F7" w14:textId="77777777" w:rsidR="000115B7" w:rsidRDefault="000115B7" w:rsidP="000115B7"/>
    <w:p w14:paraId="62617AD4" w14:textId="77777777" w:rsidR="000115B7" w:rsidRDefault="000115B7" w:rsidP="000115B7">
      <w:pPr>
        <w:jc w:val="right"/>
      </w:pPr>
      <w:r>
        <w:lastRenderedPageBreak/>
        <w:t>2</w:t>
      </w:r>
    </w:p>
    <w:p w14:paraId="50B214D2" w14:textId="77777777" w:rsidR="000115B7" w:rsidRDefault="000115B7" w:rsidP="000115B7">
      <w:pPr>
        <w:jc w:val="right"/>
      </w:pPr>
    </w:p>
    <w:p w14:paraId="5AD59527" w14:textId="77777777" w:rsidR="000115B7" w:rsidRPr="004E7F1C" w:rsidRDefault="000115B7" w:rsidP="000115B7">
      <w:pPr>
        <w:jc w:val="right"/>
      </w:pPr>
    </w:p>
    <w:p w14:paraId="4EC7E357" w14:textId="77777777" w:rsidR="000115B7" w:rsidRDefault="000115B7" w:rsidP="000115B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</w:rPr>
      </w:pPr>
    </w:p>
    <w:p w14:paraId="65696934" w14:textId="77777777" w:rsidR="000115B7" w:rsidRDefault="000115B7" w:rsidP="000115B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</w:rPr>
      </w:pPr>
    </w:p>
    <w:p w14:paraId="17F5DF9D" w14:textId="77777777" w:rsidR="000115B7" w:rsidRPr="004E7F1C" w:rsidRDefault="000115B7" w:rsidP="000115B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</w:rPr>
      </w:pPr>
      <w:r w:rsidRPr="004E7F1C">
        <w:rPr>
          <w:b/>
          <w:bCs/>
          <w:sz w:val="24"/>
        </w:rPr>
        <w:t>СОДЕРЖАНИЕ</w:t>
      </w:r>
    </w:p>
    <w:p w14:paraId="4E9036D7" w14:textId="77777777" w:rsidR="000115B7" w:rsidRPr="004E7F1C" w:rsidRDefault="000115B7" w:rsidP="00011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0115B7" w:rsidRPr="004E7F1C" w14:paraId="407DE51D" w14:textId="77777777" w:rsidTr="00253EE2">
        <w:tc>
          <w:tcPr>
            <w:tcW w:w="7668" w:type="dxa"/>
          </w:tcPr>
          <w:p w14:paraId="0D94C7C6" w14:textId="77777777" w:rsidR="000115B7" w:rsidRPr="004E7F1C" w:rsidRDefault="000115B7" w:rsidP="00253EE2">
            <w:pPr>
              <w:pStyle w:val="1"/>
              <w:tabs>
                <w:tab w:val="clear" w:pos="360"/>
              </w:tabs>
              <w:ind w:left="284"/>
              <w:jc w:val="both"/>
              <w:rPr>
                <w:b/>
                <w:bCs/>
                <w:caps/>
                <w:sz w:val="24"/>
              </w:rPr>
            </w:pPr>
          </w:p>
        </w:tc>
        <w:tc>
          <w:tcPr>
            <w:tcW w:w="1903" w:type="dxa"/>
          </w:tcPr>
          <w:p w14:paraId="1FC0BF76" w14:textId="77777777" w:rsidR="000115B7" w:rsidRPr="004E7F1C" w:rsidRDefault="000115B7" w:rsidP="00253EE2">
            <w:pPr>
              <w:jc w:val="center"/>
            </w:pPr>
            <w:r w:rsidRPr="004E7F1C">
              <w:t>стр.</w:t>
            </w:r>
          </w:p>
        </w:tc>
      </w:tr>
      <w:tr w:rsidR="000115B7" w:rsidRPr="004E7F1C" w14:paraId="72CD87FE" w14:textId="77777777" w:rsidTr="00253EE2">
        <w:tc>
          <w:tcPr>
            <w:tcW w:w="7668" w:type="dxa"/>
          </w:tcPr>
          <w:p w14:paraId="38CB5BCF" w14:textId="77777777" w:rsidR="000115B7" w:rsidRPr="004E7F1C" w:rsidRDefault="000115B7" w:rsidP="00253EE2">
            <w:pPr>
              <w:pStyle w:val="1"/>
              <w:numPr>
                <w:ilvl w:val="0"/>
                <w:numId w:val="34"/>
              </w:numPr>
              <w:autoSpaceDE w:val="0"/>
              <w:autoSpaceDN w:val="0"/>
              <w:ind w:right="0"/>
              <w:jc w:val="both"/>
              <w:rPr>
                <w:b/>
                <w:bCs/>
                <w:caps/>
                <w:sz w:val="24"/>
              </w:rPr>
            </w:pPr>
            <w:r w:rsidRPr="004E7F1C">
              <w:rPr>
                <w:b/>
                <w:bCs/>
                <w:caps/>
                <w:sz w:val="24"/>
              </w:rPr>
              <w:t>ПАСПОРТ рабочей ПРОГРАММЫ</w:t>
            </w:r>
            <w:r w:rsidRPr="004E7F1C">
              <w:rPr>
                <w:sz w:val="24"/>
              </w:rPr>
              <w:t xml:space="preserve"> </w:t>
            </w:r>
            <w:r w:rsidRPr="004E7F1C">
              <w:rPr>
                <w:b/>
                <w:bCs/>
                <w:caps/>
                <w:sz w:val="24"/>
              </w:rPr>
              <w:t>ДИСЦИПЛИНЫ</w:t>
            </w:r>
          </w:p>
          <w:p w14:paraId="6C8DD89B" w14:textId="77777777" w:rsidR="000115B7" w:rsidRPr="004E7F1C" w:rsidRDefault="000115B7" w:rsidP="00253EE2"/>
        </w:tc>
        <w:tc>
          <w:tcPr>
            <w:tcW w:w="1903" w:type="dxa"/>
          </w:tcPr>
          <w:p w14:paraId="18BBAC4B" w14:textId="77777777" w:rsidR="000115B7" w:rsidRPr="004E7F1C" w:rsidRDefault="000115B7" w:rsidP="00253EE2">
            <w:pPr>
              <w:jc w:val="center"/>
            </w:pPr>
            <w:r>
              <w:t>4</w:t>
            </w:r>
          </w:p>
        </w:tc>
      </w:tr>
      <w:tr w:rsidR="000115B7" w:rsidRPr="004E7F1C" w14:paraId="15A78ED5" w14:textId="77777777" w:rsidTr="00253EE2">
        <w:tc>
          <w:tcPr>
            <w:tcW w:w="7668" w:type="dxa"/>
          </w:tcPr>
          <w:p w14:paraId="51E717CE" w14:textId="77777777" w:rsidR="000115B7" w:rsidRDefault="000115B7" w:rsidP="00253EE2">
            <w:pPr>
              <w:pStyle w:val="1"/>
              <w:numPr>
                <w:ilvl w:val="0"/>
                <w:numId w:val="34"/>
              </w:numPr>
              <w:autoSpaceDE w:val="0"/>
              <w:autoSpaceDN w:val="0"/>
              <w:ind w:right="0"/>
              <w:jc w:val="both"/>
              <w:rPr>
                <w:b/>
                <w:sz w:val="24"/>
              </w:rPr>
            </w:pPr>
            <w:r w:rsidRPr="004E7F1C">
              <w:rPr>
                <w:b/>
                <w:bCs/>
                <w:caps/>
                <w:sz w:val="24"/>
              </w:rPr>
              <w:t xml:space="preserve">СТРУКТУРА и содержание </w:t>
            </w:r>
            <w:r w:rsidRPr="004E7F1C">
              <w:rPr>
                <w:b/>
                <w:sz w:val="24"/>
              </w:rPr>
              <w:t>ДИСЦИПЛИНЫ</w:t>
            </w:r>
          </w:p>
          <w:p w14:paraId="29890F7B" w14:textId="77777777" w:rsidR="000115B7" w:rsidRPr="009B1875" w:rsidRDefault="000115B7" w:rsidP="00253EE2"/>
        </w:tc>
        <w:tc>
          <w:tcPr>
            <w:tcW w:w="1903" w:type="dxa"/>
          </w:tcPr>
          <w:p w14:paraId="0A23ACC4" w14:textId="77777777" w:rsidR="000115B7" w:rsidRPr="004E7F1C" w:rsidRDefault="000115B7" w:rsidP="00253EE2">
            <w:pPr>
              <w:jc w:val="center"/>
            </w:pPr>
            <w:r>
              <w:t>6</w:t>
            </w:r>
          </w:p>
        </w:tc>
      </w:tr>
      <w:tr w:rsidR="000115B7" w:rsidRPr="004E7F1C" w14:paraId="71ED9567" w14:textId="77777777" w:rsidTr="00253EE2">
        <w:trPr>
          <w:trHeight w:val="670"/>
        </w:trPr>
        <w:tc>
          <w:tcPr>
            <w:tcW w:w="7668" w:type="dxa"/>
          </w:tcPr>
          <w:p w14:paraId="581F3A9F" w14:textId="77777777" w:rsidR="000115B7" w:rsidRPr="009B1875" w:rsidRDefault="000115B7" w:rsidP="00253EE2">
            <w:pPr>
              <w:pStyle w:val="1"/>
              <w:numPr>
                <w:ilvl w:val="0"/>
                <w:numId w:val="34"/>
              </w:numPr>
              <w:autoSpaceDE w:val="0"/>
              <w:autoSpaceDN w:val="0"/>
              <w:ind w:right="0"/>
              <w:jc w:val="both"/>
              <w:rPr>
                <w:b/>
                <w:bCs/>
                <w:caps/>
                <w:sz w:val="24"/>
              </w:rPr>
            </w:pPr>
            <w:r w:rsidRPr="004E7F1C">
              <w:rPr>
                <w:b/>
                <w:bCs/>
                <w:caps/>
                <w:sz w:val="24"/>
              </w:rPr>
              <w:t>условия реализации  дисциплины</w:t>
            </w:r>
          </w:p>
        </w:tc>
        <w:tc>
          <w:tcPr>
            <w:tcW w:w="1903" w:type="dxa"/>
          </w:tcPr>
          <w:p w14:paraId="4118DD46" w14:textId="77777777" w:rsidR="000115B7" w:rsidRPr="004E7F1C" w:rsidRDefault="000115B7" w:rsidP="00253EE2">
            <w:pPr>
              <w:jc w:val="center"/>
            </w:pPr>
            <w:r>
              <w:t>10</w:t>
            </w:r>
          </w:p>
        </w:tc>
      </w:tr>
      <w:tr w:rsidR="000115B7" w:rsidRPr="004E7F1C" w14:paraId="0F1C576B" w14:textId="77777777" w:rsidTr="00253EE2">
        <w:tc>
          <w:tcPr>
            <w:tcW w:w="7668" w:type="dxa"/>
          </w:tcPr>
          <w:p w14:paraId="42897B7E" w14:textId="77777777" w:rsidR="000115B7" w:rsidRPr="004E7F1C" w:rsidRDefault="000115B7" w:rsidP="00253EE2">
            <w:pPr>
              <w:pStyle w:val="1"/>
              <w:numPr>
                <w:ilvl w:val="0"/>
                <w:numId w:val="34"/>
              </w:numPr>
              <w:autoSpaceDE w:val="0"/>
              <w:autoSpaceDN w:val="0"/>
              <w:ind w:right="0"/>
              <w:jc w:val="both"/>
              <w:rPr>
                <w:b/>
                <w:bCs/>
                <w:caps/>
                <w:sz w:val="24"/>
              </w:rPr>
            </w:pPr>
            <w:r w:rsidRPr="004E7F1C">
              <w:rPr>
                <w:b/>
                <w:bCs/>
                <w:caps/>
                <w:sz w:val="24"/>
              </w:rPr>
              <w:t>Контроль и оценка результатов Освоения дисциплины</w:t>
            </w:r>
          </w:p>
          <w:p w14:paraId="2F5359FB" w14:textId="77777777" w:rsidR="000115B7" w:rsidRPr="004E7F1C" w:rsidRDefault="000115B7" w:rsidP="00253EE2">
            <w:pPr>
              <w:pStyle w:val="1"/>
              <w:tabs>
                <w:tab w:val="clear" w:pos="360"/>
              </w:tabs>
              <w:ind w:left="284"/>
              <w:jc w:val="both"/>
              <w:rPr>
                <w:b/>
                <w:bCs/>
                <w:caps/>
                <w:sz w:val="24"/>
              </w:rPr>
            </w:pPr>
          </w:p>
        </w:tc>
        <w:tc>
          <w:tcPr>
            <w:tcW w:w="1903" w:type="dxa"/>
          </w:tcPr>
          <w:p w14:paraId="2BAFB76B" w14:textId="77777777" w:rsidR="000115B7" w:rsidRPr="004E7F1C" w:rsidRDefault="000115B7" w:rsidP="00253EE2">
            <w:pPr>
              <w:jc w:val="center"/>
            </w:pPr>
            <w:r>
              <w:t>12</w:t>
            </w:r>
          </w:p>
        </w:tc>
      </w:tr>
    </w:tbl>
    <w:p w14:paraId="4D526BA7" w14:textId="77777777" w:rsidR="000115B7" w:rsidRPr="004E7F1C" w:rsidRDefault="000115B7" w:rsidP="000115B7">
      <w:pPr>
        <w:jc w:val="right"/>
      </w:pPr>
    </w:p>
    <w:p w14:paraId="6DF8BFF4" w14:textId="77777777" w:rsidR="000115B7" w:rsidRDefault="000115B7" w:rsidP="000115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</w:pPr>
    </w:p>
    <w:p w14:paraId="7AE8EF1F" w14:textId="77777777" w:rsidR="000115B7" w:rsidRPr="009B1875" w:rsidRDefault="000115B7" w:rsidP="000115B7"/>
    <w:p w14:paraId="552A5F4A" w14:textId="77777777" w:rsidR="000115B7" w:rsidRPr="009B1875" w:rsidRDefault="000115B7" w:rsidP="000115B7"/>
    <w:p w14:paraId="55966A6E" w14:textId="77777777" w:rsidR="000115B7" w:rsidRPr="009B1875" w:rsidRDefault="000115B7" w:rsidP="000115B7"/>
    <w:p w14:paraId="067DE1EB" w14:textId="77777777" w:rsidR="000115B7" w:rsidRPr="009B1875" w:rsidRDefault="000115B7" w:rsidP="000115B7"/>
    <w:p w14:paraId="2650B3B0" w14:textId="77777777" w:rsidR="000115B7" w:rsidRPr="009B1875" w:rsidRDefault="000115B7" w:rsidP="000115B7"/>
    <w:p w14:paraId="010A2D13" w14:textId="77777777" w:rsidR="000115B7" w:rsidRPr="009B1875" w:rsidRDefault="000115B7" w:rsidP="000115B7"/>
    <w:p w14:paraId="7E6FE5F9" w14:textId="77777777" w:rsidR="000115B7" w:rsidRPr="009B1875" w:rsidRDefault="000115B7" w:rsidP="000115B7"/>
    <w:p w14:paraId="25D68AE1" w14:textId="77777777" w:rsidR="000115B7" w:rsidRPr="009B1875" w:rsidRDefault="000115B7" w:rsidP="000115B7"/>
    <w:p w14:paraId="329A9DB3" w14:textId="77777777" w:rsidR="000115B7" w:rsidRPr="009B1875" w:rsidRDefault="000115B7" w:rsidP="000115B7"/>
    <w:p w14:paraId="70A0AC33" w14:textId="77777777" w:rsidR="000115B7" w:rsidRPr="009B1875" w:rsidRDefault="000115B7" w:rsidP="000115B7"/>
    <w:p w14:paraId="5EFB0800" w14:textId="77777777" w:rsidR="000115B7" w:rsidRPr="009B1875" w:rsidRDefault="000115B7" w:rsidP="000115B7"/>
    <w:p w14:paraId="5F6EE25B" w14:textId="77777777" w:rsidR="000115B7" w:rsidRPr="009B1875" w:rsidRDefault="000115B7" w:rsidP="000115B7"/>
    <w:p w14:paraId="3BEEAEA7" w14:textId="77777777" w:rsidR="000115B7" w:rsidRPr="009B1875" w:rsidRDefault="000115B7" w:rsidP="000115B7"/>
    <w:p w14:paraId="4EAEFE3B" w14:textId="77777777" w:rsidR="000115B7" w:rsidRPr="009B1875" w:rsidRDefault="000115B7" w:rsidP="000115B7"/>
    <w:p w14:paraId="2A5BF4CD" w14:textId="77777777" w:rsidR="000115B7" w:rsidRPr="009B1875" w:rsidRDefault="000115B7" w:rsidP="000115B7"/>
    <w:p w14:paraId="24CB2E5F" w14:textId="77777777" w:rsidR="000115B7" w:rsidRPr="009B1875" w:rsidRDefault="000115B7" w:rsidP="000115B7"/>
    <w:p w14:paraId="21BEBA72" w14:textId="77777777" w:rsidR="000115B7" w:rsidRPr="009B1875" w:rsidRDefault="000115B7" w:rsidP="000115B7"/>
    <w:p w14:paraId="2D036947" w14:textId="77777777" w:rsidR="000115B7" w:rsidRPr="009B1875" w:rsidRDefault="000115B7" w:rsidP="000115B7"/>
    <w:p w14:paraId="76EA95AB" w14:textId="77777777" w:rsidR="000115B7" w:rsidRPr="009B1875" w:rsidRDefault="000115B7" w:rsidP="000115B7"/>
    <w:p w14:paraId="207CA8E6" w14:textId="77777777" w:rsidR="000115B7" w:rsidRPr="009B1875" w:rsidRDefault="000115B7" w:rsidP="000115B7"/>
    <w:p w14:paraId="6968490F" w14:textId="77777777" w:rsidR="000115B7" w:rsidRPr="009B1875" w:rsidRDefault="000115B7" w:rsidP="000115B7"/>
    <w:p w14:paraId="60C7A58E" w14:textId="77777777" w:rsidR="000115B7" w:rsidRDefault="000115B7" w:rsidP="000115B7"/>
    <w:p w14:paraId="66272202" w14:textId="77777777" w:rsidR="000115B7" w:rsidRDefault="000115B7" w:rsidP="000115B7"/>
    <w:p w14:paraId="06509660" w14:textId="77777777" w:rsidR="000115B7" w:rsidRDefault="000115B7" w:rsidP="000115B7"/>
    <w:p w14:paraId="5CA586B6" w14:textId="77777777" w:rsidR="000115B7" w:rsidRDefault="000115B7" w:rsidP="000115B7"/>
    <w:p w14:paraId="552DE9E7" w14:textId="77777777" w:rsidR="000115B7" w:rsidRDefault="000115B7" w:rsidP="000115B7"/>
    <w:p w14:paraId="5D733170" w14:textId="77777777" w:rsidR="000115B7" w:rsidRDefault="000115B7" w:rsidP="000115B7"/>
    <w:p w14:paraId="273C6C75" w14:textId="77777777" w:rsidR="000115B7" w:rsidRDefault="000115B7" w:rsidP="000115B7"/>
    <w:p w14:paraId="54198504" w14:textId="77777777" w:rsidR="000115B7" w:rsidRDefault="000115B7" w:rsidP="000115B7"/>
    <w:p w14:paraId="7210D35A" w14:textId="77777777" w:rsidR="000115B7" w:rsidRDefault="000115B7" w:rsidP="000115B7"/>
    <w:p w14:paraId="0A8908ED" w14:textId="77777777" w:rsidR="000115B7" w:rsidRDefault="000115B7" w:rsidP="000115B7"/>
    <w:p w14:paraId="46282EDC" w14:textId="77777777" w:rsidR="000115B7" w:rsidRDefault="000115B7" w:rsidP="000115B7"/>
    <w:p w14:paraId="0E9A81B2" w14:textId="77777777" w:rsidR="000115B7" w:rsidRDefault="000115B7" w:rsidP="000115B7"/>
    <w:p w14:paraId="586E3FFC" w14:textId="77777777" w:rsidR="000115B7" w:rsidRDefault="000115B7" w:rsidP="000115B7"/>
    <w:p w14:paraId="18999AD7" w14:textId="77777777" w:rsidR="000115B7" w:rsidRDefault="000115B7" w:rsidP="000115B7"/>
    <w:p w14:paraId="57D5D9FC" w14:textId="77777777" w:rsidR="000115B7" w:rsidRPr="009B1875" w:rsidRDefault="000115B7" w:rsidP="000115B7"/>
    <w:p w14:paraId="42187502" w14:textId="77777777" w:rsidR="000115B7" w:rsidRPr="009B1875" w:rsidRDefault="000115B7" w:rsidP="000115B7"/>
    <w:p w14:paraId="3F4DAD1C" w14:textId="77777777" w:rsidR="000115B7" w:rsidRDefault="000115B7" w:rsidP="000115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caps/>
          <w:lang w:eastAsia="ru-RU"/>
        </w:rPr>
      </w:pPr>
    </w:p>
    <w:p w14:paraId="21F6EDC8" w14:textId="77777777" w:rsidR="000115B7" w:rsidRPr="004E7F1C" w:rsidRDefault="000115B7" w:rsidP="000115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caps/>
          <w:lang w:eastAsia="ru-RU"/>
        </w:rPr>
      </w:pPr>
      <w:r w:rsidRPr="004E7F1C">
        <w:rPr>
          <w:b/>
          <w:bCs/>
          <w:caps/>
          <w:lang w:eastAsia="ru-RU"/>
        </w:rPr>
        <w:t>1. паспорт рабочей ПРОГРАММЫ</w:t>
      </w:r>
      <w:r w:rsidRPr="004E7F1C">
        <w:rPr>
          <w:b/>
          <w:bCs/>
          <w:caps/>
          <w:color w:val="FFFF00"/>
          <w:lang w:eastAsia="ru-RU"/>
        </w:rPr>
        <w:t xml:space="preserve"> </w:t>
      </w:r>
      <w:r w:rsidRPr="004E7F1C">
        <w:rPr>
          <w:b/>
          <w:bCs/>
          <w:caps/>
          <w:lang w:eastAsia="ru-RU"/>
        </w:rPr>
        <w:t>ДИСЦИПЛИНЫ</w:t>
      </w:r>
    </w:p>
    <w:p w14:paraId="190CC6A2" w14:textId="77777777" w:rsidR="000115B7" w:rsidRPr="004E7F1C" w:rsidRDefault="000115B7" w:rsidP="000115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caps/>
          <w:lang w:eastAsia="ru-RU"/>
        </w:rPr>
      </w:pPr>
    </w:p>
    <w:p w14:paraId="1A2CF871" w14:textId="77777777" w:rsidR="000115B7" w:rsidRPr="004E7F1C" w:rsidRDefault="000115B7" w:rsidP="00011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bCs/>
          <w:lang w:eastAsia="ru-RU"/>
        </w:rPr>
      </w:pPr>
      <w:r w:rsidRPr="004E7F1C">
        <w:rPr>
          <w:lang w:eastAsia="ru-RU"/>
        </w:rPr>
        <w:tab/>
        <w:t xml:space="preserve">                             </w:t>
      </w:r>
      <w:r>
        <w:rPr>
          <w:b/>
          <w:bCs/>
          <w:lang w:eastAsia="ru-RU"/>
        </w:rPr>
        <w:t>Ботаника</w:t>
      </w:r>
      <w:r w:rsidRPr="004E7F1C">
        <w:rPr>
          <w:b/>
          <w:bCs/>
          <w:lang w:eastAsia="ru-RU"/>
        </w:rPr>
        <w:t xml:space="preserve">                               </w:t>
      </w:r>
      <w:r w:rsidRPr="004E7F1C">
        <w:rPr>
          <w:b/>
          <w:bCs/>
          <w:lang w:eastAsia="ru-RU"/>
        </w:rPr>
        <w:tab/>
      </w:r>
      <w:r w:rsidRPr="004E7F1C">
        <w:rPr>
          <w:b/>
          <w:bCs/>
          <w:lang w:eastAsia="ru-RU"/>
        </w:rPr>
        <w:tab/>
      </w:r>
      <w:r w:rsidRPr="004E7F1C">
        <w:rPr>
          <w:b/>
          <w:bCs/>
          <w:lang w:eastAsia="ru-RU"/>
        </w:rPr>
        <w:tab/>
      </w:r>
    </w:p>
    <w:p w14:paraId="4A43B462" w14:textId="77777777" w:rsidR="000115B7" w:rsidRPr="004E7F1C" w:rsidRDefault="000115B7" w:rsidP="00011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85"/>
        <w:jc w:val="both"/>
        <w:rPr>
          <w:b/>
          <w:bCs/>
          <w:lang w:eastAsia="ru-RU"/>
        </w:rPr>
      </w:pPr>
    </w:p>
    <w:p w14:paraId="226BE952" w14:textId="77777777" w:rsidR="000115B7" w:rsidRPr="004E7F1C" w:rsidRDefault="000115B7" w:rsidP="00011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85"/>
        <w:jc w:val="both"/>
        <w:rPr>
          <w:b/>
          <w:bCs/>
          <w:lang w:eastAsia="ru-RU"/>
        </w:rPr>
      </w:pPr>
      <w:r w:rsidRPr="004E7F1C">
        <w:rPr>
          <w:b/>
          <w:bCs/>
          <w:lang w:eastAsia="ru-RU"/>
        </w:rPr>
        <w:t>1.1. Область применения рабочей программы</w:t>
      </w:r>
    </w:p>
    <w:p w14:paraId="20E2C0D6" w14:textId="77777777" w:rsidR="000115B7" w:rsidRPr="004E7F1C" w:rsidRDefault="000115B7" w:rsidP="000115B7">
      <w:pPr>
        <w:pStyle w:val="af3"/>
        <w:widowControl w:val="0"/>
        <w:ind w:firstLine="720"/>
        <w:jc w:val="both"/>
        <w:rPr>
          <w:lang w:eastAsia="ru-RU"/>
        </w:rPr>
      </w:pPr>
      <w:r w:rsidRPr="004E7F1C">
        <w:rPr>
          <w:lang w:eastAsia="ru-RU"/>
        </w:rPr>
        <w:t xml:space="preserve"> Ра</w:t>
      </w:r>
      <w:r>
        <w:rPr>
          <w:lang w:eastAsia="ru-RU"/>
        </w:rPr>
        <w:t xml:space="preserve">бочая программа </w:t>
      </w:r>
      <w:r w:rsidRPr="004E7F1C">
        <w:rPr>
          <w:lang w:eastAsia="ru-RU"/>
        </w:rPr>
        <w:t xml:space="preserve">дисциплины является частью основной профессиональной образовательной программы в соответствии с ФГОС по специальности </w:t>
      </w:r>
      <w:r>
        <w:rPr>
          <w:lang w:eastAsia="ru-RU"/>
        </w:rPr>
        <w:t>33. 02.01 Фармация (базовая подготовка)</w:t>
      </w:r>
    </w:p>
    <w:p w14:paraId="360CA79C" w14:textId="77777777" w:rsidR="000115B7" w:rsidRPr="004E7F1C" w:rsidRDefault="000115B7" w:rsidP="00011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85"/>
        <w:jc w:val="both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1.2. Место </w:t>
      </w:r>
      <w:r w:rsidRPr="004E7F1C">
        <w:rPr>
          <w:b/>
          <w:bCs/>
          <w:lang w:eastAsia="ru-RU"/>
        </w:rPr>
        <w:t xml:space="preserve">дисциплины в структуре основной профессиональной образовательной программы: </w:t>
      </w:r>
    </w:p>
    <w:p w14:paraId="1E86EBA8" w14:textId="77777777" w:rsidR="000115B7" w:rsidRPr="004E7F1C" w:rsidRDefault="000115B7" w:rsidP="00011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85"/>
        <w:jc w:val="both"/>
        <w:rPr>
          <w:b/>
          <w:bCs/>
          <w:lang w:eastAsia="ru-RU"/>
        </w:rPr>
      </w:pPr>
    </w:p>
    <w:p w14:paraId="390B59A8" w14:textId="77777777" w:rsidR="000115B7" w:rsidRPr="004E7F1C" w:rsidRDefault="000115B7" w:rsidP="00011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85"/>
        <w:jc w:val="both"/>
        <w:rPr>
          <w:lang w:eastAsia="ru-RU"/>
        </w:rPr>
      </w:pPr>
      <w:r w:rsidRPr="004E7F1C">
        <w:rPr>
          <w:bCs/>
          <w:lang w:eastAsia="ru-RU"/>
        </w:rPr>
        <w:t xml:space="preserve">        </w:t>
      </w:r>
      <w:r>
        <w:rPr>
          <w:lang w:eastAsia="ru-RU"/>
        </w:rPr>
        <w:t>Д</w:t>
      </w:r>
      <w:r w:rsidRPr="004E7F1C">
        <w:rPr>
          <w:lang w:eastAsia="ru-RU"/>
        </w:rPr>
        <w:t xml:space="preserve">исциплина </w:t>
      </w:r>
      <w:r>
        <w:rPr>
          <w:lang w:eastAsia="ru-RU"/>
        </w:rPr>
        <w:t>Ботаника</w:t>
      </w:r>
      <w:r w:rsidRPr="004E7F1C">
        <w:rPr>
          <w:lang w:eastAsia="ru-RU"/>
        </w:rPr>
        <w:t xml:space="preserve"> входит в состав общепрофессиональных дисциплин профессионального</w:t>
      </w:r>
      <w:r>
        <w:rPr>
          <w:lang w:eastAsia="ru-RU"/>
        </w:rPr>
        <w:t xml:space="preserve"> учебного</w:t>
      </w:r>
      <w:r w:rsidRPr="004E7F1C">
        <w:rPr>
          <w:lang w:eastAsia="ru-RU"/>
        </w:rPr>
        <w:t xml:space="preserve"> цикла.</w:t>
      </w:r>
    </w:p>
    <w:p w14:paraId="037B62C5" w14:textId="77777777" w:rsidR="000115B7" w:rsidRPr="004E7F1C" w:rsidRDefault="000115B7" w:rsidP="00011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bCs/>
          <w:lang w:eastAsia="ru-RU"/>
        </w:rPr>
      </w:pPr>
    </w:p>
    <w:p w14:paraId="2F88BFC9" w14:textId="77777777" w:rsidR="000115B7" w:rsidRPr="004E7F1C" w:rsidRDefault="000115B7" w:rsidP="00011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bCs/>
          <w:lang w:eastAsia="ru-RU"/>
        </w:rPr>
      </w:pPr>
      <w:r w:rsidRPr="004E7F1C">
        <w:rPr>
          <w:b/>
          <w:bCs/>
          <w:lang w:eastAsia="ru-RU"/>
        </w:rPr>
        <w:t>1.3. Цели и задачи</w:t>
      </w:r>
      <w:r>
        <w:rPr>
          <w:b/>
          <w:bCs/>
          <w:lang w:eastAsia="ru-RU"/>
        </w:rPr>
        <w:t xml:space="preserve"> </w:t>
      </w:r>
      <w:r w:rsidRPr="004E7F1C">
        <w:rPr>
          <w:b/>
          <w:bCs/>
          <w:lang w:eastAsia="ru-RU"/>
        </w:rPr>
        <w:t xml:space="preserve">дисциплины – требования к результатам освоения дисциплины </w:t>
      </w:r>
    </w:p>
    <w:p w14:paraId="2C325FE8" w14:textId="77777777" w:rsidR="000115B7" w:rsidRPr="00E87FFE" w:rsidRDefault="000115B7" w:rsidP="000115B7">
      <w:pPr>
        <w:pStyle w:val="af3"/>
        <w:jc w:val="both"/>
      </w:pPr>
      <w:r w:rsidRPr="00E87FFE">
        <w:t>В результате освоения дисциплины обучающийся должен уметь:</w:t>
      </w:r>
    </w:p>
    <w:p w14:paraId="2396119D" w14:textId="77777777" w:rsidR="000115B7" w:rsidRPr="00E87FFE" w:rsidRDefault="000115B7" w:rsidP="000115B7">
      <w:pPr>
        <w:pStyle w:val="af3"/>
        <w:numPr>
          <w:ilvl w:val="0"/>
          <w:numId w:val="46"/>
        </w:numPr>
        <w:jc w:val="both"/>
      </w:pPr>
      <w:r w:rsidRPr="00E87FFE">
        <w:t>составлять морфологическое описание растений по гербариям;</w:t>
      </w:r>
    </w:p>
    <w:p w14:paraId="4F2E6EB4" w14:textId="77777777" w:rsidR="000115B7" w:rsidRPr="00E87FFE" w:rsidRDefault="000115B7" w:rsidP="000115B7">
      <w:pPr>
        <w:pStyle w:val="af3"/>
        <w:numPr>
          <w:ilvl w:val="0"/>
          <w:numId w:val="46"/>
        </w:numPr>
        <w:jc w:val="both"/>
      </w:pPr>
      <w:r w:rsidRPr="00E87FFE">
        <w:t>находить и определять растения, в том числе лекарственные, в различных фитоценозах.</w:t>
      </w:r>
    </w:p>
    <w:p w14:paraId="4359D1D9" w14:textId="77777777" w:rsidR="000115B7" w:rsidRPr="00E87FFE" w:rsidRDefault="000115B7" w:rsidP="000115B7">
      <w:pPr>
        <w:pStyle w:val="af3"/>
        <w:jc w:val="both"/>
      </w:pPr>
      <w:r w:rsidRPr="00E87FFE">
        <w:t>В результате освоения дисциплины обучающийся должен знать:</w:t>
      </w:r>
    </w:p>
    <w:p w14:paraId="67D43F3B" w14:textId="77777777" w:rsidR="000115B7" w:rsidRPr="00E87FFE" w:rsidRDefault="000115B7" w:rsidP="000115B7">
      <w:pPr>
        <w:widowControl w:val="0"/>
        <w:numPr>
          <w:ilvl w:val="0"/>
          <w:numId w:val="45"/>
        </w:numPr>
        <w:tabs>
          <w:tab w:val="clear" w:pos="1440"/>
          <w:tab w:val="num" w:pos="-5040"/>
        </w:tabs>
        <w:suppressAutoHyphens w:val="0"/>
        <w:ind w:left="681" w:hanging="284"/>
        <w:jc w:val="both"/>
      </w:pPr>
      <w:r w:rsidRPr="00E87FFE">
        <w:t>морфологию, анатомию растительных тканей и систематику растений;</w:t>
      </w:r>
    </w:p>
    <w:p w14:paraId="548AACA0" w14:textId="77777777" w:rsidR="000115B7" w:rsidRPr="00E87FFE" w:rsidRDefault="000115B7" w:rsidP="000115B7">
      <w:pPr>
        <w:widowControl w:val="0"/>
        <w:numPr>
          <w:ilvl w:val="0"/>
          <w:numId w:val="45"/>
        </w:numPr>
        <w:tabs>
          <w:tab w:val="clear" w:pos="1440"/>
          <w:tab w:val="num" w:pos="-5040"/>
        </w:tabs>
        <w:suppressAutoHyphens w:val="0"/>
        <w:ind w:left="681" w:hanging="284"/>
        <w:jc w:val="both"/>
      </w:pPr>
      <w:r w:rsidRPr="00E87FFE">
        <w:t>латинские названия семейств изучаемых растений и их представителей;</w:t>
      </w:r>
    </w:p>
    <w:p w14:paraId="670D4912" w14:textId="77777777" w:rsidR="000115B7" w:rsidRPr="00E87FFE" w:rsidRDefault="000115B7" w:rsidP="000115B7">
      <w:pPr>
        <w:widowControl w:val="0"/>
        <w:numPr>
          <w:ilvl w:val="0"/>
          <w:numId w:val="45"/>
        </w:numPr>
        <w:tabs>
          <w:tab w:val="clear" w:pos="1440"/>
          <w:tab w:val="num" w:pos="-5040"/>
        </w:tabs>
        <w:suppressAutoHyphens w:val="0"/>
        <w:ind w:left="681" w:hanging="284"/>
        <w:jc w:val="both"/>
      </w:pPr>
      <w:r w:rsidRPr="00E87FFE">
        <w:t>охрану растительного мира и основы рационального использования растений.</w:t>
      </w:r>
    </w:p>
    <w:p w14:paraId="03B9144E" w14:textId="77777777" w:rsidR="000115B7" w:rsidRPr="00E87FFE" w:rsidRDefault="000115B7" w:rsidP="000115B7">
      <w:pPr>
        <w:pStyle w:val="af3"/>
        <w:jc w:val="both"/>
      </w:pPr>
      <w:r w:rsidRPr="00E87FFE">
        <w:t>В процессе освоения учебной дисциплины формируются общие и профессиональные компетенции:</w:t>
      </w:r>
    </w:p>
    <w:p w14:paraId="6E4CA2DD" w14:textId="77777777" w:rsidR="000115B7" w:rsidRPr="00E87FFE" w:rsidRDefault="000115B7" w:rsidP="000115B7">
      <w:pPr>
        <w:widowControl w:val="0"/>
        <w:tabs>
          <w:tab w:val="left" w:pos="900"/>
        </w:tabs>
        <w:ind w:firstLine="709"/>
        <w:jc w:val="both"/>
        <w:rPr>
          <w:rFonts w:cs="Wingdings"/>
        </w:rPr>
      </w:pPr>
      <w:r w:rsidRPr="00E87FFE">
        <w:rPr>
          <w:rFonts w:cs="Wingdings"/>
        </w:rPr>
        <w:t>ОК 1. Понимать сущность и социальную значимость своей будущей профессии, проявлять к ней устойчивый интерес.</w:t>
      </w:r>
    </w:p>
    <w:p w14:paraId="0D10F0C6" w14:textId="77777777" w:rsidR="000115B7" w:rsidRPr="00E87FFE" w:rsidRDefault="000115B7" w:rsidP="000115B7">
      <w:pPr>
        <w:widowControl w:val="0"/>
        <w:tabs>
          <w:tab w:val="left" w:pos="900"/>
        </w:tabs>
        <w:ind w:firstLine="709"/>
        <w:jc w:val="both"/>
        <w:rPr>
          <w:rFonts w:cs="Wingdings"/>
        </w:rPr>
      </w:pPr>
      <w:r w:rsidRPr="00E87FFE">
        <w:rPr>
          <w:rFonts w:cs="Wingdings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5DF19267" w14:textId="77777777" w:rsidR="000115B7" w:rsidRPr="00E87FFE" w:rsidRDefault="000115B7" w:rsidP="000115B7">
      <w:pPr>
        <w:widowControl w:val="0"/>
        <w:ind w:firstLine="709"/>
        <w:jc w:val="both"/>
        <w:rPr>
          <w:rFonts w:cs="Wingdings"/>
        </w:rPr>
      </w:pPr>
      <w:r w:rsidRPr="00E87FFE">
        <w:rPr>
          <w:rFonts w:cs="Wingdings"/>
        </w:rPr>
        <w:t>ОК 3. Принимать решения в стандартных и нестандартных ситуациях и нести за них ответственность.</w:t>
      </w:r>
    </w:p>
    <w:p w14:paraId="178A5548" w14:textId="77777777" w:rsidR="000115B7" w:rsidRPr="00E87FFE" w:rsidRDefault="000115B7" w:rsidP="000115B7">
      <w:pPr>
        <w:widowControl w:val="0"/>
        <w:ind w:firstLine="709"/>
        <w:jc w:val="both"/>
        <w:rPr>
          <w:rFonts w:cs="Wingdings"/>
        </w:rPr>
      </w:pPr>
      <w:r w:rsidRPr="00E87FFE">
        <w:rPr>
          <w:rFonts w:cs="Wingdings"/>
        </w:rPr>
        <w:t xml:space="preserve">ОК 4.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14:paraId="30F67928" w14:textId="77777777" w:rsidR="000115B7" w:rsidRPr="00E87FFE" w:rsidRDefault="000115B7" w:rsidP="000115B7">
      <w:pPr>
        <w:widowControl w:val="0"/>
        <w:ind w:firstLine="709"/>
        <w:jc w:val="both"/>
        <w:rPr>
          <w:rFonts w:cs="Wingdings"/>
        </w:rPr>
      </w:pPr>
      <w:r w:rsidRPr="00E87FFE">
        <w:rPr>
          <w:rFonts w:cs="Wingdings"/>
        </w:rPr>
        <w:t>ОК 5. Использовать информационно-коммуникационные технологии в профессиональной деятельности.</w:t>
      </w:r>
    </w:p>
    <w:p w14:paraId="7A92D0BD" w14:textId="77777777" w:rsidR="000115B7" w:rsidRPr="00E87FFE" w:rsidRDefault="000115B7" w:rsidP="000115B7">
      <w:pPr>
        <w:ind w:firstLine="708"/>
        <w:jc w:val="both"/>
      </w:pPr>
      <w:r w:rsidRPr="00E87FFE">
        <w:t>ПК 1.1. 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</w:r>
    </w:p>
    <w:p w14:paraId="6D5EE15D" w14:textId="77777777" w:rsidR="000115B7" w:rsidRPr="00E87FFE" w:rsidRDefault="000115B7" w:rsidP="000115B7">
      <w:pPr>
        <w:widowControl w:val="0"/>
        <w:ind w:firstLine="567"/>
        <w:jc w:val="both"/>
        <w:rPr>
          <w:rFonts w:cs="Wingdings"/>
        </w:rPr>
      </w:pPr>
      <w:r w:rsidRPr="00E87FFE">
        <w:rPr>
          <w:rFonts w:cs="Wingdings"/>
        </w:rPr>
        <w:t xml:space="preserve">ПК 1.6. Соблюдать правила санитарно-гигиенического режима, охраны труда, техники безопасности  противопожарной безопасности. </w:t>
      </w:r>
    </w:p>
    <w:p w14:paraId="6BF88C9E" w14:textId="77777777" w:rsidR="000115B7" w:rsidRPr="00E87FFE" w:rsidRDefault="000115B7" w:rsidP="000115B7">
      <w:pPr>
        <w:pStyle w:val="af5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87FFE">
        <w:rPr>
          <w:rFonts w:ascii="Times New Roman" w:hAnsi="Times New Roman"/>
          <w:sz w:val="24"/>
          <w:szCs w:val="24"/>
        </w:rPr>
        <w:t xml:space="preserve">ПК 2.1. Изготавливать лекарственные формы по рецептам и требованиям учреждений здравоохранения. </w:t>
      </w:r>
    </w:p>
    <w:p w14:paraId="39376F87" w14:textId="77777777" w:rsidR="000115B7" w:rsidRPr="00E87FFE" w:rsidRDefault="000115B7" w:rsidP="000115B7">
      <w:pPr>
        <w:pStyle w:val="af5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87FFE">
        <w:rPr>
          <w:rFonts w:ascii="Times New Roman" w:hAnsi="Times New Roman"/>
          <w:sz w:val="24"/>
          <w:szCs w:val="24"/>
        </w:rPr>
        <w:t xml:space="preserve">ПК 2.2. Изготавливать внутриаптечную заготовку и фасовать лекарственные средства для последующей реализации. </w:t>
      </w:r>
    </w:p>
    <w:p w14:paraId="1EBE57B3" w14:textId="77777777" w:rsidR="000115B7" w:rsidRPr="00E87FFE" w:rsidRDefault="000115B7" w:rsidP="000115B7">
      <w:pPr>
        <w:pStyle w:val="af5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87FFE">
        <w:rPr>
          <w:rFonts w:ascii="Times New Roman" w:hAnsi="Times New Roman"/>
          <w:sz w:val="24"/>
          <w:szCs w:val="24"/>
        </w:rPr>
        <w:t xml:space="preserve">ПК 2.3. Владеть обязательными видами внутриаптечного контроля лекарственных средств. </w:t>
      </w:r>
    </w:p>
    <w:p w14:paraId="073736B6" w14:textId="77777777" w:rsidR="000115B7" w:rsidRPr="00E87FFE" w:rsidRDefault="000115B7" w:rsidP="00011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6C3A9EEF" w14:textId="77777777" w:rsidR="000115B7" w:rsidRPr="004E7F1C" w:rsidRDefault="000115B7" w:rsidP="00011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bCs/>
          <w:u w:val="single"/>
          <w:lang w:eastAsia="ru-RU"/>
        </w:rPr>
      </w:pPr>
    </w:p>
    <w:p w14:paraId="1FF02738" w14:textId="77777777" w:rsidR="000115B7" w:rsidRDefault="000115B7" w:rsidP="00011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bCs/>
          <w:lang w:eastAsia="ru-RU"/>
        </w:rPr>
      </w:pPr>
      <w:r w:rsidRPr="004E7F1C">
        <w:rPr>
          <w:b/>
          <w:bCs/>
          <w:lang w:eastAsia="ru-RU"/>
        </w:rPr>
        <w:t>1.4. Количество часов на освоение рабочей программы дисциплины:</w:t>
      </w:r>
    </w:p>
    <w:p w14:paraId="5B1D5480" w14:textId="77777777" w:rsidR="000115B7" w:rsidRPr="004E7F1C" w:rsidRDefault="000115B7" w:rsidP="00011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</w:p>
    <w:p w14:paraId="0F3FA571" w14:textId="77777777" w:rsidR="000115B7" w:rsidRPr="004E7F1C" w:rsidRDefault="000115B7" w:rsidP="00011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     </w:t>
      </w:r>
      <w:r w:rsidRPr="004E7F1C">
        <w:rPr>
          <w:lang w:eastAsia="ru-RU"/>
        </w:rPr>
        <w:t xml:space="preserve">максимальной учебной нагрузки обучающегося </w:t>
      </w:r>
      <w:r>
        <w:rPr>
          <w:lang w:eastAsia="ru-RU"/>
        </w:rPr>
        <w:t>120</w:t>
      </w:r>
      <w:r w:rsidRPr="004E7F1C">
        <w:rPr>
          <w:lang w:eastAsia="ru-RU"/>
        </w:rPr>
        <w:t xml:space="preserve"> часа, в том числе:</w:t>
      </w:r>
    </w:p>
    <w:p w14:paraId="17BAABF5" w14:textId="77777777" w:rsidR="000115B7" w:rsidRPr="004E7F1C" w:rsidRDefault="000115B7" w:rsidP="00011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360"/>
        <w:jc w:val="both"/>
        <w:rPr>
          <w:lang w:eastAsia="ru-RU"/>
        </w:rPr>
      </w:pPr>
      <w:r w:rsidRPr="004E7F1C">
        <w:rPr>
          <w:lang w:eastAsia="ru-RU"/>
        </w:rPr>
        <w:t>обязательной аудиторной учебной нагрузки обучающегося _</w:t>
      </w:r>
      <w:r>
        <w:rPr>
          <w:lang w:eastAsia="ru-RU"/>
        </w:rPr>
        <w:t>80</w:t>
      </w:r>
      <w:r w:rsidRPr="004E7F1C">
        <w:rPr>
          <w:lang w:eastAsia="ru-RU"/>
        </w:rPr>
        <w:t>__ часов;</w:t>
      </w:r>
    </w:p>
    <w:p w14:paraId="6F63898D" w14:textId="77777777" w:rsidR="000115B7" w:rsidRPr="004E7F1C" w:rsidRDefault="000115B7" w:rsidP="00011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360"/>
        <w:jc w:val="both"/>
        <w:rPr>
          <w:lang w:eastAsia="ru-RU"/>
        </w:rPr>
      </w:pPr>
      <w:r w:rsidRPr="004E7F1C">
        <w:rPr>
          <w:lang w:eastAsia="ru-RU"/>
        </w:rPr>
        <w:lastRenderedPageBreak/>
        <w:t>самостоятельной работы обучающегося   _</w:t>
      </w:r>
      <w:r>
        <w:rPr>
          <w:lang w:eastAsia="ru-RU"/>
        </w:rPr>
        <w:t>40</w:t>
      </w:r>
      <w:r w:rsidRPr="004E7F1C">
        <w:rPr>
          <w:lang w:eastAsia="ru-RU"/>
        </w:rPr>
        <w:t>__ часов.</w:t>
      </w:r>
    </w:p>
    <w:p w14:paraId="58A0E53A" w14:textId="77777777" w:rsidR="000115B7" w:rsidRPr="004E7F1C" w:rsidRDefault="000115B7" w:rsidP="00011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360"/>
        <w:jc w:val="both"/>
        <w:rPr>
          <w:lang w:eastAsia="ru-RU"/>
        </w:rPr>
      </w:pPr>
    </w:p>
    <w:p w14:paraId="2F86B76A" w14:textId="77777777" w:rsidR="000115B7" w:rsidRDefault="000115B7" w:rsidP="00011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</w:p>
    <w:p w14:paraId="5E373313" w14:textId="77777777" w:rsidR="000115B7" w:rsidRPr="004E7F1C" w:rsidRDefault="000115B7" w:rsidP="00011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center"/>
        <w:rPr>
          <w:b/>
        </w:rPr>
      </w:pPr>
      <w:r w:rsidRPr="004E7F1C">
        <w:rPr>
          <w:b/>
        </w:rPr>
        <w:t>2  СТРУКТУРА И СОДЕРЖАНИЕ ДИСЦИПЛИНЫ</w:t>
      </w:r>
    </w:p>
    <w:p w14:paraId="06AF4A61" w14:textId="77777777" w:rsidR="000115B7" w:rsidRPr="004E7F1C" w:rsidRDefault="000115B7" w:rsidP="00011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-180"/>
        <w:jc w:val="both"/>
        <w:rPr>
          <w:u w:val="single"/>
          <w:lang w:eastAsia="ru-RU"/>
        </w:rPr>
      </w:pPr>
      <w:r w:rsidRPr="004E7F1C">
        <w:rPr>
          <w:b/>
          <w:lang w:eastAsia="ru-RU"/>
        </w:rPr>
        <w:t xml:space="preserve">  2.1. Объем дисциплины и виды учебной работы</w:t>
      </w:r>
    </w:p>
    <w:p w14:paraId="0DC522FD" w14:textId="77777777" w:rsidR="000115B7" w:rsidRPr="004E7F1C" w:rsidRDefault="000115B7" w:rsidP="00011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142" w:right="-185"/>
        <w:jc w:val="both"/>
        <w:rPr>
          <w:b/>
          <w:lang w:eastAsia="ru-RU"/>
        </w:rPr>
      </w:pPr>
    </w:p>
    <w:tbl>
      <w:tblPr>
        <w:tblW w:w="9704" w:type="dxa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0115B7" w:rsidRPr="004E7F1C" w14:paraId="3BD8A8BC" w14:textId="77777777" w:rsidTr="00253EE2">
        <w:trPr>
          <w:trHeight w:val="460"/>
        </w:trPr>
        <w:tc>
          <w:tcPr>
            <w:tcW w:w="7904" w:type="dxa"/>
          </w:tcPr>
          <w:p w14:paraId="5EDBFCC7" w14:textId="77777777" w:rsidR="000115B7" w:rsidRPr="004E7F1C" w:rsidRDefault="000115B7" w:rsidP="00253EE2">
            <w:pPr>
              <w:suppressAutoHyphens w:val="0"/>
              <w:jc w:val="center"/>
              <w:rPr>
                <w:lang w:eastAsia="ru-RU"/>
              </w:rPr>
            </w:pPr>
            <w:r w:rsidRPr="004E7F1C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1800" w:type="dxa"/>
          </w:tcPr>
          <w:p w14:paraId="387D5953" w14:textId="77777777" w:rsidR="000115B7" w:rsidRPr="004E7F1C" w:rsidRDefault="000115B7" w:rsidP="00253EE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E7F1C">
              <w:rPr>
                <w:b/>
                <w:i/>
                <w:iCs/>
                <w:lang w:eastAsia="ru-RU"/>
              </w:rPr>
              <w:t>Объем часов</w:t>
            </w:r>
          </w:p>
        </w:tc>
      </w:tr>
      <w:tr w:rsidR="000115B7" w:rsidRPr="004E7F1C" w14:paraId="5DB980EC" w14:textId="77777777" w:rsidTr="00253EE2">
        <w:trPr>
          <w:trHeight w:val="285"/>
        </w:trPr>
        <w:tc>
          <w:tcPr>
            <w:tcW w:w="7904" w:type="dxa"/>
          </w:tcPr>
          <w:p w14:paraId="01CDF723" w14:textId="77777777" w:rsidR="000115B7" w:rsidRPr="004E7F1C" w:rsidRDefault="000115B7" w:rsidP="00253EE2">
            <w:pPr>
              <w:suppressAutoHyphens w:val="0"/>
              <w:rPr>
                <w:b/>
                <w:lang w:eastAsia="ru-RU"/>
              </w:rPr>
            </w:pPr>
            <w:r w:rsidRPr="004E7F1C">
              <w:rPr>
                <w:b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14:paraId="558EAE17" w14:textId="77777777" w:rsidR="000115B7" w:rsidRPr="004E7F1C" w:rsidRDefault="000115B7" w:rsidP="00253EE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120</w:t>
            </w:r>
          </w:p>
        </w:tc>
      </w:tr>
      <w:tr w:rsidR="000115B7" w:rsidRPr="004E7F1C" w14:paraId="46197F90" w14:textId="77777777" w:rsidTr="00253EE2">
        <w:tc>
          <w:tcPr>
            <w:tcW w:w="7904" w:type="dxa"/>
          </w:tcPr>
          <w:p w14:paraId="3093C30A" w14:textId="77777777" w:rsidR="000115B7" w:rsidRPr="004E7F1C" w:rsidRDefault="000115B7" w:rsidP="00253EE2">
            <w:pPr>
              <w:suppressAutoHyphens w:val="0"/>
              <w:jc w:val="both"/>
              <w:rPr>
                <w:lang w:eastAsia="ru-RU"/>
              </w:rPr>
            </w:pPr>
            <w:r w:rsidRPr="004E7F1C">
              <w:rPr>
                <w:b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14:paraId="2FAE204A" w14:textId="77777777" w:rsidR="000115B7" w:rsidRPr="004E7F1C" w:rsidRDefault="000115B7" w:rsidP="00253EE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80</w:t>
            </w:r>
          </w:p>
        </w:tc>
      </w:tr>
      <w:tr w:rsidR="000115B7" w:rsidRPr="004E7F1C" w14:paraId="2EF4D8C8" w14:textId="77777777" w:rsidTr="00253EE2">
        <w:tc>
          <w:tcPr>
            <w:tcW w:w="7904" w:type="dxa"/>
          </w:tcPr>
          <w:p w14:paraId="5B3F987E" w14:textId="77777777" w:rsidR="000115B7" w:rsidRPr="004E7F1C" w:rsidRDefault="000115B7" w:rsidP="00253EE2">
            <w:pPr>
              <w:suppressAutoHyphens w:val="0"/>
              <w:jc w:val="both"/>
              <w:rPr>
                <w:lang w:eastAsia="ru-RU"/>
              </w:rPr>
            </w:pPr>
            <w:r w:rsidRPr="004E7F1C">
              <w:rPr>
                <w:lang w:eastAsia="ru-RU"/>
              </w:rPr>
              <w:t>в том числе:</w:t>
            </w:r>
          </w:p>
        </w:tc>
        <w:tc>
          <w:tcPr>
            <w:tcW w:w="1800" w:type="dxa"/>
          </w:tcPr>
          <w:p w14:paraId="31CA0A2B" w14:textId="77777777" w:rsidR="000115B7" w:rsidRPr="004E7F1C" w:rsidRDefault="000115B7" w:rsidP="00253EE2">
            <w:pPr>
              <w:suppressAutoHyphens w:val="0"/>
              <w:jc w:val="center"/>
              <w:rPr>
                <w:i/>
                <w:iCs/>
                <w:lang w:eastAsia="ru-RU"/>
              </w:rPr>
            </w:pPr>
          </w:p>
        </w:tc>
      </w:tr>
      <w:tr w:rsidR="000115B7" w:rsidRPr="004E7F1C" w14:paraId="4C7596F1" w14:textId="77777777" w:rsidTr="00253EE2">
        <w:tc>
          <w:tcPr>
            <w:tcW w:w="7904" w:type="dxa"/>
          </w:tcPr>
          <w:p w14:paraId="022D3D3D" w14:textId="77777777" w:rsidR="000115B7" w:rsidRPr="004E7F1C" w:rsidRDefault="000115B7" w:rsidP="00253EE2">
            <w:pPr>
              <w:suppressAutoHyphens w:val="0"/>
              <w:jc w:val="both"/>
              <w:rPr>
                <w:lang w:eastAsia="ru-RU"/>
              </w:rPr>
            </w:pPr>
            <w:r w:rsidRPr="004E7F1C">
              <w:rPr>
                <w:lang w:eastAsia="ru-RU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14:paraId="1C92F2B4" w14:textId="77777777" w:rsidR="000115B7" w:rsidRPr="004E7F1C" w:rsidRDefault="000115B7" w:rsidP="00253EE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40</w:t>
            </w:r>
          </w:p>
        </w:tc>
      </w:tr>
      <w:tr w:rsidR="000115B7" w:rsidRPr="004E7F1C" w14:paraId="44F02082" w14:textId="77777777" w:rsidTr="00253EE2">
        <w:tc>
          <w:tcPr>
            <w:tcW w:w="7904" w:type="dxa"/>
          </w:tcPr>
          <w:p w14:paraId="562C8B31" w14:textId="77777777" w:rsidR="000115B7" w:rsidRPr="004E7F1C" w:rsidRDefault="000115B7" w:rsidP="00253EE2">
            <w:pPr>
              <w:suppressAutoHyphens w:val="0"/>
              <w:jc w:val="both"/>
              <w:rPr>
                <w:b/>
                <w:lang w:eastAsia="ru-RU"/>
              </w:rPr>
            </w:pPr>
            <w:r w:rsidRPr="004E7F1C">
              <w:rPr>
                <w:b/>
                <w:lang w:eastAsia="ru-RU"/>
              </w:rPr>
              <w:t>Самостоятельная работа обучающегося (всего)</w:t>
            </w:r>
          </w:p>
          <w:p w14:paraId="05E4C95F" w14:textId="77777777" w:rsidR="000115B7" w:rsidRPr="00941ED1" w:rsidRDefault="000115B7" w:rsidP="00253EE2">
            <w:pPr>
              <w:numPr>
                <w:ilvl w:val="0"/>
                <w:numId w:val="38"/>
              </w:numPr>
              <w:suppressAutoHyphens w:val="0"/>
              <w:jc w:val="both"/>
              <w:rPr>
                <w:b/>
                <w:lang w:eastAsia="ru-RU"/>
              </w:rPr>
            </w:pPr>
            <w:r w:rsidRPr="004E7F1C">
              <w:rPr>
                <w:lang w:eastAsia="ru-RU"/>
              </w:rPr>
              <w:t>Работа с учебными текстами (чтение текста, составление плана изучения учебного материала, конспектирование, выписка из текста, ответы на контрольные вопросы, работа со словарями,  справочниками, создание презентаций)</w:t>
            </w:r>
          </w:p>
          <w:p w14:paraId="350DEA93" w14:textId="77777777" w:rsidR="000115B7" w:rsidRPr="004E7F1C" w:rsidRDefault="000115B7" w:rsidP="00253EE2">
            <w:pPr>
              <w:numPr>
                <w:ilvl w:val="0"/>
                <w:numId w:val="38"/>
              </w:numPr>
              <w:suppressAutoHyphens w:val="0"/>
              <w:rPr>
                <w:lang w:eastAsia="ru-RU"/>
              </w:rPr>
            </w:pPr>
            <w:r w:rsidRPr="004E7F1C">
              <w:rPr>
                <w:lang w:eastAsia="ru-RU"/>
              </w:rPr>
              <w:t xml:space="preserve">Выполнение учебно-исследовательской работы (подготовка рефератов, докладов-презентаций, проектов, рефератов) </w:t>
            </w:r>
          </w:p>
          <w:p w14:paraId="71ECD18E" w14:textId="77777777" w:rsidR="000115B7" w:rsidRPr="004E7F1C" w:rsidRDefault="000115B7" w:rsidP="00253EE2">
            <w:pPr>
              <w:numPr>
                <w:ilvl w:val="0"/>
                <w:numId w:val="38"/>
              </w:numPr>
              <w:suppressAutoHyphens w:val="0"/>
              <w:jc w:val="both"/>
              <w:rPr>
                <w:b/>
                <w:lang w:eastAsia="ru-RU"/>
              </w:rPr>
            </w:pPr>
            <w:r w:rsidRPr="004E7F1C">
              <w:rPr>
                <w:lang w:eastAsia="ru-RU"/>
              </w:rPr>
              <w:t>Заполнение рабочей тетради (зарисовка строения изучаемых структур, заполнение таблиц, схем, составление словаря медицинских терминов, выполнение заданий в тестовой форме, составление кроссвордов)</w:t>
            </w:r>
          </w:p>
        </w:tc>
        <w:tc>
          <w:tcPr>
            <w:tcW w:w="1800" w:type="dxa"/>
          </w:tcPr>
          <w:p w14:paraId="253031B8" w14:textId="77777777" w:rsidR="000115B7" w:rsidRPr="004E7F1C" w:rsidRDefault="000115B7" w:rsidP="00253EE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40</w:t>
            </w:r>
          </w:p>
        </w:tc>
      </w:tr>
      <w:tr w:rsidR="000115B7" w:rsidRPr="004E7F1C" w14:paraId="092E0F04" w14:textId="77777777" w:rsidTr="00253EE2">
        <w:tc>
          <w:tcPr>
            <w:tcW w:w="9704" w:type="dxa"/>
            <w:gridSpan w:val="2"/>
          </w:tcPr>
          <w:p w14:paraId="4B1BEBB3" w14:textId="77777777" w:rsidR="000115B7" w:rsidRPr="004E7F1C" w:rsidRDefault="000115B7" w:rsidP="00253EE2">
            <w:pPr>
              <w:suppressAutoHyphens w:val="0"/>
              <w:rPr>
                <w:i/>
                <w:iCs/>
                <w:lang w:eastAsia="ru-RU"/>
              </w:rPr>
            </w:pPr>
            <w:r w:rsidRPr="004E7F1C">
              <w:rPr>
                <w:i/>
                <w:iCs/>
                <w:lang w:eastAsia="ru-RU"/>
              </w:rPr>
              <w:t xml:space="preserve">Итоговая аттестация в форме </w:t>
            </w:r>
            <w:r>
              <w:rPr>
                <w:i/>
                <w:iCs/>
                <w:color w:val="000000"/>
                <w:lang w:eastAsia="ru-RU"/>
              </w:rPr>
              <w:t>дифференцированный зачет</w:t>
            </w:r>
            <w:r w:rsidRPr="004E7F1C">
              <w:rPr>
                <w:i/>
                <w:iCs/>
                <w:color w:val="000000"/>
                <w:lang w:eastAsia="ru-RU"/>
              </w:rPr>
              <w:t xml:space="preserve"> </w:t>
            </w:r>
          </w:p>
        </w:tc>
      </w:tr>
    </w:tbl>
    <w:p w14:paraId="4702CFE3" w14:textId="77777777" w:rsidR="000115B7" w:rsidRDefault="000115B7" w:rsidP="00011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360"/>
        <w:jc w:val="both"/>
        <w:rPr>
          <w:sz w:val="26"/>
          <w:szCs w:val="26"/>
          <w:lang w:eastAsia="ru-RU"/>
        </w:rPr>
      </w:pPr>
    </w:p>
    <w:p w14:paraId="51EE2396" w14:textId="77777777" w:rsidR="000115B7" w:rsidRDefault="000115B7" w:rsidP="00011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360"/>
        <w:jc w:val="both"/>
        <w:rPr>
          <w:sz w:val="26"/>
          <w:szCs w:val="26"/>
          <w:lang w:eastAsia="ru-RU"/>
        </w:rPr>
      </w:pPr>
    </w:p>
    <w:p w14:paraId="37D80F74" w14:textId="77777777" w:rsidR="000115B7" w:rsidRDefault="000115B7" w:rsidP="00011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360"/>
        <w:jc w:val="both"/>
        <w:rPr>
          <w:sz w:val="26"/>
          <w:szCs w:val="26"/>
          <w:lang w:eastAsia="ru-RU"/>
        </w:rPr>
      </w:pPr>
    </w:p>
    <w:p w14:paraId="76D5A66F" w14:textId="77777777" w:rsidR="000115B7" w:rsidRDefault="000115B7" w:rsidP="00011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360"/>
        <w:jc w:val="both"/>
        <w:rPr>
          <w:sz w:val="26"/>
          <w:szCs w:val="26"/>
          <w:lang w:eastAsia="ru-RU"/>
        </w:rPr>
      </w:pPr>
    </w:p>
    <w:p w14:paraId="7D5EF398" w14:textId="77777777" w:rsidR="000115B7" w:rsidRDefault="000115B7" w:rsidP="00011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360"/>
        <w:jc w:val="both"/>
        <w:rPr>
          <w:sz w:val="26"/>
          <w:szCs w:val="26"/>
          <w:lang w:eastAsia="ru-RU"/>
        </w:rPr>
      </w:pPr>
    </w:p>
    <w:p w14:paraId="3EB4176A" w14:textId="77777777" w:rsidR="000115B7" w:rsidRDefault="000115B7" w:rsidP="00011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360"/>
        <w:jc w:val="both"/>
        <w:rPr>
          <w:sz w:val="26"/>
          <w:szCs w:val="26"/>
          <w:lang w:eastAsia="ru-RU"/>
        </w:rPr>
      </w:pPr>
    </w:p>
    <w:p w14:paraId="1DF30777" w14:textId="77777777" w:rsidR="000115B7" w:rsidRDefault="000115B7" w:rsidP="00011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360"/>
        <w:jc w:val="both"/>
        <w:rPr>
          <w:sz w:val="26"/>
          <w:szCs w:val="26"/>
          <w:lang w:eastAsia="ru-RU"/>
        </w:rPr>
      </w:pPr>
    </w:p>
    <w:p w14:paraId="0F721E6D" w14:textId="77777777" w:rsidR="000115B7" w:rsidRDefault="000115B7" w:rsidP="00011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360"/>
        <w:jc w:val="both"/>
        <w:rPr>
          <w:sz w:val="26"/>
          <w:szCs w:val="26"/>
          <w:lang w:eastAsia="ru-RU"/>
        </w:rPr>
      </w:pPr>
    </w:p>
    <w:p w14:paraId="2805E5EF" w14:textId="77777777" w:rsidR="000115B7" w:rsidRDefault="000115B7" w:rsidP="00011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360"/>
        <w:jc w:val="both"/>
        <w:rPr>
          <w:sz w:val="26"/>
          <w:szCs w:val="26"/>
          <w:lang w:eastAsia="ru-RU"/>
        </w:rPr>
      </w:pPr>
    </w:p>
    <w:p w14:paraId="0552CD5B" w14:textId="77777777" w:rsidR="000115B7" w:rsidRDefault="000115B7" w:rsidP="00011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360"/>
        <w:jc w:val="both"/>
        <w:rPr>
          <w:sz w:val="26"/>
          <w:szCs w:val="26"/>
          <w:lang w:eastAsia="ru-RU"/>
        </w:rPr>
      </w:pPr>
    </w:p>
    <w:p w14:paraId="549CD321" w14:textId="77777777" w:rsidR="000115B7" w:rsidRDefault="000115B7" w:rsidP="00011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360"/>
        <w:jc w:val="both"/>
        <w:rPr>
          <w:sz w:val="26"/>
          <w:szCs w:val="26"/>
          <w:lang w:eastAsia="ru-RU"/>
        </w:rPr>
      </w:pPr>
    </w:p>
    <w:p w14:paraId="1F5C863C" w14:textId="77777777" w:rsidR="000115B7" w:rsidRDefault="000115B7" w:rsidP="00011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360"/>
        <w:jc w:val="both"/>
        <w:rPr>
          <w:sz w:val="26"/>
          <w:szCs w:val="26"/>
          <w:lang w:eastAsia="ru-RU"/>
        </w:rPr>
      </w:pPr>
    </w:p>
    <w:p w14:paraId="3B967F31" w14:textId="77777777" w:rsidR="000115B7" w:rsidRDefault="000115B7" w:rsidP="00011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360"/>
        <w:jc w:val="both"/>
        <w:rPr>
          <w:sz w:val="26"/>
          <w:szCs w:val="26"/>
          <w:lang w:eastAsia="ru-RU"/>
        </w:rPr>
      </w:pPr>
    </w:p>
    <w:p w14:paraId="179A5B03" w14:textId="77777777" w:rsidR="000115B7" w:rsidRDefault="000115B7" w:rsidP="00011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360"/>
        <w:jc w:val="both"/>
        <w:rPr>
          <w:sz w:val="26"/>
          <w:szCs w:val="26"/>
          <w:lang w:eastAsia="ru-RU"/>
        </w:rPr>
      </w:pPr>
    </w:p>
    <w:p w14:paraId="17A23E43" w14:textId="77777777" w:rsidR="000115B7" w:rsidRDefault="000115B7" w:rsidP="00011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360"/>
        <w:jc w:val="both"/>
        <w:rPr>
          <w:sz w:val="26"/>
          <w:szCs w:val="26"/>
          <w:lang w:eastAsia="ru-RU"/>
        </w:rPr>
      </w:pPr>
    </w:p>
    <w:p w14:paraId="463B3E59" w14:textId="77777777" w:rsidR="000115B7" w:rsidRDefault="000115B7" w:rsidP="00011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360"/>
        <w:jc w:val="both"/>
        <w:rPr>
          <w:sz w:val="26"/>
          <w:szCs w:val="26"/>
          <w:lang w:eastAsia="ru-RU"/>
        </w:rPr>
      </w:pPr>
    </w:p>
    <w:p w14:paraId="69D3A409" w14:textId="77777777" w:rsidR="000115B7" w:rsidRDefault="000115B7" w:rsidP="00011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360"/>
        <w:jc w:val="both"/>
        <w:rPr>
          <w:sz w:val="26"/>
          <w:szCs w:val="26"/>
          <w:lang w:eastAsia="ru-RU"/>
        </w:rPr>
      </w:pPr>
    </w:p>
    <w:p w14:paraId="7748E6F3" w14:textId="77777777" w:rsidR="000115B7" w:rsidRDefault="000115B7" w:rsidP="00011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360"/>
        <w:jc w:val="both"/>
        <w:rPr>
          <w:sz w:val="26"/>
          <w:szCs w:val="26"/>
          <w:lang w:eastAsia="ru-RU"/>
        </w:rPr>
      </w:pPr>
    </w:p>
    <w:p w14:paraId="42D0F7E1" w14:textId="77777777" w:rsidR="000115B7" w:rsidRDefault="000115B7" w:rsidP="00011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360"/>
        <w:jc w:val="both"/>
        <w:rPr>
          <w:sz w:val="26"/>
          <w:szCs w:val="26"/>
          <w:lang w:eastAsia="ru-RU"/>
        </w:rPr>
      </w:pPr>
    </w:p>
    <w:p w14:paraId="65C25977" w14:textId="77777777" w:rsidR="000115B7" w:rsidRDefault="000115B7" w:rsidP="00011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360"/>
        <w:jc w:val="both"/>
        <w:rPr>
          <w:sz w:val="26"/>
          <w:szCs w:val="26"/>
          <w:lang w:eastAsia="ru-RU"/>
        </w:rPr>
      </w:pPr>
    </w:p>
    <w:p w14:paraId="6BEF0531" w14:textId="77777777" w:rsidR="000115B7" w:rsidRDefault="000115B7" w:rsidP="00011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360"/>
        <w:jc w:val="both"/>
        <w:rPr>
          <w:sz w:val="26"/>
          <w:szCs w:val="26"/>
          <w:lang w:eastAsia="ru-RU"/>
        </w:rPr>
      </w:pPr>
    </w:p>
    <w:p w14:paraId="4BA71645" w14:textId="77777777" w:rsidR="000115B7" w:rsidRDefault="000115B7" w:rsidP="00011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360"/>
        <w:jc w:val="both"/>
        <w:rPr>
          <w:sz w:val="26"/>
          <w:szCs w:val="26"/>
          <w:lang w:eastAsia="ru-RU"/>
        </w:rPr>
      </w:pPr>
    </w:p>
    <w:p w14:paraId="640E3D71" w14:textId="77777777" w:rsidR="000115B7" w:rsidRDefault="000115B7" w:rsidP="00011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360"/>
        <w:jc w:val="both"/>
        <w:rPr>
          <w:sz w:val="26"/>
          <w:szCs w:val="26"/>
          <w:lang w:eastAsia="ru-RU"/>
        </w:rPr>
      </w:pPr>
    </w:p>
    <w:p w14:paraId="1157F2DE" w14:textId="77777777" w:rsidR="000115B7" w:rsidRDefault="000115B7" w:rsidP="00011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360"/>
        <w:jc w:val="both"/>
        <w:rPr>
          <w:sz w:val="26"/>
          <w:szCs w:val="26"/>
          <w:lang w:eastAsia="ru-RU"/>
        </w:rPr>
      </w:pPr>
    </w:p>
    <w:p w14:paraId="760CE7D1" w14:textId="77777777" w:rsidR="000115B7" w:rsidRDefault="000115B7" w:rsidP="00011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360"/>
        <w:jc w:val="both"/>
        <w:rPr>
          <w:sz w:val="26"/>
          <w:szCs w:val="26"/>
          <w:lang w:eastAsia="ru-RU"/>
        </w:rPr>
      </w:pPr>
    </w:p>
    <w:p w14:paraId="68262D77" w14:textId="77777777" w:rsidR="000115B7" w:rsidRDefault="000115B7" w:rsidP="00011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360"/>
        <w:jc w:val="both"/>
        <w:rPr>
          <w:sz w:val="26"/>
          <w:szCs w:val="26"/>
          <w:lang w:eastAsia="ru-RU"/>
        </w:rPr>
      </w:pPr>
    </w:p>
    <w:p w14:paraId="1BAB27D7" w14:textId="77777777" w:rsidR="000115B7" w:rsidRDefault="000115B7" w:rsidP="00011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360"/>
        <w:jc w:val="both"/>
        <w:rPr>
          <w:sz w:val="26"/>
          <w:szCs w:val="26"/>
          <w:lang w:eastAsia="ru-RU"/>
        </w:rPr>
      </w:pPr>
    </w:p>
    <w:p w14:paraId="10243561" w14:textId="77777777" w:rsidR="000115B7" w:rsidRDefault="000115B7" w:rsidP="000115B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ind w:left="284"/>
        <w:jc w:val="center"/>
        <w:outlineLvl w:val="0"/>
        <w:rPr>
          <w:b/>
          <w:lang w:eastAsia="ru-RU"/>
        </w:rPr>
        <w:sectPr w:rsidR="000115B7" w:rsidSect="009B2D86">
          <w:footerReference w:type="even" r:id="rId7"/>
          <w:footerReference w:type="default" r:id="rId8"/>
          <w:pgSz w:w="11906" w:h="16838"/>
          <w:pgMar w:top="907" w:right="567" w:bottom="1077" w:left="1080" w:header="397" w:footer="720" w:gutter="0"/>
          <w:cols w:space="720"/>
          <w:docGrid w:linePitch="360"/>
        </w:sectPr>
      </w:pPr>
    </w:p>
    <w:p w14:paraId="58208EA6" w14:textId="77777777" w:rsidR="000115B7" w:rsidRDefault="000115B7" w:rsidP="000115B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ind w:left="284"/>
        <w:jc w:val="center"/>
        <w:outlineLvl w:val="0"/>
        <w:rPr>
          <w:b/>
          <w:lang w:eastAsia="ru-RU"/>
        </w:rPr>
      </w:pPr>
      <w:r w:rsidRPr="009B1875">
        <w:rPr>
          <w:b/>
          <w:lang w:eastAsia="ru-RU"/>
        </w:rPr>
        <w:lastRenderedPageBreak/>
        <w:t xml:space="preserve">2.2. Тематический план и содержание дисциплины  </w:t>
      </w:r>
      <w:r>
        <w:rPr>
          <w:b/>
          <w:lang w:eastAsia="ru-RU"/>
        </w:rPr>
        <w:t>ОП. 07.   Ботаника.</w:t>
      </w:r>
    </w:p>
    <w:tbl>
      <w:tblPr>
        <w:tblW w:w="1319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8920"/>
        <w:gridCol w:w="1260"/>
        <w:gridCol w:w="1260"/>
        <w:gridCol w:w="236"/>
      </w:tblGrid>
      <w:tr w:rsidR="000115B7" w:rsidRPr="006353F0" w14:paraId="6C945DCD" w14:textId="77777777" w:rsidTr="00253EE2">
        <w:trPr>
          <w:gridAfter w:val="1"/>
          <w:wAfter w:w="236" w:type="dxa"/>
          <w:trHeight w:val="469"/>
        </w:trPr>
        <w:tc>
          <w:tcPr>
            <w:tcW w:w="1520" w:type="dxa"/>
          </w:tcPr>
          <w:p w14:paraId="740D49EC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bCs/>
                <w:lang w:eastAsia="ru-RU"/>
              </w:rPr>
            </w:pPr>
            <w:r w:rsidRPr="00E05FE7">
              <w:rPr>
                <w:b/>
                <w:bCs/>
                <w:lang w:eastAsia="ru-RU"/>
              </w:rPr>
              <w:t xml:space="preserve">Наименование </w:t>
            </w:r>
          </w:p>
          <w:p w14:paraId="3CD9D7D9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bCs/>
                <w:lang w:eastAsia="ru-RU"/>
              </w:rPr>
            </w:pPr>
            <w:r w:rsidRPr="00E05FE7">
              <w:rPr>
                <w:b/>
                <w:bCs/>
                <w:lang w:eastAsia="ru-RU"/>
              </w:rPr>
              <w:t>разделов и тем</w:t>
            </w:r>
          </w:p>
        </w:tc>
        <w:tc>
          <w:tcPr>
            <w:tcW w:w="8920" w:type="dxa"/>
          </w:tcPr>
          <w:p w14:paraId="0C3A7614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bCs/>
                <w:lang w:eastAsia="ru-RU"/>
              </w:rPr>
            </w:pPr>
            <w:r w:rsidRPr="00E05FE7">
              <w:rPr>
                <w:b/>
                <w:bCs/>
                <w:lang w:eastAsia="ru-RU"/>
              </w:rPr>
              <w:t xml:space="preserve">Содержание учебного материала, лабораторные и практические работы, </w:t>
            </w:r>
          </w:p>
          <w:p w14:paraId="39D0935D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bCs/>
                <w:lang w:eastAsia="ru-RU"/>
              </w:rPr>
            </w:pPr>
            <w:r w:rsidRPr="00E05FE7">
              <w:rPr>
                <w:b/>
                <w:bCs/>
                <w:lang w:eastAsia="ru-RU"/>
              </w:rPr>
              <w:t>самостоятельная работа обучающихся, курсовая работа (проект)</w:t>
            </w:r>
          </w:p>
        </w:tc>
        <w:tc>
          <w:tcPr>
            <w:tcW w:w="1260" w:type="dxa"/>
          </w:tcPr>
          <w:p w14:paraId="11B2362C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bCs/>
                <w:lang w:eastAsia="ru-RU"/>
              </w:rPr>
            </w:pPr>
            <w:r w:rsidRPr="00E05FE7">
              <w:rPr>
                <w:b/>
                <w:bCs/>
                <w:lang w:eastAsia="ru-RU"/>
              </w:rPr>
              <w:t>Объем часов</w:t>
            </w:r>
          </w:p>
        </w:tc>
        <w:tc>
          <w:tcPr>
            <w:tcW w:w="1260" w:type="dxa"/>
          </w:tcPr>
          <w:p w14:paraId="7CD4F239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1513" w:hanging="1513"/>
              <w:jc w:val="center"/>
              <w:rPr>
                <w:b/>
                <w:bCs/>
                <w:lang w:eastAsia="ru-RU"/>
              </w:rPr>
            </w:pPr>
            <w:r w:rsidRPr="00E05FE7">
              <w:rPr>
                <w:b/>
                <w:bCs/>
                <w:lang w:eastAsia="ru-RU"/>
              </w:rPr>
              <w:t xml:space="preserve">Уровень </w:t>
            </w:r>
          </w:p>
          <w:p w14:paraId="105D7669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1513" w:hanging="1513"/>
              <w:jc w:val="center"/>
              <w:rPr>
                <w:b/>
                <w:bCs/>
                <w:lang w:eastAsia="ru-RU"/>
              </w:rPr>
            </w:pPr>
            <w:r w:rsidRPr="00E05FE7">
              <w:rPr>
                <w:b/>
                <w:bCs/>
                <w:lang w:eastAsia="ru-RU"/>
              </w:rPr>
              <w:t>ос</w:t>
            </w:r>
            <w:r w:rsidRPr="00E05FE7">
              <w:rPr>
                <w:b/>
                <w:lang w:eastAsia="ru-RU"/>
              </w:rPr>
              <w:t>воения</w:t>
            </w:r>
          </w:p>
        </w:tc>
      </w:tr>
      <w:tr w:rsidR="000115B7" w:rsidRPr="006353F0" w14:paraId="099BA967" w14:textId="77777777" w:rsidTr="00253EE2">
        <w:trPr>
          <w:gridAfter w:val="1"/>
          <w:wAfter w:w="236" w:type="dxa"/>
          <w:trHeight w:val="20"/>
        </w:trPr>
        <w:tc>
          <w:tcPr>
            <w:tcW w:w="1520" w:type="dxa"/>
          </w:tcPr>
          <w:p w14:paraId="12DF8281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bCs/>
                <w:lang w:eastAsia="ru-RU"/>
              </w:rPr>
            </w:pPr>
            <w:r w:rsidRPr="00E05FE7">
              <w:rPr>
                <w:b/>
                <w:bCs/>
                <w:lang w:eastAsia="ru-RU"/>
              </w:rPr>
              <w:t>1</w:t>
            </w:r>
          </w:p>
        </w:tc>
        <w:tc>
          <w:tcPr>
            <w:tcW w:w="8920" w:type="dxa"/>
          </w:tcPr>
          <w:p w14:paraId="239E3A40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bCs/>
                <w:lang w:eastAsia="ru-RU"/>
              </w:rPr>
            </w:pPr>
            <w:r w:rsidRPr="00E05FE7">
              <w:rPr>
                <w:b/>
                <w:bCs/>
                <w:lang w:eastAsia="ru-RU"/>
              </w:rPr>
              <w:t>2</w:t>
            </w:r>
          </w:p>
        </w:tc>
        <w:tc>
          <w:tcPr>
            <w:tcW w:w="1260" w:type="dxa"/>
          </w:tcPr>
          <w:p w14:paraId="082D6340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00" w:lineRule="exact"/>
              <w:jc w:val="center"/>
              <w:rPr>
                <w:b/>
                <w:bCs/>
                <w:lang w:eastAsia="ru-RU"/>
              </w:rPr>
            </w:pPr>
            <w:r w:rsidRPr="00E05FE7">
              <w:rPr>
                <w:b/>
                <w:bCs/>
                <w:lang w:eastAsia="ru-RU"/>
              </w:rPr>
              <w:t>3</w:t>
            </w:r>
          </w:p>
        </w:tc>
        <w:tc>
          <w:tcPr>
            <w:tcW w:w="1260" w:type="dxa"/>
          </w:tcPr>
          <w:p w14:paraId="504531FD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00" w:lineRule="exact"/>
              <w:jc w:val="center"/>
              <w:rPr>
                <w:b/>
                <w:bCs/>
                <w:lang w:eastAsia="ru-RU"/>
              </w:rPr>
            </w:pPr>
            <w:r w:rsidRPr="00E05FE7">
              <w:rPr>
                <w:b/>
                <w:bCs/>
                <w:lang w:eastAsia="ru-RU"/>
              </w:rPr>
              <w:t>4</w:t>
            </w:r>
          </w:p>
        </w:tc>
      </w:tr>
      <w:tr w:rsidR="000115B7" w:rsidRPr="006353F0" w14:paraId="0C4783DA" w14:textId="77777777" w:rsidTr="00253EE2">
        <w:trPr>
          <w:gridAfter w:val="1"/>
          <w:wAfter w:w="236" w:type="dxa"/>
          <w:trHeight w:val="20"/>
        </w:trPr>
        <w:tc>
          <w:tcPr>
            <w:tcW w:w="10440" w:type="dxa"/>
            <w:gridSpan w:val="2"/>
          </w:tcPr>
          <w:p w14:paraId="33BE9CE0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bCs/>
                <w:lang w:eastAsia="ru-RU"/>
              </w:rPr>
            </w:pPr>
            <w:r w:rsidRPr="00E05FE7">
              <w:rPr>
                <w:b/>
                <w:lang w:eastAsia="ru-RU"/>
              </w:rPr>
              <w:t>Раздел 1. Анатомия и морфология растений</w:t>
            </w:r>
          </w:p>
        </w:tc>
        <w:tc>
          <w:tcPr>
            <w:tcW w:w="1260" w:type="dxa"/>
          </w:tcPr>
          <w:p w14:paraId="329509A7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05FE7">
              <w:rPr>
                <w:bCs/>
                <w:color w:val="000000"/>
                <w:lang w:eastAsia="ru-RU"/>
              </w:rPr>
              <w:t>48</w:t>
            </w:r>
          </w:p>
        </w:tc>
        <w:tc>
          <w:tcPr>
            <w:tcW w:w="1260" w:type="dxa"/>
            <w:shd w:val="clear" w:color="auto" w:fill="C0C0C0"/>
          </w:tcPr>
          <w:p w14:paraId="1AA02210" w14:textId="77777777" w:rsidR="000115B7" w:rsidRPr="00E05FE7" w:rsidRDefault="000115B7" w:rsidP="00253EE2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0115B7" w:rsidRPr="006353F0" w14:paraId="77D669E6" w14:textId="77777777" w:rsidTr="00253EE2">
        <w:trPr>
          <w:gridAfter w:val="1"/>
          <w:wAfter w:w="236" w:type="dxa"/>
          <w:trHeight w:val="70"/>
        </w:trPr>
        <w:tc>
          <w:tcPr>
            <w:tcW w:w="1520" w:type="dxa"/>
            <w:vMerge w:val="restart"/>
          </w:tcPr>
          <w:p w14:paraId="2E99F2FA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 w:rsidRPr="00E05FE7">
              <w:rPr>
                <w:b/>
                <w:bCs/>
                <w:lang w:eastAsia="ru-RU"/>
              </w:rPr>
              <w:t>Тема 1.1</w:t>
            </w:r>
            <w:r w:rsidRPr="00E05FE7">
              <w:rPr>
                <w:lang w:eastAsia="ru-RU"/>
              </w:rPr>
              <w:t xml:space="preserve">. </w:t>
            </w:r>
          </w:p>
          <w:p w14:paraId="630B1DCF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 w:rsidRPr="00E05FE7">
              <w:rPr>
                <w:lang w:eastAsia="ru-RU"/>
              </w:rPr>
              <w:t>Введение. Предмет и задачи ботаники</w:t>
            </w:r>
          </w:p>
          <w:p w14:paraId="3C8388DB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  <w:p w14:paraId="1D2620AA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bCs/>
                <w:lang w:eastAsia="ru-RU"/>
              </w:rPr>
            </w:pPr>
          </w:p>
          <w:p w14:paraId="5ABFCAD6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bCs/>
                <w:lang w:eastAsia="ru-RU"/>
              </w:rPr>
            </w:pPr>
          </w:p>
          <w:p w14:paraId="0AD54C9C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bCs/>
                <w:lang w:eastAsia="ru-RU"/>
              </w:rPr>
            </w:pPr>
          </w:p>
          <w:p w14:paraId="33E8C07C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bCs/>
                <w:lang w:eastAsia="ru-RU"/>
              </w:rPr>
            </w:pPr>
          </w:p>
          <w:p w14:paraId="032D174A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bCs/>
                <w:lang w:eastAsia="ru-RU"/>
              </w:rPr>
            </w:pPr>
          </w:p>
          <w:p w14:paraId="73E314DF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bCs/>
                <w:lang w:eastAsia="ru-RU"/>
              </w:rPr>
            </w:pPr>
          </w:p>
          <w:p w14:paraId="69A4A88C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bCs/>
                <w:lang w:eastAsia="ru-RU"/>
              </w:rPr>
            </w:pPr>
          </w:p>
          <w:p w14:paraId="6CE2E53D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578141F4" w14:textId="77777777" w:rsidR="000115B7" w:rsidRPr="00E05FE7" w:rsidRDefault="000115B7" w:rsidP="00253EE2">
            <w:pPr>
              <w:suppressAutoHyphens w:val="0"/>
              <w:rPr>
                <w:b/>
                <w:lang w:eastAsia="ru-RU"/>
              </w:rPr>
            </w:pPr>
            <w:r w:rsidRPr="00E05FE7">
              <w:rPr>
                <w:b/>
                <w:lang w:eastAsia="ru-RU"/>
              </w:rPr>
              <w:t>Лекция №1 Содержание учебного материала</w:t>
            </w:r>
          </w:p>
        </w:tc>
        <w:tc>
          <w:tcPr>
            <w:tcW w:w="1260" w:type="dxa"/>
            <w:vMerge w:val="restart"/>
          </w:tcPr>
          <w:p w14:paraId="14CC23F5" w14:textId="77777777" w:rsidR="000115B7" w:rsidRPr="00E05FE7" w:rsidRDefault="000115B7" w:rsidP="00253EE2">
            <w:pPr>
              <w:suppressAutoHyphens w:val="0"/>
              <w:ind w:firstLine="426"/>
              <w:rPr>
                <w:bCs/>
                <w:i/>
                <w:lang w:eastAsia="ru-RU"/>
              </w:rPr>
            </w:pPr>
            <w:r w:rsidRPr="00E05FE7">
              <w:rPr>
                <w:bCs/>
                <w:i/>
                <w:lang w:eastAsia="ru-RU"/>
              </w:rPr>
              <w:t xml:space="preserve">   2</w:t>
            </w:r>
          </w:p>
        </w:tc>
        <w:tc>
          <w:tcPr>
            <w:tcW w:w="1260" w:type="dxa"/>
            <w:shd w:val="clear" w:color="auto" w:fill="C0C0C0"/>
          </w:tcPr>
          <w:p w14:paraId="768C1A35" w14:textId="77777777" w:rsidR="000115B7" w:rsidRPr="00E05FE7" w:rsidRDefault="000115B7" w:rsidP="00253EE2">
            <w:pPr>
              <w:suppressAutoHyphens w:val="0"/>
              <w:ind w:firstLine="426"/>
              <w:rPr>
                <w:bCs/>
                <w:i/>
                <w:lang w:eastAsia="ru-RU"/>
              </w:rPr>
            </w:pPr>
            <w:r w:rsidRPr="00E05FE7">
              <w:rPr>
                <w:bCs/>
                <w:i/>
                <w:lang w:eastAsia="ru-RU"/>
              </w:rPr>
              <w:t xml:space="preserve">     1</w:t>
            </w:r>
          </w:p>
        </w:tc>
      </w:tr>
      <w:tr w:rsidR="000115B7" w:rsidRPr="006353F0" w14:paraId="58F3FFBC" w14:textId="77777777" w:rsidTr="00253EE2">
        <w:trPr>
          <w:gridAfter w:val="1"/>
          <w:wAfter w:w="236" w:type="dxa"/>
          <w:trHeight w:val="271"/>
        </w:trPr>
        <w:tc>
          <w:tcPr>
            <w:tcW w:w="1520" w:type="dxa"/>
            <w:vMerge/>
          </w:tcPr>
          <w:p w14:paraId="77A98620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3D8B7748" w14:textId="77777777" w:rsidR="000115B7" w:rsidRPr="00E05FE7" w:rsidRDefault="000115B7" w:rsidP="00253EE2">
            <w:pPr>
              <w:numPr>
                <w:ilvl w:val="0"/>
                <w:numId w:val="39"/>
              </w:numPr>
              <w:suppressAutoHyphens w:val="0"/>
              <w:ind w:left="0" w:firstLine="0"/>
              <w:rPr>
                <w:lang w:eastAsia="ru-RU"/>
              </w:rPr>
            </w:pPr>
            <w:r w:rsidRPr="00E05FE7">
              <w:rPr>
                <w:lang w:eastAsia="ru-RU"/>
              </w:rPr>
              <w:t>Предмет и задачи ботаники.</w:t>
            </w:r>
          </w:p>
        </w:tc>
        <w:tc>
          <w:tcPr>
            <w:tcW w:w="1260" w:type="dxa"/>
            <w:vMerge/>
          </w:tcPr>
          <w:p w14:paraId="2A6BD029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00" w:lineRule="exact"/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 w:val="restart"/>
          </w:tcPr>
          <w:p w14:paraId="051D87EB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i/>
                <w:lang w:eastAsia="ru-RU"/>
              </w:rPr>
            </w:pPr>
          </w:p>
        </w:tc>
      </w:tr>
      <w:tr w:rsidR="000115B7" w:rsidRPr="006353F0" w14:paraId="66FA6A8C" w14:textId="77777777" w:rsidTr="00253EE2">
        <w:trPr>
          <w:gridAfter w:val="1"/>
          <w:wAfter w:w="236" w:type="dxa"/>
          <w:trHeight w:val="261"/>
        </w:trPr>
        <w:tc>
          <w:tcPr>
            <w:tcW w:w="1520" w:type="dxa"/>
            <w:vMerge/>
          </w:tcPr>
          <w:p w14:paraId="23A6C66F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501762D2" w14:textId="77777777" w:rsidR="000115B7" w:rsidRPr="00E05FE7" w:rsidRDefault="000115B7" w:rsidP="00253EE2">
            <w:pPr>
              <w:numPr>
                <w:ilvl w:val="0"/>
                <w:numId w:val="39"/>
              </w:numPr>
              <w:suppressAutoHyphens w:val="0"/>
              <w:ind w:left="0" w:firstLine="21"/>
              <w:rPr>
                <w:lang w:eastAsia="ru-RU"/>
              </w:rPr>
            </w:pPr>
            <w:r w:rsidRPr="00E05FE7">
              <w:rPr>
                <w:lang w:eastAsia="ru-RU"/>
              </w:rPr>
              <w:t>Значение ботаники в образовании фармацевта.</w:t>
            </w:r>
          </w:p>
        </w:tc>
        <w:tc>
          <w:tcPr>
            <w:tcW w:w="1260" w:type="dxa"/>
            <w:vMerge/>
          </w:tcPr>
          <w:p w14:paraId="2C36EB9B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00" w:lineRule="exact"/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/>
          </w:tcPr>
          <w:p w14:paraId="51F96091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i/>
                <w:lang w:eastAsia="ru-RU"/>
              </w:rPr>
            </w:pPr>
          </w:p>
        </w:tc>
      </w:tr>
      <w:tr w:rsidR="000115B7" w:rsidRPr="006353F0" w14:paraId="396200A7" w14:textId="77777777" w:rsidTr="00253EE2">
        <w:trPr>
          <w:gridAfter w:val="1"/>
          <w:wAfter w:w="236" w:type="dxa"/>
          <w:trHeight w:val="210"/>
        </w:trPr>
        <w:tc>
          <w:tcPr>
            <w:tcW w:w="1520" w:type="dxa"/>
            <w:vMerge/>
          </w:tcPr>
          <w:p w14:paraId="2FD66ED4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5066790E" w14:textId="77777777" w:rsidR="000115B7" w:rsidRPr="00E05FE7" w:rsidRDefault="000115B7" w:rsidP="00253EE2">
            <w:pPr>
              <w:numPr>
                <w:ilvl w:val="0"/>
                <w:numId w:val="39"/>
              </w:numPr>
              <w:tabs>
                <w:tab w:val="num" w:pos="561"/>
              </w:tabs>
              <w:suppressAutoHyphens w:val="0"/>
              <w:ind w:left="0" w:firstLine="21"/>
              <w:rPr>
                <w:lang w:eastAsia="ru-RU"/>
              </w:rPr>
            </w:pPr>
            <w:r w:rsidRPr="00E05FE7">
              <w:rPr>
                <w:lang w:eastAsia="ru-RU"/>
              </w:rPr>
              <w:t>Основы рационального использования растений.</w:t>
            </w:r>
          </w:p>
        </w:tc>
        <w:tc>
          <w:tcPr>
            <w:tcW w:w="1260" w:type="dxa"/>
            <w:vMerge/>
          </w:tcPr>
          <w:p w14:paraId="063EF737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00" w:lineRule="exact"/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/>
          </w:tcPr>
          <w:p w14:paraId="389EA663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i/>
                <w:lang w:eastAsia="ru-RU"/>
              </w:rPr>
            </w:pPr>
          </w:p>
        </w:tc>
      </w:tr>
      <w:tr w:rsidR="000115B7" w:rsidRPr="006353F0" w14:paraId="70F26CEB" w14:textId="77777777" w:rsidTr="00253EE2">
        <w:trPr>
          <w:gridAfter w:val="1"/>
          <w:wAfter w:w="236" w:type="dxa"/>
          <w:trHeight w:val="210"/>
        </w:trPr>
        <w:tc>
          <w:tcPr>
            <w:tcW w:w="1520" w:type="dxa"/>
            <w:vMerge/>
          </w:tcPr>
          <w:p w14:paraId="7FBFD497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7D4BA175" w14:textId="77777777" w:rsidR="000115B7" w:rsidRPr="00E05FE7" w:rsidRDefault="000115B7" w:rsidP="00253EE2">
            <w:pPr>
              <w:numPr>
                <w:ilvl w:val="0"/>
                <w:numId w:val="39"/>
              </w:numPr>
              <w:tabs>
                <w:tab w:val="num" w:pos="561"/>
              </w:tabs>
              <w:suppressAutoHyphens w:val="0"/>
              <w:ind w:left="0" w:firstLine="21"/>
              <w:rPr>
                <w:lang w:eastAsia="ru-RU"/>
              </w:rPr>
            </w:pPr>
            <w:r w:rsidRPr="00E05FE7">
              <w:rPr>
                <w:lang w:eastAsia="ru-RU"/>
              </w:rPr>
              <w:t>Охрана растительного мира</w:t>
            </w:r>
          </w:p>
        </w:tc>
        <w:tc>
          <w:tcPr>
            <w:tcW w:w="1260" w:type="dxa"/>
            <w:vMerge/>
          </w:tcPr>
          <w:p w14:paraId="597E0867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00" w:lineRule="exact"/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/>
          </w:tcPr>
          <w:p w14:paraId="53153DD8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i/>
                <w:lang w:eastAsia="ru-RU"/>
              </w:rPr>
            </w:pPr>
          </w:p>
        </w:tc>
      </w:tr>
      <w:tr w:rsidR="000115B7" w:rsidRPr="006353F0" w14:paraId="791EE1D7" w14:textId="77777777" w:rsidTr="00253EE2">
        <w:trPr>
          <w:gridAfter w:val="1"/>
          <w:wAfter w:w="236" w:type="dxa"/>
          <w:trHeight w:val="300"/>
        </w:trPr>
        <w:tc>
          <w:tcPr>
            <w:tcW w:w="1520" w:type="dxa"/>
            <w:vMerge/>
          </w:tcPr>
          <w:p w14:paraId="1F497154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5F8D6407" w14:textId="77777777" w:rsidR="000115B7" w:rsidRPr="00E05FE7" w:rsidRDefault="000115B7" w:rsidP="00253EE2">
            <w:pPr>
              <w:suppressAutoHyphens w:val="0"/>
              <w:rPr>
                <w:b/>
                <w:lang w:eastAsia="ru-RU"/>
              </w:rPr>
            </w:pPr>
            <w:r w:rsidRPr="00E05FE7">
              <w:rPr>
                <w:b/>
                <w:lang w:eastAsia="ru-RU"/>
              </w:rPr>
              <w:t>Самостоятельная работа обучающихся</w:t>
            </w:r>
            <w:r w:rsidRPr="00E05FE7">
              <w:t xml:space="preserve"> Роль растений в природе и жизни человека </w:t>
            </w:r>
          </w:p>
        </w:tc>
        <w:tc>
          <w:tcPr>
            <w:tcW w:w="1260" w:type="dxa"/>
          </w:tcPr>
          <w:p w14:paraId="4E434971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i/>
                <w:lang w:eastAsia="ru-RU"/>
              </w:rPr>
            </w:pPr>
            <w:r w:rsidRPr="00E05FE7">
              <w:rPr>
                <w:bCs/>
                <w:i/>
                <w:lang w:eastAsia="ru-RU"/>
              </w:rPr>
              <w:t>1</w:t>
            </w:r>
          </w:p>
        </w:tc>
        <w:tc>
          <w:tcPr>
            <w:tcW w:w="1260" w:type="dxa"/>
            <w:shd w:val="clear" w:color="auto" w:fill="B3B3B3"/>
          </w:tcPr>
          <w:p w14:paraId="06655948" w14:textId="77777777" w:rsidR="000115B7" w:rsidRPr="00E05FE7" w:rsidRDefault="000115B7" w:rsidP="00253EE2">
            <w:pPr>
              <w:suppressAutoHyphens w:val="0"/>
              <w:jc w:val="center"/>
              <w:rPr>
                <w:i/>
                <w:lang w:eastAsia="ru-RU"/>
              </w:rPr>
            </w:pPr>
            <w:r w:rsidRPr="00E05FE7">
              <w:rPr>
                <w:i/>
                <w:lang w:eastAsia="ru-RU"/>
              </w:rPr>
              <w:t>2-3</w:t>
            </w:r>
          </w:p>
        </w:tc>
      </w:tr>
      <w:tr w:rsidR="000115B7" w:rsidRPr="006353F0" w14:paraId="5D5194BB" w14:textId="77777777" w:rsidTr="00253EE2">
        <w:trPr>
          <w:gridAfter w:val="1"/>
          <w:wAfter w:w="236" w:type="dxa"/>
          <w:trHeight w:val="650"/>
        </w:trPr>
        <w:tc>
          <w:tcPr>
            <w:tcW w:w="1520" w:type="dxa"/>
            <w:vMerge/>
          </w:tcPr>
          <w:p w14:paraId="30CAE846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733D7FF2" w14:textId="77777777" w:rsidR="000115B7" w:rsidRPr="00E05FE7" w:rsidRDefault="000115B7" w:rsidP="00253EE2">
            <w:pPr>
              <w:suppressAutoHyphens w:val="0"/>
            </w:pPr>
            <w:r w:rsidRPr="00E05FE7">
              <w:rPr>
                <w:lang w:eastAsia="ru-RU"/>
              </w:rPr>
              <w:t>1.</w:t>
            </w:r>
            <w:r w:rsidRPr="00E05FE7">
              <w:t xml:space="preserve"> Работа с учебной литературой, </w:t>
            </w:r>
          </w:p>
          <w:p w14:paraId="196261CD" w14:textId="77777777" w:rsidR="000115B7" w:rsidRPr="00E05FE7" w:rsidRDefault="000115B7" w:rsidP="00253EE2">
            <w:pPr>
              <w:suppressAutoHyphens w:val="0"/>
            </w:pPr>
            <w:r w:rsidRPr="00E05FE7">
              <w:t>2. Подготовка сообщений по данной теме</w:t>
            </w:r>
          </w:p>
          <w:p w14:paraId="6E4EA4C0" w14:textId="77777777" w:rsidR="000115B7" w:rsidRPr="00E05FE7" w:rsidRDefault="000115B7" w:rsidP="00253EE2">
            <w:pPr>
              <w:suppressAutoHyphens w:val="0"/>
              <w:rPr>
                <w:lang w:eastAsia="ru-RU"/>
              </w:rPr>
            </w:pPr>
            <w:r w:rsidRPr="00E05FE7">
              <w:t xml:space="preserve"> 3. Заполнение таблицы «</w:t>
            </w:r>
            <w:r w:rsidRPr="00E05FE7">
              <w:rPr>
                <w:lang w:eastAsia="ru-RU"/>
              </w:rPr>
              <w:t xml:space="preserve"> </w:t>
            </w:r>
            <w:r w:rsidRPr="00E05FE7">
              <w:t>Роль растений в природе и жизни человека.»</w:t>
            </w:r>
            <w:r w:rsidRPr="00E05FE7">
              <w:rPr>
                <w:lang w:eastAsia="ru-RU"/>
              </w:rPr>
              <w:t xml:space="preserve"> </w:t>
            </w:r>
          </w:p>
        </w:tc>
        <w:tc>
          <w:tcPr>
            <w:tcW w:w="1260" w:type="dxa"/>
          </w:tcPr>
          <w:p w14:paraId="5A134B31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00" w:lineRule="exact"/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</w:tcPr>
          <w:p w14:paraId="313870F1" w14:textId="77777777" w:rsidR="000115B7" w:rsidRPr="00E05FE7" w:rsidRDefault="000115B7" w:rsidP="00253EE2">
            <w:pPr>
              <w:suppressAutoHyphens w:val="0"/>
              <w:jc w:val="center"/>
              <w:rPr>
                <w:i/>
                <w:lang w:eastAsia="ru-RU"/>
              </w:rPr>
            </w:pPr>
          </w:p>
        </w:tc>
      </w:tr>
      <w:tr w:rsidR="000115B7" w:rsidRPr="006353F0" w14:paraId="7ED92470" w14:textId="77777777" w:rsidTr="00253EE2">
        <w:trPr>
          <w:gridAfter w:val="1"/>
          <w:wAfter w:w="236" w:type="dxa"/>
          <w:trHeight w:val="213"/>
        </w:trPr>
        <w:tc>
          <w:tcPr>
            <w:tcW w:w="1520" w:type="dxa"/>
            <w:vMerge w:val="restart"/>
          </w:tcPr>
          <w:p w14:paraId="1DC3B934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bCs/>
              </w:rPr>
            </w:pPr>
            <w:r w:rsidRPr="00E05FE7">
              <w:rPr>
                <w:b/>
                <w:bCs/>
              </w:rPr>
              <w:t>Тема 1.2.</w:t>
            </w:r>
          </w:p>
          <w:p w14:paraId="78A4CF9C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E05FE7">
              <w:t>Строение растительной клетки.</w:t>
            </w:r>
          </w:p>
        </w:tc>
        <w:tc>
          <w:tcPr>
            <w:tcW w:w="8920" w:type="dxa"/>
          </w:tcPr>
          <w:p w14:paraId="65BD9E10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Cs/>
                <w:lang w:eastAsia="ru-RU"/>
              </w:rPr>
            </w:pPr>
            <w:r w:rsidRPr="00E05FE7">
              <w:rPr>
                <w:b/>
                <w:lang w:eastAsia="ru-RU"/>
              </w:rPr>
              <w:t>Лекция №1. Содержание учебного материала</w:t>
            </w:r>
          </w:p>
        </w:tc>
        <w:tc>
          <w:tcPr>
            <w:tcW w:w="1260" w:type="dxa"/>
            <w:vMerge w:val="restart"/>
          </w:tcPr>
          <w:p w14:paraId="3665B889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05FE7">
              <w:rPr>
                <w:bCs/>
                <w:color w:val="000000"/>
                <w:lang w:eastAsia="ru-RU"/>
              </w:rPr>
              <w:t>2</w:t>
            </w:r>
          </w:p>
        </w:tc>
        <w:tc>
          <w:tcPr>
            <w:tcW w:w="1260" w:type="dxa"/>
            <w:vMerge w:val="restart"/>
          </w:tcPr>
          <w:p w14:paraId="776528BF" w14:textId="77777777" w:rsidR="000115B7" w:rsidRPr="00E05FE7" w:rsidRDefault="000115B7" w:rsidP="00253EE2">
            <w:pPr>
              <w:suppressAutoHyphens w:val="0"/>
              <w:jc w:val="center"/>
              <w:rPr>
                <w:bCs/>
                <w:i/>
                <w:lang w:eastAsia="ru-RU"/>
              </w:rPr>
            </w:pPr>
            <w:r w:rsidRPr="00E05FE7">
              <w:rPr>
                <w:bCs/>
                <w:i/>
                <w:lang w:eastAsia="ru-RU"/>
              </w:rPr>
              <w:t>2</w:t>
            </w:r>
          </w:p>
        </w:tc>
      </w:tr>
      <w:tr w:rsidR="000115B7" w:rsidRPr="006353F0" w14:paraId="1C871731" w14:textId="77777777" w:rsidTr="00253EE2">
        <w:trPr>
          <w:gridAfter w:val="1"/>
          <w:wAfter w:w="236" w:type="dxa"/>
          <w:trHeight w:val="187"/>
        </w:trPr>
        <w:tc>
          <w:tcPr>
            <w:tcW w:w="1520" w:type="dxa"/>
            <w:vMerge/>
          </w:tcPr>
          <w:p w14:paraId="6B57E308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Cs/>
                <w:lang w:eastAsia="ru-RU"/>
              </w:rPr>
            </w:pPr>
          </w:p>
        </w:tc>
        <w:tc>
          <w:tcPr>
            <w:tcW w:w="8920" w:type="dxa"/>
          </w:tcPr>
          <w:p w14:paraId="25AD9DF9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05FE7">
              <w:rPr>
                <w:bCs/>
                <w:lang w:eastAsia="ru-RU"/>
              </w:rPr>
              <w:t>1</w:t>
            </w:r>
            <w:r w:rsidRPr="00E05FE7">
              <w:rPr>
                <w:iCs/>
              </w:rPr>
              <w:t xml:space="preserve"> Увеличительные приборы</w:t>
            </w:r>
          </w:p>
        </w:tc>
        <w:tc>
          <w:tcPr>
            <w:tcW w:w="1260" w:type="dxa"/>
            <w:vMerge/>
          </w:tcPr>
          <w:p w14:paraId="10921ADF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</w:tcPr>
          <w:p w14:paraId="501DA671" w14:textId="77777777" w:rsidR="000115B7" w:rsidRPr="00E05FE7" w:rsidRDefault="000115B7" w:rsidP="00253EE2">
            <w:pPr>
              <w:suppressAutoHyphens w:val="0"/>
              <w:jc w:val="center"/>
              <w:rPr>
                <w:bCs/>
                <w:i/>
                <w:lang w:eastAsia="ru-RU"/>
              </w:rPr>
            </w:pPr>
          </w:p>
        </w:tc>
      </w:tr>
      <w:tr w:rsidR="000115B7" w:rsidRPr="006353F0" w14:paraId="0FCCA1B6" w14:textId="77777777" w:rsidTr="00253EE2">
        <w:trPr>
          <w:gridAfter w:val="1"/>
          <w:wAfter w:w="236" w:type="dxa"/>
          <w:trHeight w:val="200"/>
        </w:trPr>
        <w:tc>
          <w:tcPr>
            <w:tcW w:w="1520" w:type="dxa"/>
            <w:vMerge/>
          </w:tcPr>
          <w:p w14:paraId="059179FD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Cs/>
                <w:lang w:eastAsia="ru-RU"/>
              </w:rPr>
            </w:pPr>
          </w:p>
        </w:tc>
        <w:tc>
          <w:tcPr>
            <w:tcW w:w="8920" w:type="dxa"/>
          </w:tcPr>
          <w:p w14:paraId="39018174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05FE7">
              <w:rPr>
                <w:bCs/>
                <w:lang w:eastAsia="ru-RU"/>
              </w:rPr>
              <w:t>2.</w:t>
            </w:r>
            <w:r w:rsidRPr="00E05FE7">
              <w:rPr>
                <w:iCs/>
              </w:rPr>
              <w:t xml:space="preserve">. Правила работы с микроскопом. </w:t>
            </w:r>
          </w:p>
        </w:tc>
        <w:tc>
          <w:tcPr>
            <w:tcW w:w="1260" w:type="dxa"/>
            <w:vMerge/>
          </w:tcPr>
          <w:p w14:paraId="09D00EDE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</w:tcPr>
          <w:p w14:paraId="0DD71851" w14:textId="77777777" w:rsidR="000115B7" w:rsidRPr="00E05FE7" w:rsidRDefault="000115B7" w:rsidP="00253EE2">
            <w:pPr>
              <w:suppressAutoHyphens w:val="0"/>
              <w:jc w:val="center"/>
              <w:rPr>
                <w:bCs/>
                <w:i/>
                <w:lang w:eastAsia="ru-RU"/>
              </w:rPr>
            </w:pPr>
          </w:p>
        </w:tc>
      </w:tr>
      <w:tr w:rsidR="000115B7" w:rsidRPr="006353F0" w14:paraId="7AF39560" w14:textId="77777777" w:rsidTr="00253EE2">
        <w:trPr>
          <w:gridAfter w:val="1"/>
          <w:wAfter w:w="236" w:type="dxa"/>
          <w:trHeight w:val="200"/>
        </w:trPr>
        <w:tc>
          <w:tcPr>
            <w:tcW w:w="1520" w:type="dxa"/>
            <w:vMerge/>
          </w:tcPr>
          <w:p w14:paraId="38648521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Cs/>
                <w:lang w:eastAsia="ru-RU"/>
              </w:rPr>
            </w:pPr>
          </w:p>
        </w:tc>
        <w:tc>
          <w:tcPr>
            <w:tcW w:w="8920" w:type="dxa"/>
          </w:tcPr>
          <w:p w14:paraId="03541DCE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05FE7">
              <w:rPr>
                <w:bCs/>
                <w:lang w:eastAsia="ru-RU"/>
              </w:rPr>
              <w:t>3.</w:t>
            </w:r>
            <w:r w:rsidRPr="00E05FE7">
              <w:rPr>
                <w:iCs/>
              </w:rPr>
              <w:t xml:space="preserve"> Строение клетки. </w:t>
            </w:r>
          </w:p>
        </w:tc>
        <w:tc>
          <w:tcPr>
            <w:tcW w:w="1260" w:type="dxa"/>
            <w:vMerge/>
          </w:tcPr>
          <w:p w14:paraId="4D082101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</w:tcPr>
          <w:p w14:paraId="4BE713E8" w14:textId="77777777" w:rsidR="000115B7" w:rsidRPr="00E05FE7" w:rsidRDefault="000115B7" w:rsidP="00253EE2">
            <w:pPr>
              <w:suppressAutoHyphens w:val="0"/>
              <w:jc w:val="center"/>
              <w:rPr>
                <w:bCs/>
                <w:i/>
                <w:lang w:eastAsia="ru-RU"/>
              </w:rPr>
            </w:pPr>
          </w:p>
        </w:tc>
      </w:tr>
      <w:tr w:rsidR="000115B7" w:rsidRPr="006353F0" w14:paraId="30E467A5" w14:textId="77777777" w:rsidTr="00253EE2">
        <w:trPr>
          <w:gridAfter w:val="1"/>
          <w:wAfter w:w="236" w:type="dxa"/>
          <w:trHeight w:val="212"/>
        </w:trPr>
        <w:tc>
          <w:tcPr>
            <w:tcW w:w="1520" w:type="dxa"/>
            <w:vMerge/>
          </w:tcPr>
          <w:p w14:paraId="6DB68BDE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Cs/>
                <w:lang w:eastAsia="ru-RU"/>
              </w:rPr>
            </w:pPr>
          </w:p>
        </w:tc>
        <w:tc>
          <w:tcPr>
            <w:tcW w:w="8920" w:type="dxa"/>
          </w:tcPr>
          <w:p w14:paraId="0F20B791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05FE7">
              <w:rPr>
                <w:bCs/>
                <w:lang w:eastAsia="ru-RU"/>
              </w:rPr>
              <w:t>4.</w:t>
            </w:r>
            <w:r w:rsidRPr="00E05FE7">
              <w:rPr>
                <w:iCs/>
              </w:rPr>
              <w:t xml:space="preserve">. Цитоплазма. </w:t>
            </w:r>
          </w:p>
        </w:tc>
        <w:tc>
          <w:tcPr>
            <w:tcW w:w="1260" w:type="dxa"/>
            <w:vMerge/>
          </w:tcPr>
          <w:p w14:paraId="752EE926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</w:tcPr>
          <w:p w14:paraId="23B34ED8" w14:textId="77777777" w:rsidR="000115B7" w:rsidRPr="00E05FE7" w:rsidRDefault="000115B7" w:rsidP="00253EE2">
            <w:pPr>
              <w:suppressAutoHyphens w:val="0"/>
              <w:jc w:val="center"/>
              <w:rPr>
                <w:bCs/>
                <w:i/>
                <w:lang w:eastAsia="ru-RU"/>
              </w:rPr>
            </w:pPr>
          </w:p>
        </w:tc>
      </w:tr>
      <w:tr w:rsidR="000115B7" w:rsidRPr="006353F0" w14:paraId="5408DC6B" w14:textId="77777777" w:rsidTr="00253EE2">
        <w:trPr>
          <w:gridAfter w:val="1"/>
          <w:wAfter w:w="236" w:type="dxa"/>
          <w:trHeight w:val="200"/>
        </w:trPr>
        <w:tc>
          <w:tcPr>
            <w:tcW w:w="1520" w:type="dxa"/>
            <w:vMerge/>
          </w:tcPr>
          <w:p w14:paraId="4569011A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Cs/>
                <w:lang w:eastAsia="ru-RU"/>
              </w:rPr>
            </w:pPr>
          </w:p>
        </w:tc>
        <w:tc>
          <w:tcPr>
            <w:tcW w:w="8920" w:type="dxa"/>
          </w:tcPr>
          <w:p w14:paraId="685C2C51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05FE7">
              <w:rPr>
                <w:bCs/>
                <w:lang w:eastAsia="ru-RU"/>
              </w:rPr>
              <w:t>5</w:t>
            </w:r>
            <w:r w:rsidRPr="00E05FE7">
              <w:rPr>
                <w:iCs/>
              </w:rPr>
              <w:t xml:space="preserve">. Пластиды.  </w:t>
            </w:r>
          </w:p>
        </w:tc>
        <w:tc>
          <w:tcPr>
            <w:tcW w:w="1260" w:type="dxa"/>
            <w:vMerge/>
          </w:tcPr>
          <w:p w14:paraId="331D1284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</w:tcPr>
          <w:p w14:paraId="7D5C2BCA" w14:textId="77777777" w:rsidR="000115B7" w:rsidRPr="00E05FE7" w:rsidRDefault="000115B7" w:rsidP="00253EE2">
            <w:pPr>
              <w:suppressAutoHyphens w:val="0"/>
              <w:jc w:val="center"/>
              <w:rPr>
                <w:bCs/>
                <w:i/>
                <w:lang w:eastAsia="ru-RU"/>
              </w:rPr>
            </w:pPr>
          </w:p>
        </w:tc>
      </w:tr>
      <w:tr w:rsidR="000115B7" w:rsidRPr="006353F0" w14:paraId="3BADC197" w14:textId="77777777" w:rsidTr="00253EE2">
        <w:trPr>
          <w:gridAfter w:val="1"/>
          <w:wAfter w:w="236" w:type="dxa"/>
          <w:trHeight w:val="150"/>
        </w:trPr>
        <w:tc>
          <w:tcPr>
            <w:tcW w:w="1520" w:type="dxa"/>
            <w:vMerge/>
          </w:tcPr>
          <w:p w14:paraId="72FCCE68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Cs/>
                <w:lang w:eastAsia="ru-RU"/>
              </w:rPr>
            </w:pPr>
          </w:p>
        </w:tc>
        <w:tc>
          <w:tcPr>
            <w:tcW w:w="8920" w:type="dxa"/>
          </w:tcPr>
          <w:p w14:paraId="67876E4E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05FE7">
              <w:rPr>
                <w:iCs/>
              </w:rPr>
              <w:t>6..  Ядро</w:t>
            </w:r>
          </w:p>
        </w:tc>
        <w:tc>
          <w:tcPr>
            <w:tcW w:w="1260" w:type="dxa"/>
            <w:vMerge/>
          </w:tcPr>
          <w:p w14:paraId="519F905C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</w:tcPr>
          <w:p w14:paraId="7171F415" w14:textId="77777777" w:rsidR="000115B7" w:rsidRPr="00E05FE7" w:rsidRDefault="000115B7" w:rsidP="00253EE2">
            <w:pPr>
              <w:suppressAutoHyphens w:val="0"/>
              <w:jc w:val="center"/>
              <w:rPr>
                <w:bCs/>
                <w:i/>
                <w:lang w:eastAsia="ru-RU"/>
              </w:rPr>
            </w:pPr>
          </w:p>
        </w:tc>
      </w:tr>
      <w:tr w:rsidR="000115B7" w:rsidRPr="006353F0" w14:paraId="6BEE52DB" w14:textId="77777777" w:rsidTr="00253EE2">
        <w:trPr>
          <w:gridAfter w:val="1"/>
          <w:wAfter w:w="236" w:type="dxa"/>
          <w:trHeight w:val="88"/>
        </w:trPr>
        <w:tc>
          <w:tcPr>
            <w:tcW w:w="1520" w:type="dxa"/>
            <w:vMerge/>
          </w:tcPr>
          <w:p w14:paraId="13E8905B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Cs/>
                <w:lang w:eastAsia="ru-RU"/>
              </w:rPr>
            </w:pPr>
          </w:p>
        </w:tc>
        <w:tc>
          <w:tcPr>
            <w:tcW w:w="8920" w:type="dxa"/>
          </w:tcPr>
          <w:p w14:paraId="5BF6A602" w14:textId="77777777" w:rsidR="000115B7" w:rsidRPr="00E05FE7" w:rsidRDefault="000115B7" w:rsidP="00253EE2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 w:rsidRPr="00E05FE7">
              <w:rPr>
                <w:rFonts w:ascii="Times New Roman" w:hAnsi="Times New Roman"/>
                <w:iCs/>
                <w:sz w:val="24"/>
                <w:szCs w:val="24"/>
              </w:rPr>
              <w:t xml:space="preserve">7.Производные протопласта. Клеточная стенка. Клеточный сок. Включения в клетке, запасные и экскреторные вещества. </w:t>
            </w:r>
          </w:p>
        </w:tc>
        <w:tc>
          <w:tcPr>
            <w:tcW w:w="1260" w:type="dxa"/>
            <w:vMerge/>
          </w:tcPr>
          <w:p w14:paraId="204B8859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</w:tcPr>
          <w:p w14:paraId="0CBA8E36" w14:textId="77777777" w:rsidR="000115B7" w:rsidRPr="00E05FE7" w:rsidRDefault="000115B7" w:rsidP="00253EE2">
            <w:pPr>
              <w:suppressAutoHyphens w:val="0"/>
              <w:jc w:val="center"/>
              <w:rPr>
                <w:bCs/>
                <w:i/>
                <w:lang w:eastAsia="ru-RU"/>
              </w:rPr>
            </w:pPr>
          </w:p>
        </w:tc>
      </w:tr>
      <w:tr w:rsidR="000115B7" w:rsidRPr="006353F0" w14:paraId="32C3D000" w14:textId="77777777" w:rsidTr="00253EE2">
        <w:trPr>
          <w:gridAfter w:val="1"/>
          <w:wAfter w:w="236" w:type="dxa"/>
          <w:trHeight w:val="87"/>
        </w:trPr>
        <w:tc>
          <w:tcPr>
            <w:tcW w:w="1520" w:type="dxa"/>
            <w:vMerge/>
          </w:tcPr>
          <w:p w14:paraId="30ED7FF7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Cs/>
                <w:lang w:eastAsia="ru-RU"/>
              </w:rPr>
            </w:pPr>
          </w:p>
        </w:tc>
        <w:tc>
          <w:tcPr>
            <w:tcW w:w="8920" w:type="dxa"/>
          </w:tcPr>
          <w:p w14:paraId="2252E97E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05FE7">
              <w:rPr>
                <w:bCs/>
                <w:lang w:eastAsia="ru-RU"/>
              </w:rPr>
              <w:t>8.</w:t>
            </w:r>
            <w:r w:rsidRPr="00E05FE7">
              <w:rPr>
                <w:iCs/>
              </w:rPr>
              <w:t xml:space="preserve"> Включения в клетке, запасные и экскреторные вещества.</w:t>
            </w:r>
          </w:p>
        </w:tc>
        <w:tc>
          <w:tcPr>
            <w:tcW w:w="1260" w:type="dxa"/>
            <w:vMerge/>
          </w:tcPr>
          <w:p w14:paraId="61D45A8B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</w:tcPr>
          <w:p w14:paraId="2AA2632F" w14:textId="77777777" w:rsidR="000115B7" w:rsidRPr="00E05FE7" w:rsidRDefault="000115B7" w:rsidP="00253EE2">
            <w:pPr>
              <w:suppressAutoHyphens w:val="0"/>
              <w:jc w:val="center"/>
              <w:rPr>
                <w:bCs/>
                <w:i/>
                <w:lang w:eastAsia="ru-RU"/>
              </w:rPr>
            </w:pPr>
          </w:p>
        </w:tc>
      </w:tr>
      <w:tr w:rsidR="000115B7" w:rsidRPr="006353F0" w14:paraId="7896B36D" w14:textId="77777777" w:rsidTr="00253EE2">
        <w:trPr>
          <w:gridAfter w:val="1"/>
          <w:wAfter w:w="236" w:type="dxa"/>
          <w:trHeight w:val="88"/>
        </w:trPr>
        <w:tc>
          <w:tcPr>
            <w:tcW w:w="1520" w:type="dxa"/>
            <w:vMerge/>
          </w:tcPr>
          <w:p w14:paraId="1D0F663F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Cs/>
                <w:lang w:eastAsia="ru-RU"/>
              </w:rPr>
            </w:pPr>
          </w:p>
        </w:tc>
        <w:tc>
          <w:tcPr>
            <w:tcW w:w="8920" w:type="dxa"/>
          </w:tcPr>
          <w:p w14:paraId="72D234FB" w14:textId="77777777" w:rsidR="000115B7" w:rsidRPr="00E05FE7" w:rsidRDefault="000115B7" w:rsidP="00253EE2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E05FE7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  <w:r w:rsidRPr="00E05F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54786EF" w14:textId="77777777" w:rsidR="000115B7" w:rsidRPr="00E05FE7" w:rsidRDefault="000115B7" w:rsidP="00253EE2">
            <w:pPr>
              <w:widowControl w:val="0"/>
              <w:ind w:left="-57" w:right="-57"/>
              <w:jc w:val="both"/>
            </w:pPr>
            <w:r w:rsidRPr="00E05FE7">
              <w:rPr>
                <w:iCs/>
              </w:rPr>
              <w:t xml:space="preserve">Изучают устройство увеличительных приборов, правила работы с микроскопом. Готовят временные микропрепараты. Изучают строение клетки и её основных органоидов. </w:t>
            </w:r>
          </w:p>
        </w:tc>
        <w:tc>
          <w:tcPr>
            <w:tcW w:w="1260" w:type="dxa"/>
          </w:tcPr>
          <w:p w14:paraId="24103B25" w14:textId="77777777" w:rsidR="000115B7" w:rsidRPr="00E05FE7" w:rsidRDefault="000115B7" w:rsidP="00253EE2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F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14:paraId="1DB9B663" w14:textId="77777777" w:rsidR="000115B7" w:rsidRPr="00E05FE7" w:rsidRDefault="000115B7" w:rsidP="00253EE2">
            <w:pPr>
              <w:jc w:val="center"/>
              <w:rPr>
                <w:bCs/>
                <w:i/>
                <w:lang w:eastAsia="ru-RU"/>
              </w:rPr>
            </w:pPr>
          </w:p>
        </w:tc>
      </w:tr>
      <w:tr w:rsidR="000115B7" w:rsidRPr="006353F0" w14:paraId="6A1C660D" w14:textId="77777777" w:rsidTr="00253EE2">
        <w:trPr>
          <w:gridAfter w:val="1"/>
          <w:wAfter w:w="236" w:type="dxa"/>
          <w:trHeight w:val="400"/>
        </w:trPr>
        <w:tc>
          <w:tcPr>
            <w:tcW w:w="1520" w:type="dxa"/>
            <w:vMerge/>
          </w:tcPr>
          <w:p w14:paraId="486E5708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Cs/>
                <w:lang w:eastAsia="ru-RU"/>
              </w:rPr>
            </w:pPr>
          </w:p>
        </w:tc>
        <w:tc>
          <w:tcPr>
            <w:tcW w:w="8920" w:type="dxa"/>
          </w:tcPr>
          <w:p w14:paraId="4C0DA041" w14:textId="77777777" w:rsidR="000115B7" w:rsidRPr="00E05FE7" w:rsidRDefault="000115B7" w:rsidP="00253EE2">
            <w:pPr>
              <w:suppressAutoHyphens w:val="0"/>
              <w:rPr>
                <w:b/>
                <w:lang w:eastAsia="ru-RU"/>
              </w:rPr>
            </w:pPr>
            <w:r w:rsidRPr="00E05FE7">
              <w:rPr>
                <w:b/>
                <w:lang w:eastAsia="ru-RU"/>
              </w:rPr>
              <w:t>Самостоятельная работа обучающихся</w:t>
            </w:r>
            <w:r w:rsidRPr="00E05FE7">
              <w:t xml:space="preserve"> Роль растений в природе и жизни человека </w:t>
            </w:r>
          </w:p>
        </w:tc>
        <w:tc>
          <w:tcPr>
            <w:tcW w:w="1260" w:type="dxa"/>
            <w:vMerge w:val="restart"/>
          </w:tcPr>
          <w:p w14:paraId="41C9A8FE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lang w:eastAsia="ru-RU"/>
              </w:rPr>
            </w:pPr>
            <w:r w:rsidRPr="00E05FE7">
              <w:rPr>
                <w:bCs/>
                <w:color w:val="000000"/>
                <w:lang w:eastAsia="ru-RU"/>
              </w:rPr>
              <w:t>3</w:t>
            </w:r>
          </w:p>
        </w:tc>
        <w:tc>
          <w:tcPr>
            <w:tcW w:w="1260" w:type="dxa"/>
            <w:vMerge w:val="restart"/>
          </w:tcPr>
          <w:p w14:paraId="7064E7C5" w14:textId="77777777" w:rsidR="000115B7" w:rsidRPr="00E05FE7" w:rsidRDefault="000115B7" w:rsidP="00253EE2">
            <w:pPr>
              <w:jc w:val="center"/>
              <w:rPr>
                <w:bCs/>
                <w:i/>
                <w:lang w:eastAsia="ru-RU"/>
              </w:rPr>
            </w:pPr>
            <w:r w:rsidRPr="00E05FE7">
              <w:rPr>
                <w:bCs/>
                <w:i/>
                <w:lang w:eastAsia="ru-RU"/>
              </w:rPr>
              <w:t>2-3</w:t>
            </w:r>
          </w:p>
        </w:tc>
      </w:tr>
      <w:tr w:rsidR="000115B7" w:rsidRPr="006353F0" w14:paraId="56D3806F" w14:textId="77777777" w:rsidTr="00253EE2">
        <w:trPr>
          <w:gridAfter w:val="1"/>
          <w:wAfter w:w="236" w:type="dxa"/>
          <w:trHeight w:val="125"/>
        </w:trPr>
        <w:tc>
          <w:tcPr>
            <w:tcW w:w="1520" w:type="dxa"/>
            <w:vMerge/>
          </w:tcPr>
          <w:p w14:paraId="5E83F9BB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Cs/>
                <w:lang w:eastAsia="ru-RU"/>
              </w:rPr>
            </w:pPr>
          </w:p>
        </w:tc>
        <w:tc>
          <w:tcPr>
            <w:tcW w:w="8920" w:type="dxa"/>
          </w:tcPr>
          <w:p w14:paraId="08106230" w14:textId="77777777" w:rsidR="000115B7" w:rsidRPr="00E05FE7" w:rsidRDefault="000115B7" w:rsidP="00253EE2">
            <w:pPr>
              <w:suppressAutoHyphens w:val="0"/>
            </w:pPr>
            <w:r w:rsidRPr="00E05FE7">
              <w:rPr>
                <w:lang w:eastAsia="ru-RU"/>
              </w:rPr>
              <w:t>1.</w:t>
            </w:r>
            <w:r w:rsidRPr="00E05FE7">
              <w:t xml:space="preserve"> Работа с учебной литературой, </w:t>
            </w:r>
          </w:p>
          <w:p w14:paraId="77938A73" w14:textId="77777777" w:rsidR="000115B7" w:rsidRPr="00E05FE7" w:rsidRDefault="000115B7" w:rsidP="00253EE2">
            <w:pPr>
              <w:suppressAutoHyphens w:val="0"/>
            </w:pPr>
            <w:r w:rsidRPr="00E05FE7">
              <w:t>2. Подготовка ответов на вопросы по данной теме</w:t>
            </w:r>
          </w:p>
          <w:p w14:paraId="723354C3" w14:textId="77777777" w:rsidR="000115B7" w:rsidRPr="00E05FE7" w:rsidRDefault="000115B7" w:rsidP="00253EE2">
            <w:pPr>
              <w:rPr>
                <w:b/>
                <w:lang w:eastAsia="ru-RU"/>
              </w:rPr>
            </w:pPr>
            <w:r w:rsidRPr="00E05FE7">
              <w:t xml:space="preserve"> 3. Заполнение таблицы «</w:t>
            </w:r>
            <w:r w:rsidRPr="00E05FE7">
              <w:rPr>
                <w:lang w:eastAsia="ru-RU"/>
              </w:rPr>
              <w:t>Строение и функции органелл клетки»</w:t>
            </w:r>
          </w:p>
        </w:tc>
        <w:tc>
          <w:tcPr>
            <w:tcW w:w="1260" w:type="dxa"/>
            <w:vMerge/>
          </w:tcPr>
          <w:p w14:paraId="3647A7C3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</w:tcPr>
          <w:p w14:paraId="75FBC578" w14:textId="77777777" w:rsidR="000115B7" w:rsidRPr="00E05FE7" w:rsidRDefault="000115B7" w:rsidP="00253EE2">
            <w:pPr>
              <w:suppressAutoHyphens w:val="0"/>
              <w:jc w:val="center"/>
              <w:rPr>
                <w:bCs/>
                <w:i/>
                <w:lang w:eastAsia="ru-RU"/>
              </w:rPr>
            </w:pPr>
          </w:p>
        </w:tc>
      </w:tr>
      <w:tr w:rsidR="000115B7" w:rsidRPr="006353F0" w14:paraId="7B4A347E" w14:textId="77777777" w:rsidTr="00253EE2">
        <w:trPr>
          <w:gridAfter w:val="1"/>
          <w:wAfter w:w="236" w:type="dxa"/>
          <w:trHeight w:val="70"/>
        </w:trPr>
        <w:tc>
          <w:tcPr>
            <w:tcW w:w="1520" w:type="dxa"/>
            <w:vMerge/>
          </w:tcPr>
          <w:p w14:paraId="0AF2F546" w14:textId="77777777" w:rsidR="000115B7" w:rsidRPr="00E05FE7" w:rsidRDefault="000115B7" w:rsidP="00253EE2">
            <w:pPr>
              <w:widowControl w:val="0"/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25B834D4" w14:textId="77777777" w:rsidR="000115B7" w:rsidRPr="00E05FE7" w:rsidRDefault="000115B7" w:rsidP="00253EE2">
            <w:pPr>
              <w:widowControl w:val="0"/>
              <w:suppressAutoHyphens w:val="0"/>
              <w:rPr>
                <w:b/>
                <w:lang w:eastAsia="ru-RU"/>
              </w:rPr>
            </w:pPr>
            <w:r w:rsidRPr="00E05FE7">
              <w:rPr>
                <w:b/>
                <w:bCs/>
                <w:lang w:eastAsia="ru-RU"/>
              </w:rPr>
              <w:t>Лекция №2</w:t>
            </w:r>
            <w:r w:rsidRPr="00E05FE7">
              <w:rPr>
                <w:lang w:eastAsia="ru-RU"/>
              </w:rPr>
              <w:t xml:space="preserve"> </w:t>
            </w:r>
            <w:r w:rsidRPr="00E05FE7">
              <w:rPr>
                <w:iCs/>
                <w:lang w:eastAsia="ru-RU"/>
              </w:rPr>
              <w:t>Физиологические процессы в клетке</w:t>
            </w:r>
          </w:p>
          <w:p w14:paraId="26CF7DE9" w14:textId="77777777" w:rsidR="000115B7" w:rsidRPr="00E05FE7" w:rsidRDefault="000115B7" w:rsidP="00253EE2">
            <w:pPr>
              <w:widowControl w:val="0"/>
              <w:ind w:left="-57" w:right="-57"/>
              <w:rPr>
                <w:lang w:eastAsia="ru-RU"/>
              </w:rPr>
            </w:pPr>
            <w:r w:rsidRPr="00E05FE7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vMerge w:val="restart"/>
          </w:tcPr>
          <w:p w14:paraId="011E25C5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i/>
                <w:lang w:eastAsia="ru-RU"/>
              </w:rPr>
            </w:pPr>
            <w:r w:rsidRPr="00E05FE7">
              <w:rPr>
                <w:bCs/>
                <w:i/>
                <w:lang w:eastAsia="ru-RU"/>
              </w:rPr>
              <w:t>2</w:t>
            </w:r>
          </w:p>
        </w:tc>
        <w:tc>
          <w:tcPr>
            <w:tcW w:w="1260" w:type="dxa"/>
            <w:shd w:val="clear" w:color="auto" w:fill="B3B3B3"/>
          </w:tcPr>
          <w:p w14:paraId="7C9BAD09" w14:textId="77777777" w:rsidR="000115B7" w:rsidRPr="00E05FE7" w:rsidRDefault="000115B7" w:rsidP="00253EE2">
            <w:pPr>
              <w:suppressAutoHyphens w:val="0"/>
              <w:ind w:firstLine="426"/>
              <w:jc w:val="center"/>
              <w:rPr>
                <w:bCs/>
                <w:i/>
                <w:lang w:eastAsia="ru-RU"/>
              </w:rPr>
            </w:pPr>
            <w:r w:rsidRPr="00E05FE7">
              <w:rPr>
                <w:bCs/>
                <w:i/>
                <w:lang w:eastAsia="ru-RU"/>
              </w:rPr>
              <w:t>1</w:t>
            </w:r>
          </w:p>
        </w:tc>
      </w:tr>
      <w:tr w:rsidR="000115B7" w:rsidRPr="006353F0" w14:paraId="28327887" w14:textId="77777777" w:rsidTr="00253EE2">
        <w:trPr>
          <w:gridAfter w:val="1"/>
          <w:wAfter w:w="236" w:type="dxa"/>
          <w:trHeight w:val="70"/>
        </w:trPr>
        <w:tc>
          <w:tcPr>
            <w:tcW w:w="1520" w:type="dxa"/>
            <w:vMerge/>
          </w:tcPr>
          <w:p w14:paraId="68CCC5AD" w14:textId="77777777" w:rsidR="000115B7" w:rsidRPr="00E05FE7" w:rsidRDefault="000115B7" w:rsidP="00253E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12C85A16" w14:textId="77777777" w:rsidR="000115B7" w:rsidRPr="00E05FE7" w:rsidRDefault="000115B7" w:rsidP="00253EE2">
            <w:pPr>
              <w:suppressAutoHyphens w:val="0"/>
              <w:ind w:left="21"/>
              <w:jc w:val="both"/>
              <w:rPr>
                <w:lang w:eastAsia="ru-RU"/>
              </w:rPr>
            </w:pPr>
            <w:r w:rsidRPr="00E05FE7">
              <w:rPr>
                <w:lang w:eastAsia="ru-RU"/>
              </w:rPr>
              <w:t>1 Жизненный цикл клетки.</w:t>
            </w:r>
          </w:p>
        </w:tc>
        <w:tc>
          <w:tcPr>
            <w:tcW w:w="1260" w:type="dxa"/>
            <w:vMerge/>
          </w:tcPr>
          <w:p w14:paraId="2B34C879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00" w:lineRule="exact"/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 w:val="restart"/>
          </w:tcPr>
          <w:p w14:paraId="22FB9291" w14:textId="77777777" w:rsidR="000115B7" w:rsidRPr="00E05FE7" w:rsidRDefault="000115B7" w:rsidP="00253EE2">
            <w:pPr>
              <w:suppressAutoHyphens w:val="0"/>
              <w:ind w:firstLine="426"/>
              <w:jc w:val="center"/>
              <w:rPr>
                <w:lang w:eastAsia="ru-RU"/>
              </w:rPr>
            </w:pPr>
          </w:p>
        </w:tc>
      </w:tr>
      <w:tr w:rsidR="000115B7" w:rsidRPr="006353F0" w14:paraId="1FD323A5" w14:textId="77777777" w:rsidTr="00253EE2">
        <w:trPr>
          <w:gridAfter w:val="1"/>
          <w:wAfter w:w="236" w:type="dxa"/>
          <w:trHeight w:val="70"/>
        </w:trPr>
        <w:tc>
          <w:tcPr>
            <w:tcW w:w="1520" w:type="dxa"/>
            <w:vMerge/>
          </w:tcPr>
          <w:p w14:paraId="3346A132" w14:textId="77777777" w:rsidR="000115B7" w:rsidRPr="00E05FE7" w:rsidRDefault="000115B7" w:rsidP="00253E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37A2BFF3" w14:textId="77777777" w:rsidR="000115B7" w:rsidRPr="00E05FE7" w:rsidRDefault="000115B7" w:rsidP="00253EE2">
            <w:pPr>
              <w:suppressAutoHyphens w:val="0"/>
              <w:ind w:left="21"/>
              <w:jc w:val="both"/>
              <w:rPr>
                <w:lang w:eastAsia="ru-RU"/>
              </w:rPr>
            </w:pPr>
            <w:r w:rsidRPr="00E05FE7">
              <w:rPr>
                <w:lang w:eastAsia="ru-RU"/>
              </w:rPr>
              <w:t>2.Процессы жизнедеятельности клетки.</w:t>
            </w:r>
          </w:p>
        </w:tc>
        <w:tc>
          <w:tcPr>
            <w:tcW w:w="1260" w:type="dxa"/>
            <w:vMerge/>
          </w:tcPr>
          <w:p w14:paraId="79AA9D5F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00" w:lineRule="exact"/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/>
          </w:tcPr>
          <w:p w14:paraId="21644C63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40FE9F28" w14:textId="77777777" w:rsidTr="00253EE2">
        <w:trPr>
          <w:gridAfter w:val="1"/>
          <w:wAfter w:w="236" w:type="dxa"/>
          <w:trHeight w:val="70"/>
        </w:trPr>
        <w:tc>
          <w:tcPr>
            <w:tcW w:w="1520" w:type="dxa"/>
            <w:vMerge/>
          </w:tcPr>
          <w:p w14:paraId="020B34D5" w14:textId="77777777" w:rsidR="000115B7" w:rsidRPr="00E05FE7" w:rsidRDefault="000115B7" w:rsidP="00253E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02F6723A" w14:textId="77777777" w:rsidR="000115B7" w:rsidRPr="00E05FE7" w:rsidRDefault="000115B7" w:rsidP="00253EE2">
            <w:pPr>
              <w:suppressAutoHyphens w:val="0"/>
              <w:ind w:left="21"/>
              <w:jc w:val="both"/>
              <w:rPr>
                <w:lang w:eastAsia="ru-RU"/>
              </w:rPr>
            </w:pPr>
            <w:r w:rsidRPr="00E05FE7">
              <w:rPr>
                <w:lang w:eastAsia="ru-RU"/>
              </w:rPr>
              <w:t>3. Фотосинтез.</w:t>
            </w:r>
          </w:p>
        </w:tc>
        <w:tc>
          <w:tcPr>
            <w:tcW w:w="1260" w:type="dxa"/>
            <w:vMerge/>
          </w:tcPr>
          <w:p w14:paraId="4388B9F1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00" w:lineRule="exact"/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/>
          </w:tcPr>
          <w:p w14:paraId="6F523D17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lang w:eastAsia="ru-RU"/>
              </w:rPr>
            </w:pPr>
          </w:p>
        </w:tc>
      </w:tr>
      <w:tr w:rsidR="000115B7" w:rsidRPr="006353F0" w14:paraId="2AC0D7A5" w14:textId="77777777" w:rsidTr="00253EE2">
        <w:trPr>
          <w:gridAfter w:val="1"/>
          <w:wAfter w:w="236" w:type="dxa"/>
          <w:trHeight w:val="70"/>
        </w:trPr>
        <w:tc>
          <w:tcPr>
            <w:tcW w:w="1520" w:type="dxa"/>
            <w:vMerge/>
          </w:tcPr>
          <w:p w14:paraId="032C887E" w14:textId="77777777" w:rsidR="000115B7" w:rsidRPr="00E05FE7" w:rsidRDefault="000115B7" w:rsidP="00253E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5E7CFDC6" w14:textId="77777777" w:rsidR="000115B7" w:rsidRPr="00E05FE7" w:rsidRDefault="000115B7" w:rsidP="00253EE2">
            <w:pPr>
              <w:suppressAutoHyphens w:val="0"/>
              <w:ind w:left="21"/>
              <w:rPr>
                <w:lang w:eastAsia="ru-RU"/>
              </w:rPr>
            </w:pPr>
            <w:r w:rsidRPr="00E05FE7">
              <w:rPr>
                <w:lang w:eastAsia="ru-RU"/>
              </w:rPr>
              <w:t>4. Деление клеток. Мейоз.</w:t>
            </w:r>
          </w:p>
        </w:tc>
        <w:tc>
          <w:tcPr>
            <w:tcW w:w="1260" w:type="dxa"/>
            <w:vMerge/>
          </w:tcPr>
          <w:p w14:paraId="7C207104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00" w:lineRule="exact"/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/>
          </w:tcPr>
          <w:p w14:paraId="039CA05E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28670496" w14:textId="77777777" w:rsidTr="00253EE2">
        <w:trPr>
          <w:gridAfter w:val="1"/>
          <w:wAfter w:w="236" w:type="dxa"/>
          <w:trHeight w:val="137"/>
        </w:trPr>
        <w:tc>
          <w:tcPr>
            <w:tcW w:w="1520" w:type="dxa"/>
            <w:vMerge/>
          </w:tcPr>
          <w:p w14:paraId="431D8FD6" w14:textId="77777777" w:rsidR="000115B7" w:rsidRPr="00E05FE7" w:rsidRDefault="000115B7" w:rsidP="00253E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6023D5BD" w14:textId="77777777" w:rsidR="000115B7" w:rsidRPr="00E05FE7" w:rsidRDefault="000115B7" w:rsidP="00253EE2">
            <w:pPr>
              <w:ind w:left="21"/>
              <w:rPr>
                <w:lang w:eastAsia="ru-RU"/>
              </w:rPr>
            </w:pPr>
            <w:r w:rsidRPr="00E05FE7">
              <w:rPr>
                <w:lang w:eastAsia="ru-RU"/>
              </w:rPr>
              <w:t>5. Деление клеток. Митоз</w:t>
            </w:r>
          </w:p>
        </w:tc>
        <w:tc>
          <w:tcPr>
            <w:tcW w:w="1260" w:type="dxa"/>
            <w:vMerge/>
          </w:tcPr>
          <w:p w14:paraId="59CB9B0F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00" w:lineRule="exact"/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/>
          </w:tcPr>
          <w:p w14:paraId="730881C3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67A71A98" w14:textId="77777777" w:rsidTr="00253EE2">
        <w:trPr>
          <w:gridAfter w:val="1"/>
          <w:wAfter w:w="236" w:type="dxa"/>
          <w:trHeight w:val="213"/>
        </w:trPr>
        <w:tc>
          <w:tcPr>
            <w:tcW w:w="1520" w:type="dxa"/>
            <w:vMerge/>
          </w:tcPr>
          <w:p w14:paraId="1327B3F4" w14:textId="77777777" w:rsidR="000115B7" w:rsidRPr="00E05FE7" w:rsidRDefault="000115B7" w:rsidP="00253E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752F59B9" w14:textId="77777777" w:rsidR="000115B7" w:rsidRPr="00E05FE7" w:rsidRDefault="000115B7" w:rsidP="00253EE2">
            <w:pPr>
              <w:ind w:left="21"/>
              <w:rPr>
                <w:lang w:eastAsia="ru-RU"/>
              </w:rPr>
            </w:pPr>
            <w:r w:rsidRPr="00E05FE7">
              <w:rPr>
                <w:lang w:eastAsia="ru-RU"/>
              </w:rPr>
              <w:t>6 Биологическое значение мейоза и митоза.</w:t>
            </w:r>
          </w:p>
        </w:tc>
        <w:tc>
          <w:tcPr>
            <w:tcW w:w="1260" w:type="dxa"/>
            <w:vMerge/>
          </w:tcPr>
          <w:p w14:paraId="3492165A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00" w:lineRule="exact"/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/>
          </w:tcPr>
          <w:p w14:paraId="6370562E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54EC9657" w14:textId="77777777" w:rsidTr="00253EE2">
        <w:trPr>
          <w:gridAfter w:val="1"/>
          <w:wAfter w:w="236" w:type="dxa"/>
          <w:trHeight w:val="137"/>
        </w:trPr>
        <w:tc>
          <w:tcPr>
            <w:tcW w:w="1520" w:type="dxa"/>
            <w:vMerge w:val="restart"/>
          </w:tcPr>
          <w:p w14:paraId="10B42B0A" w14:textId="77777777" w:rsidR="000115B7" w:rsidRPr="00E05FE7" w:rsidRDefault="000115B7" w:rsidP="00253E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05FE7">
              <w:rPr>
                <w:b/>
                <w:bCs/>
                <w:lang w:eastAsia="ru-RU"/>
              </w:rPr>
              <w:t>Тема 1.3</w:t>
            </w:r>
          </w:p>
          <w:p w14:paraId="6AE3CEBC" w14:textId="77777777" w:rsidR="000115B7" w:rsidRPr="00E05FE7" w:rsidRDefault="000115B7" w:rsidP="00253EE2">
            <w:pPr>
              <w:suppressAutoHyphens w:val="0"/>
              <w:jc w:val="center"/>
              <w:rPr>
                <w:lang w:eastAsia="ru-RU"/>
              </w:rPr>
            </w:pPr>
            <w:r w:rsidRPr="00E05FE7">
              <w:rPr>
                <w:lang w:eastAsia="ru-RU"/>
              </w:rPr>
              <w:t>Растительные ткани</w:t>
            </w:r>
          </w:p>
          <w:p w14:paraId="407EF3AA" w14:textId="77777777" w:rsidR="000115B7" w:rsidRPr="00E05FE7" w:rsidRDefault="000115B7" w:rsidP="00253EE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920" w:type="dxa"/>
          </w:tcPr>
          <w:p w14:paraId="615693DA" w14:textId="77777777" w:rsidR="000115B7" w:rsidRPr="00E05FE7" w:rsidRDefault="000115B7" w:rsidP="00253EE2">
            <w:pPr>
              <w:ind w:left="21"/>
              <w:rPr>
                <w:lang w:eastAsia="ru-RU"/>
              </w:rPr>
            </w:pPr>
            <w:r w:rsidRPr="00E05FE7">
              <w:rPr>
                <w:b/>
                <w:bCs/>
                <w:lang w:eastAsia="ru-RU"/>
              </w:rPr>
              <w:t>Лекция №1</w:t>
            </w:r>
            <w:r w:rsidRPr="00E05FE7">
              <w:rPr>
                <w:lang w:eastAsia="ru-RU"/>
              </w:rPr>
              <w:t xml:space="preserve"> Общее понятие о тканях. Образовательная и покровная ткань. </w:t>
            </w:r>
            <w:r w:rsidRPr="00E05FE7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vMerge w:val="restart"/>
          </w:tcPr>
          <w:p w14:paraId="5172FCE4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00" w:lineRule="exact"/>
              <w:jc w:val="center"/>
              <w:rPr>
                <w:bCs/>
                <w:i/>
                <w:lang w:eastAsia="ru-RU"/>
              </w:rPr>
            </w:pPr>
            <w:r w:rsidRPr="00E05FE7">
              <w:rPr>
                <w:bCs/>
                <w:i/>
                <w:lang w:eastAsia="ru-RU"/>
              </w:rPr>
              <w:t>2</w:t>
            </w:r>
          </w:p>
        </w:tc>
        <w:tc>
          <w:tcPr>
            <w:tcW w:w="1260" w:type="dxa"/>
            <w:vMerge w:val="restart"/>
          </w:tcPr>
          <w:p w14:paraId="435CA9D8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  <w:r w:rsidRPr="00E05FE7">
              <w:rPr>
                <w:i/>
                <w:lang w:eastAsia="ru-RU"/>
              </w:rPr>
              <w:t>2</w:t>
            </w:r>
          </w:p>
        </w:tc>
      </w:tr>
      <w:tr w:rsidR="000115B7" w:rsidRPr="006353F0" w14:paraId="6D7B4CD8" w14:textId="77777777" w:rsidTr="00253EE2">
        <w:trPr>
          <w:gridAfter w:val="1"/>
          <w:wAfter w:w="236" w:type="dxa"/>
          <w:trHeight w:val="138"/>
        </w:trPr>
        <w:tc>
          <w:tcPr>
            <w:tcW w:w="1520" w:type="dxa"/>
            <w:vMerge/>
          </w:tcPr>
          <w:p w14:paraId="13505D67" w14:textId="77777777" w:rsidR="000115B7" w:rsidRPr="00E05FE7" w:rsidRDefault="000115B7" w:rsidP="00253E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0D1BEB13" w14:textId="77777777" w:rsidR="000115B7" w:rsidRPr="00E05FE7" w:rsidRDefault="000115B7" w:rsidP="00253EE2">
            <w:pPr>
              <w:ind w:left="21"/>
              <w:rPr>
                <w:lang w:eastAsia="ru-RU"/>
              </w:rPr>
            </w:pPr>
            <w:r w:rsidRPr="00E05FE7">
              <w:rPr>
                <w:lang w:eastAsia="ru-RU"/>
              </w:rPr>
              <w:t>1. Общее понятие о тканях</w:t>
            </w:r>
          </w:p>
        </w:tc>
        <w:tc>
          <w:tcPr>
            <w:tcW w:w="1260" w:type="dxa"/>
            <w:vMerge/>
          </w:tcPr>
          <w:p w14:paraId="0315E34A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00" w:lineRule="exact"/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/>
          </w:tcPr>
          <w:p w14:paraId="79BD47E0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63710E26" w14:textId="77777777" w:rsidTr="00253EE2">
        <w:trPr>
          <w:gridAfter w:val="1"/>
          <w:wAfter w:w="236" w:type="dxa"/>
          <w:trHeight w:val="112"/>
        </w:trPr>
        <w:tc>
          <w:tcPr>
            <w:tcW w:w="1520" w:type="dxa"/>
            <w:vMerge/>
          </w:tcPr>
          <w:p w14:paraId="2E3FDD9A" w14:textId="77777777" w:rsidR="000115B7" w:rsidRPr="00E05FE7" w:rsidRDefault="000115B7" w:rsidP="00253E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63251C68" w14:textId="77777777" w:rsidR="000115B7" w:rsidRPr="00E05FE7" w:rsidRDefault="000115B7" w:rsidP="00253EE2">
            <w:pPr>
              <w:ind w:left="21"/>
              <w:rPr>
                <w:lang w:eastAsia="ru-RU"/>
              </w:rPr>
            </w:pPr>
            <w:r w:rsidRPr="00E05FE7">
              <w:rPr>
                <w:lang w:eastAsia="ru-RU"/>
              </w:rPr>
              <w:t>2.Классификация.</w:t>
            </w:r>
          </w:p>
        </w:tc>
        <w:tc>
          <w:tcPr>
            <w:tcW w:w="1260" w:type="dxa"/>
            <w:vMerge/>
          </w:tcPr>
          <w:p w14:paraId="21BFBC37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00" w:lineRule="exact"/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/>
          </w:tcPr>
          <w:p w14:paraId="53A45C2D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15435060" w14:textId="77777777" w:rsidTr="00253EE2">
        <w:trPr>
          <w:gridAfter w:val="1"/>
          <w:wAfter w:w="236" w:type="dxa"/>
          <w:trHeight w:val="175"/>
        </w:trPr>
        <w:tc>
          <w:tcPr>
            <w:tcW w:w="1520" w:type="dxa"/>
            <w:vMerge/>
          </w:tcPr>
          <w:p w14:paraId="0338C5EA" w14:textId="77777777" w:rsidR="000115B7" w:rsidRPr="00E05FE7" w:rsidRDefault="000115B7" w:rsidP="00253E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340D4A05" w14:textId="77777777" w:rsidR="000115B7" w:rsidRPr="00E05FE7" w:rsidRDefault="000115B7" w:rsidP="00253EE2">
            <w:pPr>
              <w:ind w:left="21"/>
              <w:rPr>
                <w:lang w:eastAsia="ru-RU"/>
              </w:rPr>
            </w:pPr>
            <w:r w:rsidRPr="00E05FE7">
              <w:rPr>
                <w:lang w:eastAsia="ru-RU"/>
              </w:rPr>
              <w:t>3.Общая характеристика образовательной ткани.</w:t>
            </w:r>
            <w:r w:rsidRPr="00E05FE7">
              <w:t xml:space="preserve"> . Функции. Особенности строения. Локализация.</w:t>
            </w:r>
          </w:p>
        </w:tc>
        <w:tc>
          <w:tcPr>
            <w:tcW w:w="1260" w:type="dxa"/>
            <w:vMerge/>
          </w:tcPr>
          <w:p w14:paraId="7CDD7B81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00" w:lineRule="exact"/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/>
          </w:tcPr>
          <w:p w14:paraId="57D804F7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796D82AA" w14:textId="77777777" w:rsidTr="00253EE2">
        <w:trPr>
          <w:gridAfter w:val="1"/>
          <w:wAfter w:w="236" w:type="dxa"/>
          <w:trHeight w:val="187"/>
        </w:trPr>
        <w:tc>
          <w:tcPr>
            <w:tcW w:w="1520" w:type="dxa"/>
            <w:vMerge/>
          </w:tcPr>
          <w:p w14:paraId="526F21C8" w14:textId="77777777" w:rsidR="000115B7" w:rsidRPr="00E05FE7" w:rsidRDefault="000115B7" w:rsidP="00253E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0C6FC442" w14:textId="77777777" w:rsidR="000115B7" w:rsidRPr="00E05FE7" w:rsidRDefault="000115B7" w:rsidP="00253EE2">
            <w:pPr>
              <w:ind w:left="21"/>
              <w:rPr>
                <w:lang w:eastAsia="ru-RU"/>
              </w:rPr>
            </w:pPr>
            <w:r w:rsidRPr="00E05FE7">
              <w:rPr>
                <w:lang w:eastAsia="ru-RU"/>
              </w:rPr>
              <w:t xml:space="preserve">4. Общая характеристика покровной  ткани. </w:t>
            </w:r>
            <w:r w:rsidRPr="00E05FE7">
              <w:t>Функции. Особенности строения. Локализация.</w:t>
            </w:r>
          </w:p>
        </w:tc>
        <w:tc>
          <w:tcPr>
            <w:tcW w:w="1260" w:type="dxa"/>
            <w:vMerge/>
          </w:tcPr>
          <w:p w14:paraId="36C8E035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00" w:lineRule="exact"/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/>
          </w:tcPr>
          <w:p w14:paraId="534E2EFD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46BA7FB7" w14:textId="77777777" w:rsidTr="00253EE2">
        <w:trPr>
          <w:gridAfter w:val="1"/>
          <w:wAfter w:w="236" w:type="dxa"/>
          <w:trHeight w:val="162"/>
        </w:trPr>
        <w:tc>
          <w:tcPr>
            <w:tcW w:w="1520" w:type="dxa"/>
            <w:vMerge w:val="restart"/>
          </w:tcPr>
          <w:p w14:paraId="793A9D07" w14:textId="77777777" w:rsidR="000115B7" w:rsidRPr="00E05FE7" w:rsidRDefault="000115B7" w:rsidP="00253E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58A71DB0" w14:textId="77777777" w:rsidR="000115B7" w:rsidRPr="00E05FE7" w:rsidRDefault="000115B7" w:rsidP="00253EE2">
            <w:pPr>
              <w:ind w:left="21"/>
              <w:rPr>
                <w:lang w:eastAsia="ru-RU"/>
              </w:rPr>
            </w:pPr>
            <w:r w:rsidRPr="00E05FE7">
              <w:rPr>
                <w:b/>
                <w:bCs/>
                <w:lang w:eastAsia="ru-RU"/>
              </w:rPr>
              <w:t>Лекция №2</w:t>
            </w:r>
            <w:r w:rsidRPr="00E05FE7">
              <w:rPr>
                <w:lang w:eastAsia="ru-RU"/>
              </w:rPr>
              <w:t xml:space="preserve"> </w:t>
            </w:r>
            <w:r w:rsidRPr="00E05FE7">
              <w:t xml:space="preserve">Общая характеристика механической,  проводящей, тканей. </w:t>
            </w:r>
            <w:r w:rsidRPr="00E05FE7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vMerge w:val="restart"/>
          </w:tcPr>
          <w:p w14:paraId="1E2AC46D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00" w:lineRule="exact"/>
              <w:jc w:val="center"/>
              <w:rPr>
                <w:bCs/>
                <w:i/>
                <w:lang w:eastAsia="ru-RU"/>
              </w:rPr>
            </w:pPr>
            <w:r w:rsidRPr="00E05FE7">
              <w:rPr>
                <w:bCs/>
                <w:i/>
                <w:lang w:eastAsia="ru-RU"/>
              </w:rPr>
              <w:t>2</w:t>
            </w:r>
          </w:p>
        </w:tc>
        <w:tc>
          <w:tcPr>
            <w:tcW w:w="1260" w:type="dxa"/>
            <w:vMerge w:val="restart"/>
          </w:tcPr>
          <w:p w14:paraId="69BE5B1E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  <w:r w:rsidRPr="00E05FE7">
              <w:rPr>
                <w:i/>
                <w:lang w:eastAsia="ru-RU"/>
              </w:rPr>
              <w:t>2</w:t>
            </w:r>
          </w:p>
        </w:tc>
      </w:tr>
      <w:tr w:rsidR="000115B7" w:rsidRPr="006353F0" w14:paraId="29AFB6CD" w14:textId="77777777" w:rsidTr="00253EE2">
        <w:trPr>
          <w:gridAfter w:val="1"/>
          <w:wAfter w:w="236" w:type="dxa"/>
          <w:trHeight w:val="200"/>
        </w:trPr>
        <w:tc>
          <w:tcPr>
            <w:tcW w:w="1520" w:type="dxa"/>
            <w:vMerge/>
          </w:tcPr>
          <w:p w14:paraId="7BC265F2" w14:textId="77777777" w:rsidR="000115B7" w:rsidRPr="00E05FE7" w:rsidRDefault="000115B7" w:rsidP="00253E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6BCDE647" w14:textId="77777777" w:rsidR="000115B7" w:rsidRPr="00E05FE7" w:rsidRDefault="000115B7" w:rsidP="00253EE2">
            <w:pPr>
              <w:ind w:left="21"/>
              <w:rPr>
                <w:lang w:eastAsia="ru-RU"/>
              </w:rPr>
            </w:pPr>
            <w:r w:rsidRPr="00E05FE7">
              <w:rPr>
                <w:lang w:eastAsia="ru-RU"/>
              </w:rPr>
              <w:t>1.</w:t>
            </w:r>
            <w:r w:rsidRPr="00E05FE7">
              <w:t xml:space="preserve"> Общая характеристика механической ткани. </w:t>
            </w:r>
          </w:p>
        </w:tc>
        <w:tc>
          <w:tcPr>
            <w:tcW w:w="1260" w:type="dxa"/>
            <w:vMerge/>
          </w:tcPr>
          <w:p w14:paraId="55082B40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00" w:lineRule="exact"/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/>
          </w:tcPr>
          <w:p w14:paraId="35702106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491BED66" w14:textId="77777777" w:rsidTr="00253EE2">
        <w:trPr>
          <w:gridAfter w:val="1"/>
          <w:wAfter w:w="236" w:type="dxa"/>
          <w:trHeight w:val="225"/>
        </w:trPr>
        <w:tc>
          <w:tcPr>
            <w:tcW w:w="1520" w:type="dxa"/>
            <w:vMerge/>
          </w:tcPr>
          <w:p w14:paraId="5504A539" w14:textId="77777777" w:rsidR="000115B7" w:rsidRPr="00E05FE7" w:rsidRDefault="000115B7" w:rsidP="00253E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2E4351E0" w14:textId="77777777" w:rsidR="000115B7" w:rsidRPr="00E05FE7" w:rsidRDefault="000115B7" w:rsidP="00253EE2">
            <w:pPr>
              <w:ind w:left="21"/>
              <w:rPr>
                <w:lang w:eastAsia="ru-RU"/>
              </w:rPr>
            </w:pPr>
            <w:r w:rsidRPr="00E05FE7">
              <w:t>2. Функции, особенности строения, локализация механической ткани</w:t>
            </w:r>
          </w:p>
        </w:tc>
        <w:tc>
          <w:tcPr>
            <w:tcW w:w="1260" w:type="dxa"/>
            <w:vMerge/>
          </w:tcPr>
          <w:p w14:paraId="67A8D3DE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00" w:lineRule="exact"/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/>
          </w:tcPr>
          <w:p w14:paraId="52D4CF27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5E75B560" w14:textId="77777777" w:rsidTr="00253EE2">
        <w:trPr>
          <w:gridAfter w:val="1"/>
          <w:wAfter w:w="236" w:type="dxa"/>
          <w:trHeight w:val="200"/>
        </w:trPr>
        <w:tc>
          <w:tcPr>
            <w:tcW w:w="1520" w:type="dxa"/>
            <w:vMerge/>
          </w:tcPr>
          <w:p w14:paraId="4F6F40EA" w14:textId="77777777" w:rsidR="000115B7" w:rsidRPr="00E05FE7" w:rsidRDefault="000115B7" w:rsidP="00253E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7A1A2932" w14:textId="77777777" w:rsidR="000115B7" w:rsidRPr="00E05FE7" w:rsidRDefault="000115B7" w:rsidP="00253EE2">
            <w:pPr>
              <w:ind w:left="21"/>
              <w:rPr>
                <w:lang w:eastAsia="ru-RU"/>
              </w:rPr>
            </w:pPr>
            <w:r w:rsidRPr="00E05FE7">
              <w:t>3.Общая характеристика  проводящей, ткани. Функции. Особенности строения. Локализация.</w:t>
            </w:r>
          </w:p>
        </w:tc>
        <w:tc>
          <w:tcPr>
            <w:tcW w:w="1260" w:type="dxa"/>
            <w:vMerge/>
          </w:tcPr>
          <w:p w14:paraId="58AB5B59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00" w:lineRule="exact"/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/>
          </w:tcPr>
          <w:p w14:paraId="40DC4CA9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611C0F7E" w14:textId="77777777" w:rsidTr="00253EE2">
        <w:trPr>
          <w:gridAfter w:val="1"/>
          <w:wAfter w:w="236" w:type="dxa"/>
          <w:trHeight w:val="200"/>
        </w:trPr>
        <w:tc>
          <w:tcPr>
            <w:tcW w:w="1520" w:type="dxa"/>
            <w:vMerge/>
          </w:tcPr>
          <w:p w14:paraId="64BC16BD" w14:textId="77777777" w:rsidR="000115B7" w:rsidRPr="00E05FE7" w:rsidRDefault="000115B7" w:rsidP="00253E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1EC13BF6" w14:textId="77777777" w:rsidR="000115B7" w:rsidRPr="00E05FE7" w:rsidRDefault="000115B7" w:rsidP="00253EE2">
            <w:pPr>
              <w:ind w:left="21"/>
              <w:rPr>
                <w:lang w:eastAsia="ru-RU"/>
              </w:rPr>
            </w:pPr>
            <w:r w:rsidRPr="00E05FE7">
              <w:rPr>
                <w:lang w:eastAsia="ru-RU"/>
              </w:rPr>
              <w:t>4.</w:t>
            </w:r>
            <w:r w:rsidRPr="00E05FE7">
              <w:t xml:space="preserve"> Функции, особенности строения, локализация проводящей ткани</w:t>
            </w:r>
          </w:p>
        </w:tc>
        <w:tc>
          <w:tcPr>
            <w:tcW w:w="1260" w:type="dxa"/>
            <w:vMerge/>
          </w:tcPr>
          <w:p w14:paraId="76260409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00" w:lineRule="exact"/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/>
          </w:tcPr>
          <w:p w14:paraId="2B75CBE6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453C2BA2" w14:textId="77777777" w:rsidTr="00253EE2">
        <w:trPr>
          <w:gridAfter w:val="1"/>
          <w:wAfter w:w="236" w:type="dxa"/>
          <w:trHeight w:val="200"/>
        </w:trPr>
        <w:tc>
          <w:tcPr>
            <w:tcW w:w="1520" w:type="dxa"/>
            <w:vMerge w:val="restart"/>
          </w:tcPr>
          <w:p w14:paraId="0C8B45EB" w14:textId="77777777" w:rsidR="000115B7" w:rsidRPr="00E05FE7" w:rsidRDefault="000115B7" w:rsidP="00253E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5606067C" w14:textId="77777777" w:rsidR="000115B7" w:rsidRPr="00E05FE7" w:rsidRDefault="000115B7" w:rsidP="00253EE2">
            <w:pPr>
              <w:ind w:left="21"/>
              <w:rPr>
                <w:lang w:eastAsia="ru-RU"/>
              </w:rPr>
            </w:pPr>
            <w:r w:rsidRPr="00E05FE7">
              <w:rPr>
                <w:b/>
                <w:bCs/>
                <w:lang w:eastAsia="ru-RU"/>
              </w:rPr>
              <w:t>Лекция №3</w:t>
            </w:r>
            <w:r w:rsidRPr="00E05FE7">
              <w:t xml:space="preserve"> Общая характеристика основной,  выделительной тканей. </w:t>
            </w:r>
            <w:r w:rsidRPr="00E05FE7">
              <w:rPr>
                <w:lang w:eastAsia="ru-RU"/>
              </w:rPr>
              <w:t xml:space="preserve"> </w:t>
            </w:r>
            <w:r w:rsidRPr="00E05FE7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vMerge w:val="restart"/>
          </w:tcPr>
          <w:p w14:paraId="4033B324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00" w:lineRule="exact"/>
              <w:jc w:val="center"/>
              <w:rPr>
                <w:bCs/>
                <w:i/>
                <w:lang w:eastAsia="ru-RU"/>
              </w:rPr>
            </w:pPr>
            <w:r w:rsidRPr="00E05FE7">
              <w:rPr>
                <w:bCs/>
                <w:i/>
                <w:lang w:eastAsia="ru-RU"/>
              </w:rPr>
              <w:t>2</w:t>
            </w:r>
          </w:p>
        </w:tc>
        <w:tc>
          <w:tcPr>
            <w:tcW w:w="1260" w:type="dxa"/>
            <w:vMerge w:val="restart"/>
          </w:tcPr>
          <w:p w14:paraId="1A6C3BBB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  <w:r w:rsidRPr="00E05FE7">
              <w:rPr>
                <w:i/>
                <w:lang w:eastAsia="ru-RU"/>
              </w:rPr>
              <w:t>2</w:t>
            </w:r>
          </w:p>
        </w:tc>
      </w:tr>
      <w:tr w:rsidR="000115B7" w:rsidRPr="006353F0" w14:paraId="6D45B756" w14:textId="77777777" w:rsidTr="00253EE2">
        <w:trPr>
          <w:gridAfter w:val="1"/>
          <w:wAfter w:w="236" w:type="dxa"/>
          <w:trHeight w:val="225"/>
        </w:trPr>
        <w:tc>
          <w:tcPr>
            <w:tcW w:w="1520" w:type="dxa"/>
            <w:vMerge/>
          </w:tcPr>
          <w:p w14:paraId="3062B042" w14:textId="77777777" w:rsidR="000115B7" w:rsidRPr="00E05FE7" w:rsidRDefault="000115B7" w:rsidP="00253E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5510959D" w14:textId="77777777" w:rsidR="000115B7" w:rsidRPr="00E05FE7" w:rsidRDefault="000115B7" w:rsidP="00253EE2">
            <w:pPr>
              <w:ind w:left="21"/>
              <w:rPr>
                <w:lang w:eastAsia="ru-RU"/>
              </w:rPr>
            </w:pPr>
            <w:r w:rsidRPr="00E05FE7">
              <w:rPr>
                <w:lang w:eastAsia="ru-RU"/>
              </w:rPr>
              <w:t>1.</w:t>
            </w:r>
            <w:r w:rsidRPr="00E05FE7">
              <w:t xml:space="preserve"> Общая характеристика основной, ткани..</w:t>
            </w:r>
          </w:p>
        </w:tc>
        <w:tc>
          <w:tcPr>
            <w:tcW w:w="1260" w:type="dxa"/>
            <w:vMerge/>
          </w:tcPr>
          <w:p w14:paraId="7848865E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00" w:lineRule="exact"/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/>
          </w:tcPr>
          <w:p w14:paraId="1157B84A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1708A263" w14:textId="77777777" w:rsidTr="00253EE2">
        <w:trPr>
          <w:gridAfter w:val="1"/>
          <w:wAfter w:w="236" w:type="dxa"/>
          <w:trHeight w:val="162"/>
        </w:trPr>
        <w:tc>
          <w:tcPr>
            <w:tcW w:w="1520" w:type="dxa"/>
            <w:vMerge/>
          </w:tcPr>
          <w:p w14:paraId="269750E2" w14:textId="77777777" w:rsidR="000115B7" w:rsidRPr="00E05FE7" w:rsidRDefault="000115B7" w:rsidP="00253E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1606C4A6" w14:textId="77777777" w:rsidR="000115B7" w:rsidRPr="00E05FE7" w:rsidRDefault="000115B7" w:rsidP="00253EE2">
            <w:pPr>
              <w:ind w:left="21"/>
              <w:rPr>
                <w:lang w:eastAsia="ru-RU"/>
              </w:rPr>
            </w:pPr>
            <w:r w:rsidRPr="00E05FE7">
              <w:rPr>
                <w:lang w:eastAsia="ru-RU"/>
              </w:rPr>
              <w:t>2.</w:t>
            </w:r>
            <w:r w:rsidRPr="00E05FE7">
              <w:t xml:space="preserve">  Функции, особенности строения, локализация основной ткани</w:t>
            </w:r>
          </w:p>
        </w:tc>
        <w:tc>
          <w:tcPr>
            <w:tcW w:w="1260" w:type="dxa"/>
            <w:vMerge/>
          </w:tcPr>
          <w:p w14:paraId="1CB2BFEA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00" w:lineRule="exact"/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/>
          </w:tcPr>
          <w:p w14:paraId="107942E9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02D35BE4" w14:textId="77777777" w:rsidTr="00253EE2">
        <w:trPr>
          <w:gridAfter w:val="1"/>
          <w:wAfter w:w="236" w:type="dxa"/>
          <w:trHeight w:val="188"/>
        </w:trPr>
        <w:tc>
          <w:tcPr>
            <w:tcW w:w="1520" w:type="dxa"/>
            <w:vMerge/>
          </w:tcPr>
          <w:p w14:paraId="414A7D37" w14:textId="77777777" w:rsidR="000115B7" w:rsidRPr="00E05FE7" w:rsidRDefault="000115B7" w:rsidP="00253E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61B28B3C" w14:textId="77777777" w:rsidR="000115B7" w:rsidRPr="00E05FE7" w:rsidRDefault="000115B7" w:rsidP="00253EE2">
            <w:pPr>
              <w:ind w:left="21"/>
              <w:rPr>
                <w:lang w:eastAsia="ru-RU"/>
              </w:rPr>
            </w:pPr>
            <w:r w:rsidRPr="00E05FE7">
              <w:t>3.Общая характеристика  выделительной ткани.</w:t>
            </w:r>
          </w:p>
        </w:tc>
        <w:tc>
          <w:tcPr>
            <w:tcW w:w="1260" w:type="dxa"/>
            <w:vMerge/>
          </w:tcPr>
          <w:p w14:paraId="199457FD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00" w:lineRule="exact"/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/>
          </w:tcPr>
          <w:p w14:paraId="6B003A8E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29E61D71" w14:textId="77777777" w:rsidTr="00253EE2">
        <w:trPr>
          <w:gridAfter w:val="1"/>
          <w:wAfter w:w="236" w:type="dxa"/>
          <w:trHeight w:val="100"/>
        </w:trPr>
        <w:tc>
          <w:tcPr>
            <w:tcW w:w="1520" w:type="dxa"/>
            <w:vMerge/>
          </w:tcPr>
          <w:p w14:paraId="0178E883" w14:textId="77777777" w:rsidR="000115B7" w:rsidRPr="00E05FE7" w:rsidRDefault="000115B7" w:rsidP="00253E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167CA34A" w14:textId="77777777" w:rsidR="000115B7" w:rsidRPr="00E05FE7" w:rsidRDefault="000115B7" w:rsidP="00253EE2">
            <w:pPr>
              <w:ind w:left="21"/>
              <w:rPr>
                <w:lang w:eastAsia="ru-RU"/>
              </w:rPr>
            </w:pPr>
            <w:r w:rsidRPr="00E05FE7">
              <w:rPr>
                <w:lang w:eastAsia="ru-RU"/>
              </w:rPr>
              <w:t>4</w:t>
            </w:r>
            <w:r w:rsidRPr="00E05FE7">
              <w:t>. Функции, особенности строения, локализация выделительной ткани</w:t>
            </w:r>
            <w:r w:rsidRPr="00E05FE7">
              <w:rPr>
                <w:lang w:eastAsia="ru-RU"/>
              </w:rPr>
              <w:t xml:space="preserve">. </w:t>
            </w:r>
          </w:p>
        </w:tc>
        <w:tc>
          <w:tcPr>
            <w:tcW w:w="1260" w:type="dxa"/>
            <w:vMerge/>
          </w:tcPr>
          <w:p w14:paraId="4691131C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00" w:lineRule="exact"/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/>
          </w:tcPr>
          <w:p w14:paraId="4696FFF4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2201D607" w14:textId="77777777" w:rsidTr="00253EE2">
        <w:trPr>
          <w:gridAfter w:val="1"/>
          <w:wAfter w:w="236" w:type="dxa"/>
          <w:trHeight w:val="150"/>
        </w:trPr>
        <w:tc>
          <w:tcPr>
            <w:tcW w:w="1520" w:type="dxa"/>
            <w:vMerge/>
          </w:tcPr>
          <w:p w14:paraId="7C043DCE" w14:textId="77777777" w:rsidR="000115B7" w:rsidRPr="00E05FE7" w:rsidRDefault="000115B7" w:rsidP="00253E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49C40C29" w14:textId="77777777" w:rsidR="000115B7" w:rsidRPr="00E05FE7" w:rsidRDefault="000115B7" w:rsidP="00253EE2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E05FE7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  <w:r w:rsidRPr="00E05F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1135259" w14:textId="77777777" w:rsidR="000115B7" w:rsidRPr="00E05FE7" w:rsidRDefault="000115B7" w:rsidP="00253EE2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E05FE7">
              <w:rPr>
                <w:rFonts w:ascii="Times New Roman" w:hAnsi="Times New Roman"/>
                <w:sz w:val="24"/>
                <w:szCs w:val="24"/>
              </w:rPr>
              <w:t>Изучают растительных тканей: покровной, образовательной, проводящей, механической, выделительной, основной. Особенностей строения и локализации.</w:t>
            </w:r>
          </w:p>
        </w:tc>
        <w:tc>
          <w:tcPr>
            <w:tcW w:w="1260" w:type="dxa"/>
          </w:tcPr>
          <w:p w14:paraId="5D4ABE74" w14:textId="77777777" w:rsidR="000115B7" w:rsidRPr="00E05FE7" w:rsidRDefault="000115B7" w:rsidP="00253EE2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F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14:paraId="177942BC" w14:textId="77777777" w:rsidR="000115B7" w:rsidRPr="00E05FE7" w:rsidRDefault="000115B7" w:rsidP="00253EE2">
            <w:pPr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5B9AE7FC" w14:textId="77777777" w:rsidTr="00253EE2">
        <w:trPr>
          <w:gridAfter w:val="1"/>
          <w:wAfter w:w="236" w:type="dxa"/>
          <w:trHeight w:val="150"/>
        </w:trPr>
        <w:tc>
          <w:tcPr>
            <w:tcW w:w="1520" w:type="dxa"/>
            <w:vMerge/>
          </w:tcPr>
          <w:p w14:paraId="3B7C9912" w14:textId="77777777" w:rsidR="000115B7" w:rsidRPr="00E05FE7" w:rsidRDefault="000115B7" w:rsidP="00253E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360908CD" w14:textId="77777777" w:rsidR="000115B7" w:rsidRPr="00E05FE7" w:rsidRDefault="000115B7" w:rsidP="00253EE2">
            <w:pPr>
              <w:ind w:left="21"/>
              <w:rPr>
                <w:lang w:eastAsia="ru-RU"/>
              </w:rPr>
            </w:pPr>
          </w:p>
        </w:tc>
        <w:tc>
          <w:tcPr>
            <w:tcW w:w="1260" w:type="dxa"/>
          </w:tcPr>
          <w:p w14:paraId="13A38255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</w:tcPr>
          <w:p w14:paraId="02CBB2E7" w14:textId="77777777" w:rsidR="000115B7" w:rsidRPr="00E05FE7" w:rsidRDefault="000115B7" w:rsidP="00253EE2">
            <w:pPr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0E948364" w14:textId="77777777" w:rsidTr="00253EE2">
        <w:trPr>
          <w:gridAfter w:val="1"/>
          <w:wAfter w:w="236" w:type="dxa"/>
          <w:trHeight w:val="300"/>
        </w:trPr>
        <w:tc>
          <w:tcPr>
            <w:tcW w:w="1520" w:type="dxa"/>
            <w:vMerge/>
          </w:tcPr>
          <w:p w14:paraId="60C2A4DC" w14:textId="77777777" w:rsidR="000115B7" w:rsidRPr="00E05FE7" w:rsidRDefault="000115B7" w:rsidP="00253E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263B757F" w14:textId="77777777" w:rsidR="000115B7" w:rsidRPr="00E05FE7" w:rsidRDefault="000115B7" w:rsidP="00253EE2">
            <w:pPr>
              <w:pStyle w:val="af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5F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14:paraId="5217605A" w14:textId="77777777" w:rsidR="000115B7" w:rsidRPr="00E05FE7" w:rsidRDefault="000115B7" w:rsidP="00253EE2">
            <w:pPr>
              <w:pStyle w:val="afd"/>
              <w:rPr>
                <w:sz w:val="24"/>
                <w:szCs w:val="24"/>
              </w:rPr>
            </w:pPr>
            <w:r w:rsidRPr="00E05FE7">
              <w:rPr>
                <w:rFonts w:ascii="Times New Roman" w:hAnsi="Times New Roman"/>
                <w:sz w:val="24"/>
                <w:szCs w:val="24"/>
              </w:rPr>
              <w:t>Растительные ткани</w:t>
            </w:r>
          </w:p>
        </w:tc>
        <w:tc>
          <w:tcPr>
            <w:tcW w:w="1260" w:type="dxa"/>
            <w:vMerge w:val="restart"/>
          </w:tcPr>
          <w:p w14:paraId="65D84704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00" w:lineRule="exact"/>
              <w:jc w:val="center"/>
              <w:rPr>
                <w:bCs/>
                <w:i/>
                <w:lang w:eastAsia="ru-RU"/>
              </w:rPr>
            </w:pPr>
            <w:r w:rsidRPr="00E05FE7">
              <w:rPr>
                <w:bCs/>
                <w:i/>
                <w:lang w:eastAsia="ru-RU"/>
              </w:rPr>
              <w:t>4</w:t>
            </w:r>
          </w:p>
        </w:tc>
        <w:tc>
          <w:tcPr>
            <w:tcW w:w="1260" w:type="dxa"/>
            <w:vMerge w:val="restart"/>
          </w:tcPr>
          <w:p w14:paraId="35295AFE" w14:textId="77777777" w:rsidR="000115B7" w:rsidRPr="00E05FE7" w:rsidRDefault="000115B7" w:rsidP="00253EE2">
            <w:pPr>
              <w:jc w:val="center"/>
            </w:pPr>
            <w:r w:rsidRPr="00E05FE7">
              <w:t>2-3</w:t>
            </w:r>
          </w:p>
        </w:tc>
      </w:tr>
      <w:tr w:rsidR="000115B7" w:rsidRPr="006353F0" w14:paraId="61F319AD" w14:textId="77777777" w:rsidTr="00253EE2">
        <w:trPr>
          <w:gridAfter w:val="1"/>
          <w:wAfter w:w="236" w:type="dxa"/>
          <w:trHeight w:val="426"/>
        </w:trPr>
        <w:tc>
          <w:tcPr>
            <w:tcW w:w="1520" w:type="dxa"/>
            <w:vMerge/>
          </w:tcPr>
          <w:p w14:paraId="728140E2" w14:textId="77777777" w:rsidR="000115B7" w:rsidRPr="00E05FE7" w:rsidRDefault="000115B7" w:rsidP="00253E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63A308B9" w14:textId="77777777" w:rsidR="000115B7" w:rsidRPr="00E05FE7" w:rsidRDefault="000115B7" w:rsidP="00253EE2">
            <w:pPr>
              <w:suppressAutoHyphens w:val="0"/>
            </w:pPr>
            <w:r w:rsidRPr="00E05FE7">
              <w:rPr>
                <w:lang w:eastAsia="ru-RU"/>
              </w:rPr>
              <w:t>1.</w:t>
            </w:r>
            <w:r w:rsidRPr="00E05FE7">
              <w:t xml:space="preserve"> Работа с учебной литературой, </w:t>
            </w:r>
          </w:p>
          <w:p w14:paraId="00928D55" w14:textId="77777777" w:rsidR="000115B7" w:rsidRPr="00E05FE7" w:rsidRDefault="000115B7" w:rsidP="00253EE2">
            <w:pPr>
              <w:suppressAutoHyphens w:val="0"/>
            </w:pPr>
            <w:r w:rsidRPr="00E05FE7">
              <w:t>2. Подготовка ответов на вопросы по данной теме</w:t>
            </w:r>
          </w:p>
          <w:p w14:paraId="1144AD7B" w14:textId="77777777" w:rsidR="000115B7" w:rsidRPr="00E05FE7" w:rsidRDefault="000115B7" w:rsidP="00253EE2">
            <w:pPr>
              <w:widowControl w:val="0"/>
              <w:ind w:left="-57" w:right="-57"/>
              <w:rPr>
                <w:b/>
                <w:bCs/>
              </w:rPr>
            </w:pPr>
            <w:r w:rsidRPr="00E05FE7">
              <w:t xml:space="preserve"> 3. Заполнение таблицы «</w:t>
            </w:r>
            <w:r w:rsidRPr="00E05FE7">
              <w:rPr>
                <w:lang w:eastAsia="ru-RU"/>
              </w:rPr>
              <w:t>Строение и функции растительных тканей»</w:t>
            </w:r>
          </w:p>
        </w:tc>
        <w:tc>
          <w:tcPr>
            <w:tcW w:w="1260" w:type="dxa"/>
            <w:vMerge/>
          </w:tcPr>
          <w:p w14:paraId="12BFF29F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00" w:lineRule="exact"/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/>
          </w:tcPr>
          <w:p w14:paraId="68CB7FCF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09AE4D69" w14:textId="77777777" w:rsidTr="00253EE2">
        <w:trPr>
          <w:gridAfter w:val="1"/>
          <w:wAfter w:w="236" w:type="dxa"/>
          <w:trHeight w:val="137"/>
        </w:trPr>
        <w:tc>
          <w:tcPr>
            <w:tcW w:w="1520" w:type="dxa"/>
            <w:vMerge w:val="restart"/>
          </w:tcPr>
          <w:p w14:paraId="462CF28A" w14:textId="77777777" w:rsidR="000115B7" w:rsidRPr="00E05FE7" w:rsidRDefault="000115B7" w:rsidP="00253E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05FE7">
              <w:rPr>
                <w:b/>
                <w:bCs/>
                <w:lang w:eastAsia="ru-RU"/>
              </w:rPr>
              <w:t>Тема 1.4</w:t>
            </w:r>
          </w:p>
          <w:p w14:paraId="4561792A" w14:textId="77777777" w:rsidR="000115B7" w:rsidRPr="00E05FE7" w:rsidRDefault="000115B7" w:rsidP="00253E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05FE7">
              <w:t xml:space="preserve"> Вегетативные органы растений, их функции и морфология.</w:t>
            </w:r>
          </w:p>
        </w:tc>
        <w:tc>
          <w:tcPr>
            <w:tcW w:w="8920" w:type="dxa"/>
          </w:tcPr>
          <w:p w14:paraId="477222B7" w14:textId="77777777" w:rsidR="000115B7" w:rsidRPr="00E05FE7" w:rsidRDefault="000115B7" w:rsidP="00253EE2">
            <w:pPr>
              <w:ind w:left="21"/>
              <w:rPr>
                <w:lang w:eastAsia="ru-RU"/>
              </w:rPr>
            </w:pPr>
            <w:r w:rsidRPr="00E05FE7">
              <w:rPr>
                <w:b/>
                <w:bCs/>
                <w:lang w:eastAsia="ru-RU"/>
              </w:rPr>
              <w:t xml:space="preserve">Лекция №1. </w:t>
            </w:r>
            <w:r w:rsidRPr="00E05FE7">
              <w:rPr>
                <w:lang w:eastAsia="ru-RU"/>
              </w:rPr>
              <w:t>Общее понятие о вегетативных</w:t>
            </w:r>
            <w:r w:rsidRPr="00E05FE7">
              <w:rPr>
                <w:b/>
                <w:bCs/>
                <w:lang w:eastAsia="ru-RU"/>
              </w:rPr>
              <w:t xml:space="preserve"> </w:t>
            </w:r>
            <w:r w:rsidRPr="00E05FE7">
              <w:rPr>
                <w:lang w:eastAsia="ru-RU"/>
              </w:rPr>
              <w:t>органах.</w:t>
            </w:r>
            <w:r w:rsidRPr="00E05FE7">
              <w:rPr>
                <w:b/>
                <w:bCs/>
                <w:lang w:eastAsia="ru-RU"/>
              </w:rPr>
              <w:t xml:space="preserve"> </w:t>
            </w:r>
            <w:r w:rsidRPr="00E05FE7">
              <w:rPr>
                <w:lang w:eastAsia="ru-RU"/>
              </w:rPr>
              <w:t xml:space="preserve">Корень. </w:t>
            </w:r>
            <w:r w:rsidRPr="00E05FE7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vMerge w:val="restart"/>
          </w:tcPr>
          <w:p w14:paraId="00AA93E3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00" w:lineRule="exact"/>
              <w:jc w:val="center"/>
              <w:rPr>
                <w:bCs/>
                <w:i/>
                <w:lang w:eastAsia="ru-RU"/>
              </w:rPr>
            </w:pPr>
            <w:r w:rsidRPr="00E05FE7">
              <w:rPr>
                <w:bCs/>
                <w:i/>
                <w:lang w:eastAsia="ru-RU"/>
              </w:rPr>
              <w:t>2</w:t>
            </w:r>
          </w:p>
        </w:tc>
        <w:tc>
          <w:tcPr>
            <w:tcW w:w="1260" w:type="dxa"/>
            <w:vMerge w:val="restart"/>
          </w:tcPr>
          <w:p w14:paraId="2AF810EE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  <w:r w:rsidRPr="00E05FE7">
              <w:rPr>
                <w:i/>
                <w:lang w:eastAsia="ru-RU"/>
              </w:rPr>
              <w:t>2</w:t>
            </w:r>
          </w:p>
        </w:tc>
      </w:tr>
      <w:tr w:rsidR="000115B7" w:rsidRPr="006353F0" w14:paraId="4D1C22BF" w14:textId="77777777" w:rsidTr="00253EE2">
        <w:trPr>
          <w:gridAfter w:val="1"/>
          <w:wAfter w:w="236" w:type="dxa"/>
          <w:trHeight w:val="138"/>
        </w:trPr>
        <w:tc>
          <w:tcPr>
            <w:tcW w:w="1520" w:type="dxa"/>
            <w:vMerge/>
          </w:tcPr>
          <w:p w14:paraId="7EDC770A" w14:textId="77777777" w:rsidR="000115B7" w:rsidRPr="00E05FE7" w:rsidRDefault="000115B7" w:rsidP="00253E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6ACFC489" w14:textId="77777777" w:rsidR="000115B7" w:rsidRPr="00E05FE7" w:rsidRDefault="000115B7" w:rsidP="00253EE2">
            <w:pPr>
              <w:ind w:left="21"/>
              <w:rPr>
                <w:lang w:eastAsia="ru-RU"/>
              </w:rPr>
            </w:pPr>
            <w:r w:rsidRPr="00E05FE7">
              <w:rPr>
                <w:lang w:eastAsia="ru-RU"/>
              </w:rPr>
              <w:t>1.</w:t>
            </w:r>
            <w:r w:rsidRPr="00E05FE7">
              <w:t xml:space="preserve"> Общее понятие о вегетативных органах. </w:t>
            </w:r>
          </w:p>
        </w:tc>
        <w:tc>
          <w:tcPr>
            <w:tcW w:w="1260" w:type="dxa"/>
            <w:vMerge/>
          </w:tcPr>
          <w:p w14:paraId="3FB3B4C7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00" w:lineRule="exact"/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/>
          </w:tcPr>
          <w:p w14:paraId="6C2B1D9E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4AA6061B" w14:textId="77777777" w:rsidTr="00253EE2">
        <w:trPr>
          <w:gridAfter w:val="1"/>
          <w:wAfter w:w="236" w:type="dxa"/>
          <w:trHeight w:val="162"/>
        </w:trPr>
        <w:tc>
          <w:tcPr>
            <w:tcW w:w="1520" w:type="dxa"/>
            <w:vMerge/>
          </w:tcPr>
          <w:p w14:paraId="4B6DC60A" w14:textId="77777777" w:rsidR="000115B7" w:rsidRPr="00E05FE7" w:rsidRDefault="000115B7" w:rsidP="00253E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4D534081" w14:textId="77777777" w:rsidR="000115B7" w:rsidRPr="00E05FE7" w:rsidRDefault="000115B7" w:rsidP="00253EE2">
            <w:pPr>
              <w:ind w:left="21"/>
              <w:rPr>
                <w:lang w:eastAsia="ru-RU"/>
              </w:rPr>
            </w:pPr>
            <w:r w:rsidRPr="00E05FE7">
              <w:rPr>
                <w:lang w:eastAsia="ru-RU"/>
              </w:rPr>
              <w:t>2.</w:t>
            </w:r>
            <w:r w:rsidRPr="00E05FE7">
              <w:t xml:space="preserve"> Морфология корня.</w:t>
            </w:r>
          </w:p>
        </w:tc>
        <w:tc>
          <w:tcPr>
            <w:tcW w:w="1260" w:type="dxa"/>
            <w:vMerge/>
          </w:tcPr>
          <w:p w14:paraId="0DDE6AA9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00" w:lineRule="exact"/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/>
          </w:tcPr>
          <w:p w14:paraId="28AE880C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7A0A5452" w14:textId="77777777" w:rsidTr="00253EE2">
        <w:trPr>
          <w:gridAfter w:val="1"/>
          <w:wAfter w:w="236" w:type="dxa"/>
          <w:trHeight w:val="100"/>
        </w:trPr>
        <w:tc>
          <w:tcPr>
            <w:tcW w:w="1520" w:type="dxa"/>
            <w:vMerge/>
          </w:tcPr>
          <w:p w14:paraId="5E451A2A" w14:textId="77777777" w:rsidR="000115B7" w:rsidRPr="00E05FE7" w:rsidRDefault="000115B7" w:rsidP="00253E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1C09ADBA" w14:textId="77777777" w:rsidR="000115B7" w:rsidRPr="00E05FE7" w:rsidRDefault="000115B7" w:rsidP="00253EE2">
            <w:pPr>
              <w:ind w:left="21"/>
              <w:rPr>
                <w:lang w:eastAsia="ru-RU"/>
              </w:rPr>
            </w:pPr>
            <w:r w:rsidRPr="00E05FE7">
              <w:rPr>
                <w:lang w:eastAsia="ru-RU"/>
              </w:rPr>
              <w:t>3.</w:t>
            </w:r>
            <w:r w:rsidRPr="00E05FE7">
              <w:t xml:space="preserve"> Классификация корней и корневых систем</w:t>
            </w:r>
          </w:p>
        </w:tc>
        <w:tc>
          <w:tcPr>
            <w:tcW w:w="1260" w:type="dxa"/>
            <w:vMerge/>
          </w:tcPr>
          <w:p w14:paraId="3A5A84B3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00" w:lineRule="exact"/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/>
          </w:tcPr>
          <w:p w14:paraId="3DA18F7C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656AB42F" w14:textId="77777777" w:rsidTr="00253EE2">
        <w:trPr>
          <w:gridAfter w:val="1"/>
          <w:wAfter w:w="236" w:type="dxa"/>
          <w:trHeight w:val="150"/>
        </w:trPr>
        <w:tc>
          <w:tcPr>
            <w:tcW w:w="1520" w:type="dxa"/>
            <w:vMerge/>
          </w:tcPr>
          <w:p w14:paraId="7951CA8B" w14:textId="77777777" w:rsidR="000115B7" w:rsidRPr="00E05FE7" w:rsidRDefault="000115B7" w:rsidP="00253E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51D420F8" w14:textId="77777777" w:rsidR="000115B7" w:rsidRPr="00E05FE7" w:rsidRDefault="000115B7" w:rsidP="00253EE2">
            <w:pPr>
              <w:ind w:left="21"/>
              <w:rPr>
                <w:lang w:eastAsia="ru-RU"/>
              </w:rPr>
            </w:pPr>
            <w:r w:rsidRPr="00E05FE7">
              <w:rPr>
                <w:lang w:eastAsia="ru-RU"/>
              </w:rPr>
              <w:t>4.</w:t>
            </w:r>
            <w:r w:rsidRPr="00E05FE7">
              <w:t xml:space="preserve"> Метаморфозы корней</w:t>
            </w:r>
          </w:p>
        </w:tc>
        <w:tc>
          <w:tcPr>
            <w:tcW w:w="1260" w:type="dxa"/>
            <w:vMerge/>
          </w:tcPr>
          <w:p w14:paraId="5201A847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00" w:lineRule="exact"/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/>
          </w:tcPr>
          <w:p w14:paraId="24A191FF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578A75E0" w14:textId="77777777" w:rsidTr="00253EE2">
        <w:trPr>
          <w:gridAfter w:val="1"/>
          <w:wAfter w:w="236" w:type="dxa"/>
          <w:trHeight w:val="363"/>
        </w:trPr>
        <w:tc>
          <w:tcPr>
            <w:tcW w:w="1520" w:type="dxa"/>
            <w:vMerge w:val="restart"/>
          </w:tcPr>
          <w:p w14:paraId="498F5307" w14:textId="77777777" w:rsidR="000115B7" w:rsidRPr="00E05FE7" w:rsidRDefault="000115B7" w:rsidP="00253E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1A711939" w14:textId="77777777" w:rsidR="000115B7" w:rsidRPr="00E05FE7" w:rsidRDefault="000115B7" w:rsidP="00253EE2">
            <w:pPr>
              <w:ind w:left="21"/>
              <w:rPr>
                <w:lang w:eastAsia="ru-RU"/>
              </w:rPr>
            </w:pPr>
            <w:r w:rsidRPr="00E05FE7">
              <w:rPr>
                <w:b/>
                <w:bCs/>
                <w:lang w:eastAsia="ru-RU"/>
              </w:rPr>
              <w:t xml:space="preserve">Лекция №2. </w:t>
            </w:r>
            <w:r w:rsidRPr="00E05FE7">
              <w:rPr>
                <w:lang w:eastAsia="ru-RU"/>
              </w:rPr>
              <w:t>Общая характеристика побега и стебля..</w:t>
            </w:r>
          </w:p>
          <w:p w14:paraId="7FE165D6" w14:textId="77777777" w:rsidR="000115B7" w:rsidRPr="00E05FE7" w:rsidRDefault="000115B7" w:rsidP="00253EE2">
            <w:pPr>
              <w:ind w:left="21"/>
              <w:rPr>
                <w:lang w:eastAsia="ru-RU"/>
              </w:rPr>
            </w:pPr>
            <w:r w:rsidRPr="00E05FE7">
              <w:rPr>
                <w:lang w:eastAsia="ru-RU"/>
              </w:rPr>
              <w:t xml:space="preserve"> </w:t>
            </w:r>
            <w:r w:rsidRPr="00E05FE7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</w:tcPr>
          <w:p w14:paraId="050CC38C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00" w:lineRule="exact"/>
              <w:jc w:val="center"/>
              <w:rPr>
                <w:bCs/>
                <w:i/>
                <w:lang w:eastAsia="ru-RU"/>
              </w:rPr>
            </w:pPr>
            <w:r w:rsidRPr="00E05FE7">
              <w:rPr>
                <w:bCs/>
                <w:i/>
                <w:lang w:eastAsia="ru-RU"/>
              </w:rPr>
              <w:t>2</w:t>
            </w:r>
          </w:p>
        </w:tc>
        <w:tc>
          <w:tcPr>
            <w:tcW w:w="1260" w:type="dxa"/>
          </w:tcPr>
          <w:p w14:paraId="55B68EA0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  <w:r w:rsidRPr="00E05FE7">
              <w:rPr>
                <w:i/>
                <w:lang w:eastAsia="ru-RU"/>
              </w:rPr>
              <w:t>2</w:t>
            </w:r>
          </w:p>
        </w:tc>
      </w:tr>
      <w:tr w:rsidR="000115B7" w:rsidRPr="006353F0" w14:paraId="42B700CC" w14:textId="77777777" w:rsidTr="00253EE2">
        <w:trPr>
          <w:gridAfter w:val="1"/>
          <w:wAfter w:w="236" w:type="dxa"/>
          <w:trHeight w:val="175"/>
        </w:trPr>
        <w:tc>
          <w:tcPr>
            <w:tcW w:w="1520" w:type="dxa"/>
            <w:vMerge/>
          </w:tcPr>
          <w:p w14:paraId="75D905D6" w14:textId="77777777" w:rsidR="000115B7" w:rsidRPr="00E05FE7" w:rsidRDefault="000115B7" w:rsidP="00253E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21C1DF6D" w14:textId="77777777" w:rsidR="000115B7" w:rsidRPr="00E05FE7" w:rsidRDefault="000115B7" w:rsidP="00253EE2">
            <w:pPr>
              <w:ind w:left="21"/>
              <w:rPr>
                <w:lang w:eastAsia="ru-RU"/>
              </w:rPr>
            </w:pPr>
            <w:r w:rsidRPr="00E05FE7">
              <w:rPr>
                <w:lang w:eastAsia="ru-RU"/>
              </w:rPr>
              <w:t>1.</w:t>
            </w:r>
            <w:r w:rsidRPr="00E05FE7">
              <w:t xml:space="preserve"> Побег.. Морфология побега..</w:t>
            </w:r>
          </w:p>
        </w:tc>
        <w:tc>
          <w:tcPr>
            <w:tcW w:w="1260" w:type="dxa"/>
            <w:vMerge w:val="restart"/>
          </w:tcPr>
          <w:p w14:paraId="25A515AB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00" w:lineRule="exact"/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 w:val="restart"/>
          </w:tcPr>
          <w:p w14:paraId="493CF605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7D424A55" w14:textId="77777777" w:rsidTr="00253EE2">
        <w:trPr>
          <w:gridAfter w:val="1"/>
          <w:wAfter w:w="236" w:type="dxa"/>
          <w:trHeight w:val="188"/>
        </w:trPr>
        <w:tc>
          <w:tcPr>
            <w:tcW w:w="1520" w:type="dxa"/>
            <w:vMerge/>
          </w:tcPr>
          <w:p w14:paraId="01A669EE" w14:textId="77777777" w:rsidR="000115B7" w:rsidRPr="00E05FE7" w:rsidRDefault="000115B7" w:rsidP="00253E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683A7E70" w14:textId="77777777" w:rsidR="000115B7" w:rsidRPr="00E05FE7" w:rsidRDefault="000115B7" w:rsidP="00253EE2">
            <w:pPr>
              <w:ind w:left="21"/>
              <w:rPr>
                <w:lang w:eastAsia="ru-RU"/>
              </w:rPr>
            </w:pPr>
            <w:r w:rsidRPr="00E05FE7">
              <w:rPr>
                <w:lang w:eastAsia="ru-RU"/>
              </w:rPr>
              <w:t>2.</w:t>
            </w:r>
            <w:r w:rsidRPr="00E05FE7">
              <w:t xml:space="preserve"> Стебель. Морфология стебля.</w:t>
            </w:r>
          </w:p>
        </w:tc>
        <w:tc>
          <w:tcPr>
            <w:tcW w:w="1260" w:type="dxa"/>
            <w:vMerge/>
          </w:tcPr>
          <w:p w14:paraId="27118A9F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00" w:lineRule="exact"/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/>
          </w:tcPr>
          <w:p w14:paraId="66FFC555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36A90304" w14:textId="77777777" w:rsidTr="00253EE2">
        <w:trPr>
          <w:gridAfter w:val="1"/>
          <w:wAfter w:w="236" w:type="dxa"/>
          <w:trHeight w:val="150"/>
        </w:trPr>
        <w:tc>
          <w:tcPr>
            <w:tcW w:w="1520" w:type="dxa"/>
            <w:vMerge/>
          </w:tcPr>
          <w:p w14:paraId="732A93C4" w14:textId="77777777" w:rsidR="000115B7" w:rsidRPr="00E05FE7" w:rsidRDefault="000115B7" w:rsidP="00253E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4373ADD4" w14:textId="77777777" w:rsidR="000115B7" w:rsidRPr="00E05FE7" w:rsidRDefault="000115B7" w:rsidP="00253EE2">
            <w:pPr>
              <w:ind w:left="21"/>
              <w:rPr>
                <w:lang w:eastAsia="ru-RU"/>
              </w:rPr>
            </w:pPr>
            <w:r w:rsidRPr="00E05FE7">
              <w:rPr>
                <w:lang w:eastAsia="ru-RU"/>
              </w:rPr>
              <w:t>3.</w:t>
            </w:r>
            <w:r w:rsidRPr="00E05FE7">
              <w:t xml:space="preserve"> Типы стеблей</w:t>
            </w:r>
          </w:p>
        </w:tc>
        <w:tc>
          <w:tcPr>
            <w:tcW w:w="1260" w:type="dxa"/>
            <w:vMerge/>
          </w:tcPr>
          <w:p w14:paraId="47E07FF2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00" w:lineRule="exact"/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/>
          </w:tcPr>
          <w:p w14:paraId="0A995044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2F738B11" w14:textId="77777777" w:rsidTr="00253EE2">
        <w:trPr>
          <w:gridAfter w:val="1"/>
          <w:wAfter w:w="236" w:type="dxa"/>
          <w:trHeight w:val="225"/>
        </w:trPr>
        <w:tc>
          <w:tcPr>
            <w:tcW w:w="1520" w:type="dxa"/>
            <w:vMerge/>
          </w:tcPr>
          <w:p w14:paraId="0CE580C8" w14:textId="77777777" w:rsidR="000115B7" w:rsidRPr="00E05FE7" w:rsidRDefault="000115B7" w:rsidP="00253E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5B8A2157" w14:textId="77777777" w:rsidR="000115B7" w:rsidRPr="00E05FE7" w:rsidRDefault="000115B7" w:rsidP="00253EE2">
            <w:pPr>
              <w:ind w:left="21"/>
              <w:rPr>
                <w:lang w:eastAsia="ru-RU"/>
              </w:rPr>
            </w:pPr>
            <w:r w:rsidRPr="00E05FE7">
              <w:rPr>
                <w:lang w:eastAsia="ru-RU"/>
              </w:rPr>
              <w:t>4.</w:t>
            </w:r>
            <w:r w:rsidRPr="00E05FE7">
              <w:t xml:space="preserve"> Типы  побегов</w:t>
            </w:r>
          </w:p>
        </w:tc>
        <w:tc>
          <w:tcPr>
            <w:tcW w:w="1260" w:type="dxa"/>
            <w:vMerge/>
          </w:tcPr>
          <w:p w14:paraId="5D2DF8A5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00" w:lineRule="exact"/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/>
          </w:tcPr>
          <w:p w14:paraId="47A8BD50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334DA693" w14:textId="77777777" w:rsidTr="00253EE2">
        <w:trPr>
          <w:gridAfter w:val="1"/>
          <w:wAfter w:w="236" w:type="dxa"/>
          <w:trHeight w:val="200"/>
        </w:trPr>
        <w:tc>
          <w:tcPr>
            <w:tcW w:w="1520" w:type="dxa"/>
            <w:vMerge/>
          </w:tcPr>
          <w:p w14:paraId="7EAADF51" w14:textId="77777777" w:rsidR="000115B7" w:rsidRPr="00E05FE7" w:rsidRDefault="000115B7" w:rsidP="00253E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7C4625F3" w14:textId="77777777" w:rsidR="000115B7" w:rsidRPr="00E05FE7" w:rsidRDefault="000115B7" w:rsidP="00253EE2">
            <w:pPr>
              <w:ind w:left="21"/>
              <w:rPr>
                <w:lang w:eastAsia="ru-RU"/>
              </w:rPr>
            </w:pPr>
            <w:r w:rsidRPr="00E05FE7">
              <w:rPr>
                <w:lang w:eastAsia="ru-RU"/>
              </w:rPr>
              <w:t>5.</w:t>
            </w:r>
            <w:r w:rsidRPr="00E05FE7">
              <w:t xml:space="preserve"> Типы листорасположения.</w:t>
            </w:r>
          </w:p>
        </w:tc>
        <w:tc>
          <w:tcPr>
            <w:tcW w:w="1260" w:type="dxa"/>
            <w:vMerge/>
          </w:tcPr>
          <w:p w14:paraId="2A2AE17A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00" w:lineRule="exact"/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/>
          </w:tcPr>
          <w:p w14:paraId="4A18C516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69A9EDA5" w14:textId="77777777" w:rsidTr="00253EE2">
        <w:trPr>
          <w:gridAfter w:val="1"/>
          <w:wAfter w:w="236" w:type="dxa"/>
          <w:trHeight w:val="150"/>
        </w:trPr>
        <w:tc>
          <w:tcPr>
            <w:tcW w:w="1520" w:type="dxa"/>
            <w:vMerge/>
          </w:tcPr>
          <w:p w14:paraId="44FC171D" w14:textId="77777777" w:rsidR="000115B7" w:rsidRPr="00E05FE7" w:rsidRDefault="000115B7" w:rsidP="00253E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160F98D7" w14:textId="77777777" w:rsidR="000115B7" w:rsidRPr="00E05FE7" w:rsidRDefault="000115B7" w:rsidP="00253EE2">
            <w:pPr>
              <w:ind w:left="21"/>
              <w:rPr>
                <w:lang w:eastAsia="ru-RU"/>
              </w:rPr>
            </w:pPr>
            <w:r w:rsidRPr="00E05FE7">
              <w:t>6.Метаморфозы побегов</w:t>
            </w:r>
          </w:p>
        </w:tc>
        <w:tc>
          <w:tcPr>
            <w:tcW w:w="1260" w:type="dxa"/>
            <w:vMerge/>
          </w:tcPr>
          <w:p w14:paraId="6F6739C2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00" w:lineRule="exact"/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/>
          </w:tcPr>
          <w:p w14:paraId="661FB685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0F50F18C" w14:textId="77777777" w:rsidTr="00253EE2">
        <w:trPr>
          <w:gridAfter w:val="1"/>
          <w:wAfter w:w="236" w:type="dxa"/>
          <w:trHeight w:val="400"/>
        </w:trPr>
        <w:tc>
          <w:tcPr>
            <w:tcW w:w="1520" w:type="dxa"/>
            <w:vMerge/>
          </w:tcPr>
          <w:p w14:paraId="370ED145" w14:textId="77777777" w:rsidR="000115B7" w:rsidRPr="00E05FE7" w:rsidRDefault="000115B7" w:rsidP="00253E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4E7F2759" w14:textId="77777777" w:rsidR="000115B7" w:rsidRPr="00E05FE7" w:rsidRDefault="000115B7" w:rsidP="00253EE2">
            <w:pPr>
              <w:ind w:left="21"/>
              <w:rPr>
                <w:lang w:eastAsia="ru-RU"/>
              </w:rPr>
            </w:pPr>
            <w:r w:rsidRPr="00E05FE7">
              <w:rPr>
                <w:b/>
                <w:bCs/>
                <w:lang w:eastAsia="ru-RU"/>
              </w:rPr>
              <w:t xml:space="preserve">Лекция №3. </w:t>
            </w:r>
            <w:r w:rsidRPr="00E05FE7">
              <w:rPr>
                <w:lang w:eastAsia="ru-RU"/>
              </w:rPr>
              <w:t>Общая характеристика листа.</w:t>
            </w:r>
          </w:p>
          <w:p w14:paraId="7F154EA8" w14:textId="77777777" w:rsidR="000115B7" w:rsidRPr="00E05FE7" w:rsidRDefault="000115B7" w:rsidP="00253EE2">
            <w:pPr>
              <w:ind w:left="21"/>
              <w:rPr>
                <w:lang w:eastAsia="ru-RU"/>
              </w:rPr>
            </w:pPr>
            <w:r w:rsidRPr="00E05FE7">
              <w:rPr>
                <w:lang w:eastAsia="ru-RU"/>
              </w:rPr>
              <w:t xml:space="preserve"> </w:t>
            </w:r>
            <w:r w:rsidRPr="00E05FE7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vMerge w:val="restart"/>
          </w:tcPr>
          <w:p w14:paraId="6F776E40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00" w:lineRule="exact"/>
              <w:jc w:val="center"/>
              <w:rPr>
                <w:bCs/>
                <w:i/>
                <w:lang w:eastAsia="ru-RU"/>
              </w:rPr>
            </w:pPr>
            <w:r w:rsidRPr="00E05FE7">
              <w:rPr>
                <w:bCs/>
                <w:i/>
                <w:lang w:eastAsia="ru-RU"/>
              </w:rPr>
              <w:t>2</w:t>
            </w:r>
          </w:p>
        </w:tc>
        <w:tc>
          <w:tcPr>
            <w:tcW w:w="1260" w:type="dxa"/>
            <w:vMerge w:val="restart"/>
          </w:tcPr>
          <w:p w14:paraId="53CD8AC1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  <w:r w:rsidRPr="00E05FE7">
              <w:rPr>
                <w:i/>
                <w:lang w:eastAsia="ru-RU"/>
              </w:rPr>
              <w:t>2</w:t>
            </w:r>
          </w:p>
        </w:tc>
      </w:tr>
      <w:tr w:rsidR="000115B7" w:rsidRPr="006353F0" w14:paraId="449355EB" w14:textId="77777777" w:rsidTr="00253EE2">
        <w:trPr>
          <w:gridAfter w:val="1"/>
          <w:wAfter w:w="236" w:type="dxa"/>
          <w:trHeight w:val="200"/>
        </w:trPr>
        <w:tc>
          <w:tcPr>
            <w:tcW w:w="1520" w:type="dxa"/>
            <w:vMerge/>
          </w:tcPr>
          <w:p w14:paraId="2F4F3CC3" w14:textId="77777777" w:rsidR="000115B7" w:rsidRPr="00E05FE7" w:rsidRDefault="000115B7" w:rsidP="00253E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0DDAC176" w14:textId="77777777" w:rsidR="000115B7" w:rsidRPr="00E05FE7" w:rsidRDefault="000115B7" w:rsidP="00253EE2">
            <w:pPr>
              <w:ind w:left="21"/>
              <w:rPr>
                <w:b/>
                <w:bCs/>
                <w:lang w:eastAsia="ru-RU"/>
              </w:rPr>
            </w:pPr>
            <w:r w:rsidRPr="00E05FE7">
              <w:rPr>
                <w:lang w:eastAsia="ru-RU"/>
              </w:rPr>
              <w:t>1</w:t>
            </w:r>
            <w:r w:rsidRPr="00E05FE7">
              <w:rPr>
                <w:b/>
                <w:bCs/>
                <w:lang w:eastAsia="ru-RU"/>
              </w:rPr>
              <w:t>.</w:t>
            </w:r>
            <w:r w:rsidRPr="00E05FE7">
              <w:t xml:space="preserve"> . Лист. Морфология листа</w:t>
            </w:r>
          </w:p>
        </w:tc>
        <w:tc>
          <w:tcPr>
            <w:tcW w:w="1260" w:type="dxa"/>
            <w:vMerge/>
          </w:tcPr>
          <w:p w14:paraId="1C3C7D53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00" w:lineRule="exact"/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/>
          </w:tcPr>
          <w:p w14:paraId="57A08822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2F8B8AB4" w14:textId="77777777" w:rsidTr="00253EE2">
        <w:trPr>
          <w:gridAfter w:val="1"/>
          <w:wAfter w:w="236" w:type="dxa"/>
          <w:trHeight w:val="175"/>
        </w:trPr>
        <w:tc>
          <w:tcPr>
            <w:tcW w:w="1520" w:type="dxa"/>
            <w:vMerge/>
          </w:tcPr>
          <w:p w14:paraId="635402D8" w14:textId="77777777" w:rsidR="000115B7" w:rsidRPr="00E05FE7" w:rsidRDefault="000115B7" w:rsidP="00253E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28FDF695" w14:textId="77777777" w:rsidR="000115B7" w:rsidRPr="00E05FE7" w:rsidRDefault="000115B7" w:rsidP="00253EE2">
            <w:pPr>
              <w:ind w:left="21"/>
              <w:rPr>
                <w:lang w:eastAsia="ru-RU"/>
              </w:rPr>
            </w:pPr>
            <w:r w:rsidRPr="00E05FE7">
              <w:rPr>
                <w:lang w:eastAsia="ru-RU"/>
              </w:rPr>
              <w:t>2.</w:t>
            </w:r>
            <w:r w:rsidRPr="00E05FE7">
              <w:t>. Формы листовых пластинок..</w:t>
            </w:r>
          </w:p>
        </w:tc>
        <w:tc>
          <w:tcPr>
            <w:tcW w:w="1260" w:type="dxa"/>
            <w:vMerge/>
          </w:tcPr>
          <w:p w14:paraId="31E96B00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00" w:lineRule="exact"/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/>
          </w:tcPr>
          <w:p w14:paraId="62BAB3AB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3558FA96" w14:textId="77777777" w:rsidTr="00253EE2">
        <w:trPr>
          <w:gridAfter w:val="1"/>
          <w:wAfter w:w="236" w:type="dxa"/>
          <w:trHeight w:val="187"/>
        </w:trPr>
        <w:tc>
          <w:tcPr>
            <w:tcW w:w="1520" w:type="dxa"/>
            <w:vMerge/>
          </w:tcPr>
          <w:p w14:paraId="1754DE3B" w14:textId="77777777" w:rsidR="000115B7" w:rsidRPr="00E05FE7" w:rsidRDefault="000115B7" w:rsidP="00253E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2DDE31CF" w14:textId="77777777" w:rsidR="000115B7" w:rsidRPr="00E05FE7" w:rsidRDefault="000115B7" w:rsidP="00253EE2">
            <w:pPr>
              <w:ind w:left="21"/>
              <w:rPr>
                <w:lang w:eastAsia="ru-RU"/>
              </w:rPr>
            </w:pPr>
            <w:r w:rsidRPr="00E05FE7">
              <w:rPr>
                <w:lang w:eastAsia="ru-RU"/>
              </w:rPr>
              <w:t>3</w:t>
            </w:r>
            <w:r w:rsidRPr="00E05FE7">
              <w:t xml:space="preserve">. Край листа, жилкование. </w:t>
            </w:r>
          </w:p>
        </w:tc>
        <w:tc>
          <w:tcPr>
            <w:tcW w:w="1260" w:type="dxa"/>
            <w:vMerge/>
          </w:tcPr>
          <w:p w14:paraId="4029AAC4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00" w:lineRule="exact"/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/>
          </w:tcPr>
          <w:p w14:paraId="1988EF82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1C67E489" w14:textId="77777777" w:rsidTr="00253EE2">
        <w:trPr>
          <w:gridAfter w:val="1"/>
          <w:wAfter w:w="236" w:type="dxa"/>
          <w:trHeight w:val="175"/>
        </w:trPr>
        <w:tc>
          <w:tcPr>
            <w:tcW w:w="1520" w:type="dxa"/>
            <w:vMerge/>
          </w:tcPr>
          <w:p w14:paraId="3192145A" w14:textId="77777777" w:rsidR="000115B7" w:rsidRPr="00E05FE7" w:rsidRDefault="000115B7" w:rsidP="00253E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4C237B97" w14:textId="77777777" w:rsidR="000115B7" w:rsidRPr="00E05FE7" w:rsidRDefault="000115B7" w:rsidP="00253EE2">
            <w:pPr>
              <w:ind w:left="21"/>
              <w:rPr>
                <w:lang w:eastAsia="ru-RU"/>
              </w:rPr>
            </w:pPr>
            <w:r w:rsidRPr="00E05FE7">
              <w:rPr>
                <w:lang w:eastAsia="ru-RU"/>
              </w:rPr>
              <w:t>4.</w:t>
            </w:r>
            <w:r w:rsidRPr="00E05FE7">
              <w:t xml:space="preserve"> Типы расчлененности листовых пластинок. </w:t>
            </w:r>
          </w:p>
        </w:tc>
        <w:tc>
          <w:tcPr>
            <w:tcW w:w="1260" w:type="dxa"/>
            <w:vMerge/>
          </w:tcPr>
          <w:p w14:paraId="084920DB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00" w:lineRule="exact"/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/>
          </w:tcPr>
          <w:p w14:paraId="787E3298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6435A973" w14:textId="77777777" w:rsidTr="00253EE2">
        <w:trPr>
          <w:gridAfter w:val="1"/>
          <w:wAfter w:w="236" w:type="dxa"/>
          <w:trHeight w:val="225"/>
        </w:trPr>
        <w:tc>
          <w:tcPr>
            <w:tcW w:w="1520" w:type="dxa"/>
            <w:vMerge/>
          </w:tcPr>
          <w:p w14:paraId="58B72439" w14:textId="77777777" w:rsidR="000115B7" w:rsidRPr="00E05FE7" w:rsidRDefault="000115B7" w:rsidP="00253E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04F5915A" w14:textId="77777777" w:rsidR="000115B7" w:rsidRPr="00E05FE7" w:rsidRDefault="000115B7" w:rsidP="00253EE2">
            <w:pPr>
              <w:ind w:left="21"/>
              <w:rPr>
                <w:lang w:eastAsia="ru-RU"/>
              </w:rPr>
            </w:pPr>
            <w:r w:rsidRPr="00E05FE7">
              <w:rPr>
                <w:lang w:eastAsia="ru-RU"/>
              </w:rPr>
              <w:t>5.</w:t>
            </w:r>
            <w:r w:rsidRPr="00E05FE7">
              <w:t>. Листья простые и сложные.</w:t>
            </w:r>
          </w:p>
        </w:tc>
        <w:tc>
          <w:tcPr>
            <w:tcW w:w="1260" w:type="dxa"/>
            <w:vMerge/>
          </w:tcPr>
          <w:p w14:paraId="5BD5D9B9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00" w:lineRule="exact"/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/>
          </w:tcPr>
          <w:p w14:paraId="360E789B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7D0F0298" w14:textId="77777777" w:rsidTr="00253EE2">
        <w:trPr>
          <w:gridAfter w:val="1"/>
          <w:wAfter w:w="236" w:type="dxa"/>
          <w:trHeight w:val="325"/>
        </w:trPr>
        <w:tc>
          <w:tcPr>
            <w:tcW w:w="1520" w:type="dxa"/>
            <w:vMerge w:val="restart"/>
          </w:tcPr>
          <w:p w14:paraId="79B28421" w14:textId="77777777" w:rsidR="000115B7" w:rsidRPr="00E05FE7" w:rsidRDefault="000115B7" w:rsidP="00253E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5083E0A5" w14:textId="77777777" w:rsidR="000115B7" w:rsidRPr="00E05FE7" w:rsidRDefault="000115B7" w:rsidP="00253EE2">
            <w:pPr>
              <w:ind w:left="21"/>
              <w:rPr>
                <w:lang w:eastAsia="ru-RU"/>
              </w:rPr>
            </w:pPr>
            <w:r w:rsidRPr="00E05FE7">
              <w:rPr>
                <w:b/>
                <w:bCs/>
                <w:lang w:eastAsia="ru-RU"/>
              </w:rPr>
              <w:t xml:space="preserve">Лекция №4. </w:t>
            </w:r>
            <w:r w:rsidRPr="00E05FE7">
              <w:t>Рост и развитие, движение и жизненные формы растений.</w:t>
            </w:r>
          </w:p>
          <w:p w14:paraId="6E4E011D" w14:textId="77777777" w:rsidR="000115B7" w:rsidRPr="00E05FE7" w:rsidRDefault="000115B7" w:rsidP="00253EE2">
            <w:pPr>
              <w:ind w:left="21"/>
              <w:rPr>
                <w:lang w:eastAsia="ru-RU"/>
              </w:rPr>
            </w:pPr>
            <w:r w:rsidRPr="00E05FE7">
              <w:rPr>
                <w:lang w:eastAsia="ru-RU"/>
              </w:rPr>
              <w:t xml:space="preserve"> </w:t>
            </w:r>
            <w:r w:rsidRPr="00E05FE7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vMerge w:val="restart"/>
          </w:tcPr>
          <w:p w14:paraId="418DBA4F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00" w:lineRule="exact"/>
              <w:jc w:val="center"/>
              <w:rPr>
                <w:bCs/>
                <w:i/>
                <w:lang w:eastAsia="ru-RU"/>
              </w:rPr>
            </w:pPr>
            <w:r w:rsidRPr="00E05FE7">
              <w:rPr>
                <w:bCs/>
                <w:i/>
                <w:lang w:eastAsia="ru-RU"/>
              </w:rPr>
              <w:t>2</w:t>
            </w:r>
          </w:p>
        </w:tc>
        <w:tc>
          <w:tcPr>
            <w:tcW w:w="1260" w:type="dxa"/>
            <w:vMerge w:val="restart"/>
          </w:tcPr>
          <w:p w14:paraId="75313D71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  <w:r w:rsidRPr="00E05FE7">
              <w:rPr>
                <w:i/>
                <w:lang w:eastAsia="ru-RU"/>
              </w:rPr>
              <w:t>2</w:t>
            </w:r>
          </w:p>
        </w:tc>
      </w:tr>
      <w:tr w:rsidR="000115B7" w:rsidRPr="006353F0" w14:paraId="0C6F9C2A" w14:textId="77777777" w:rsidTr="00253EE2">
        <w:trPr>
          <w:gridAfter w:val="1"/>
          <w:wAfter w:w="236" w:type="dxa"/>
          <w:trHeight w:val="200"/>
        </w:trPr>
        <w:tc>
          <w:tcPr>
            <w:tcW w:w="1520" w:type="dxa"/>
            <w:vMerge/>
          </w:tcPr>
          <w:p w14:paraId="43E38CCF" w14:textId="77777777" w:rsidR="000115B7" w:rsidRPr="00E05FE7" w:rsidRDefault="000115B7" w:rsidP="00253E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0B9DCA54" w14:textId="77777777" w:rsidR="000115B7" w:rsidRPr="00E05FE7" w:rsidRDefault="000115B7" w:rsidP="00253EE2">
            <w:pPr>
              <w:ind w:left="21"/>
              <w:rPr>
                <w:b/>
                <w:bCs/>
                <w:lang w:eastAsia="ru-RU"/>
              </w:rPr>
            </w:pPr>
            <w:r w:rsidRPr="00E05FE7">
              <w:t xml:space="preserve">1.Рост и развитие растений. </w:t>
            </w:r>
          </w:p>
        </w:tc>
        <w:tc>
          <w:tcPr>
            <w:tcW w:w="1260" w:type="dxa"/>
            <w:vMerge/>
          </w:tcPr>
          <w:p w14:paraId="3F67A5EC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00" w:lineRule="exact"/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/>
          </w:tcPr>
          <w:p w14:paraId="06552B6D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788EF478" w14:textId="77777777" w:rsidTr="00253EE2">
        <w:trPr>
          <w:gridAfter w:val="1"/>
          <w:wAfter w:w="236" w:type="dxa"/>
          <w:trHeight w:val="87"/>
        </w:trPr>
        <w:tc>
          <w:tcPr>
            <w:tcW w:w="1520" w:type="dxa"/>
            <w:vMerge/>
          </w:tcPr>
          <w:p w14:paraId="30C6A723" w14:textId="77777777" w:rsidR="000115B7" w:rsidRPr="00E05FE7" w:rsidRDefault="000115B7" w:rsidP="00253E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5006C62D" w14:textId="77777777" w:rsidR="000115B7" w:rsidRPr="00E05FE7" w:rsidRDefault="000115B7" w:rsidP="00253EE2">
            <w:pPr>
              <w:ind w:left="21"/>
              <w:rPr>
                <w:b/>
                <w:lang w:eastAsia="ru-RU"/>
              </w:rPr>
            </w:pPr>
            <w:r w:rsidRPr="00E05FE7">
              <w:rPr>
                <w:bCs/>
                <w:lang w:eastAsia="ru-RU"/>
              </w:rPr>
              <w:t>2.</w:t>
            </w:r>
            <w:r w:rsidRPr="00E05FE7">
              <w:t xml:space="preserve"> Движение растений. </w:t>
            </w:r>
          </w:p>
        </w:tc>
        <w:tc>
          <w:tcPr>
            <w:tcW w:w="1260" w:type="dxa"/>
            <w:vMerge/>
          </w:tcPr>
          <w:p w14:paraId="2EED8BBC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00" w:lineRule="exact"/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/>
          </w:tcPr>
          <w:p w14:paraId="6A166789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262AFB1C" w14:textId="77777777" w:rsidTr="00253EE2">
        <w:trPr>
          <w:gridAfter w:val="1"/>
          <w:wAfter w:w="236" w:type="dxa"/>
          <w:trHeight w:val="100"/>
        </w:trPr>
        <w:tc>
          <w:tcPr>
            <w:tcW w:w="1520" w:type="dxa"/>
            <w:vMerge/>
          </w:tcPr>
          <w:p w14:paraId="1F45898B" w14:textId="77777777" w:rsidR="000115B7" w:rsidRPr="00E05FE7" w:rsidRDefault="000115B7" w:rsidP="00253E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49BA6D57" w14:textId="77777777" w:rsidR="000115B7" w:rsidRPr="00E05FE7" w:rsidRDefault="000115B7" w:rsidP="00253EE2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E05FE7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  <w:r w:rsidRPr="00E05F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0018643" w14:textId="77777777" w:rsidR="000115B7" w:rsidRPr="00E05FE7" w:rsidRDefault="000115B7" w:rsidP="00253EE2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FE7">
              <w:rPr>
                <w:rFonts w:ascii="Times New Roman" w:hAnsi="Times New Roman"/>
                <w:sz w:val="24"/>
                <w:szCs w:val="24"/>
              </w:rPr>
              <w:t>Изучают корень, морфологию корня,  типы корней и корневых систем метаморфозы корней.</w:t>
            </w:r>
          </w:p>
          <w:p w14:paraId="25888225" w14:textId="77777777" w:rsidR="000115B7" w:rsidRPr="00E05FE7" w:rsidRDefault="000115B7" w:rsidP="00253EE2">
            <w:pPr>
              <w:pStyle w:val="afd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05FE7">
              <w:rPr>
                <w:rFonts w:ascii="Times New Roman" w:hAnsi="Times New Roman"/>
                <w:sz w:val="24"/>
                <w:szCs w:val="24"/>
              </w:rPr>
              <w:t>Изучают строение  побега, стебля, морфологию и типы стеблей по поперечному сечению и положению в пространстве, метаморфозы побегов.</w:t>
            </w:r>
          </w:p>
        </w:tc>
        <w:tc>
          <w:tcPr>
            <w:tcW w:w="1260" w:type="dxa"/>
          </w:tcPr>
          <w:p w14:paraId="00F59C10" w14:textId="77777777" w:rsidR="000115B7" w:rsidRPr="00E05FE7" w:rsidRDefault="000115B7" w:rsidP="00253EE2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F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14:paraId="6970C463" w14:textId="77777777" w:rsidR="000115B7" w:rsidRPr="00E05FE7" w:rsidRDefault="000115B7" w:rsidP="00253EE2">
            <w:pPr>
              <w:ind w:firstLine="426"/>
              <w:jc w:val="both"/>
              <w:rPr>
                <w:i/>
                <w:lang w:eastAsia="ru-RU"/>
              </w:rPr>
            </w:pPr>
            <w:r w:rsidRPr="00E05FE7">
              <w:rPr>
                <w:i/>
                <w:lang w:eastAsia="ru-RU"/>
              </w:rPr>
              <w:t>2</w:t>
            </w:r>
          </w:p>
        </w:tc>
      </w:tr>
      <w:tr w:rsidR="000115B7" w:rsidRPr="006353F0" w14:paraId="40BC2226" w14:textId="77777777" w:rsidTr="00253EE2">
        <w:trPr>
          <w:gridAfter w:val="1"/>
          <w:wAfter w:w="236" w:type="dxa"/>
          <w:trHeight w:val="88"/>
        </w:trPr>
        <w:tc>
          <w:tcPr>
            <w:tcW w:w="1520" w:type="dxa"/>
            <w:vMerge/>
          </w:tcPr>
          <w:p w14:paraId="59F02AC0" w14:textId="77777777" w:rsidR="000115B7" w:rsidRPr="00E05FE7" w:rsidRDefault="000115B7" w:rsidP="00253E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6DA4EFD3" w14:textId="77777777" w:rsidR="000115B7" w:rsidRPr="00E05FE7" w:rsidRDefault="000115B7" w:rsidP="00253EE2">
            <w:pPr>
              <w:ind w:left="21"/>
              <w:rPr>
                <w:bCs/>
                <w:lang w:eastAsia="ru-RU"/>
              </w:rPr>
            </w:pPr>
            <w:r w:rsidRPr="00E05FE7">
              <w:t>Изучают лист, морфологию простых и сложных листьев, форму, края, типы жилкования, типы расчлененности листовой пластинки. Учатся давать морфологическое описание листьев по гербарным образцам. Изучают рост и развитие растений, движение растений и жизненные формы растений.</w:t>
            </w:r>
          </w:p>
        </w:tc>
        <w:tc>
          <w:tcPr>
            <w:tcW w:w="1260" w:type="dxa"/>
          </w:tcPr>
          <w:p w14:paraId="6B9156F4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ru-RU"/>
              </w:rPr>
            </w:pPr>
            <w:r w:rsidRPr="00E05FE7">
              <w:rPr>
                <w:bCs/>
                <w:i/>
                <w:lang w:eastAsia="ru-RU"/>
              </w:rPr>
              <w:t>4</w:t>
            </w:r>
          </w:p>
        </w:tc>
        <w:tc>
          <w:tcPr>
            <w:tcW w:w="1260" w:type="dxa"/>
          </w:tcPr>
          <w:p w14:paraId="41C1BEA9" w14:textId="77777777" w:rsidR="000115B7" w:rsidRPr="00E05FE7" w:rsidRDefault="000115B7" w:rsidP="00253EE2">
            <w:pPr>
              <w:ind w:firstLine="426"/>
              <w:jc w:val="both"/>
              <w:rPr>
                <w:i/>
                <w:lang w:eastAsia="ru-RU"/>
              </w:rPr>
            </w:pPr>
            <w:r w:rsidRPr="00E05FE7">
              <w:rPr>
                <w:i/>
                <w:lang w:eastAsia="ru-RU"/>
              </w:rPr>
              <w:t>2</w:t>
            </w:r>
          </w:p>
        </w:tc>
      </w:tr>
      <w:tr w:rsidR="000115B7" w:rsidRPr="006353F0" w14:paraId="14EBDCE3" w14:textId="77777777" w:rsidTr="00253EE2">
        <w:trPr>
          <w:gridAfter w:val="1"/>
          <w:wAfter w:w="236" w:type="dxa"/>
          <w:trHeight w:val="187"/>
        </w:trPr>
        <w:tc>
          <w:tcPr>
            <w:tcW w:w="1520" w:type="dxa"/>
            <w:vMerge/>
          </w:tcPr>
          <w:p w14:paraId="0C76F3F5" w14:textId="77777777" w:rsidR="000115B7" w:rsidRPr="00E05FE7" w:rsidRDefault="000115B7" w:rsidP="00253E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4A79C3E9" w14:textId="77777777" w:rsidR="000115B7" w:rsidRPr="00E05FE7" w:rsidRDefault="000115B7" w:rsidP="00253EE2">
            <w:pPr>
              <w:suppressAutoHyphens w:val="0"/>
              <w:rPr>
                <w:b/>
                <w:lang w:eastAsia="ru-RU"/>
              </w:rPr>
            </w:pPr>
            <w:r w:rsidRPr="00E05FE7">
              <w:rPr>
                <w:b/>
                <w:lang w:eastAsia="ru-RU"/>
              </w:rPr>
              <w:t>Самостоятельная работа обучающихся</w:t>
            </w:r>
            <w:r w:rsidRPr="00E05FE7">
              <w:t xml:space="preserve"> Метаморфозы корней. Метаморфозы побегов. Метаморфозы листьев.</w:t>
            </w:r>
            <w:r w:rsidRPr="00E05FE7">
              <w:rPr>
                <w:b/>
                <w:lang w:eastAsia="ru-RU"/>
              </w:rPr>
              <w:t xml:space="preserve"> </w:t>
            </w:r>
          </w:p>
        </w:tc>
        <w:tc>
          <w:tcPr>
            <w:tcW w:w="1260" w:type="dxa"/>
          </w:tcPr>
          <w:p w14:paraId="3C5DAD8B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ru-RU"/>
              </w:rPr>
            </w:pPr>
            <w:r w:rsidRPr="00E05FE7">
              <w:rPr>
                <w:bCs/>
                <w:i/>
                <w:lang w:eastAsia="ru-RU"/>
              </w:rPr>
              <w:t>10</w:t>
            </w:r>
          </w:p>
        </w:tc>
        <w:tc>
          <w:tcPr>
            <w:tcW w:w="1260" w:type="dxa"/>
          </w:tcPr>
          <w:p w14:paraId="70D7768C" w14:textId="77777777" w:rsidR="000115B7" w:rsidRPr="00E05FE7" w:rsidRDefault="000115B7" w:rsidP="00253EE2">
            <w:pPr>
              <w:ind w:firstLine="426"/>
              <w:jc w:val="both"/>
              <w:rPr>
                <w:i/>
                <w:lang w:eastAsia="ru-RU"/>
              </w:rPr>
            </w:pPr>
            <w:r w:rsidRPr="00E05FE7">
              <w:rPr>
                <w:i/>
                <w:lang w:eastAsia="ru-RU"/>
              </w:rPr>
              <w:t>2-3</w:t>
            </w:r>
          </w:p>
        </w:tc>
      </w:tr>
      <w:tr w:rsidR="000115B7" w:rsidRPr="006353F0" w14:paraId="7519E548" w14:textId="77777777" w:rsidTr="00253EE2">
        <w:trPr>
          <w:gridAfter w:val="1"/>
          <w:wAfter w:w="236" w:type="dxa"/>
          <w:trHeight w:val="563"/>
        </w:trPr>
        <w:tc>
          <w:tcPr>
            <w:tcW w:w="1520" w:type="dxa"/>
            <w:vMerge/>
          </w:tcPr>
          <w:p w14:paraId="3785A60A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1D3FA29B" w14:textId="77777777" w:rsidR="000115B7" w:rsidRPr="00E05FE7" w:rsidRDefault="000115B7" w:rsidP="00253EE2">
            <w:pPr>
              <w:suppressAutoHyphens w:val="0"/>
            </w:pPr>
            <w:r w:rsidRPr="00E05FE7">
              <w:rPr>
                <w:lang w:eastAsia="ru-RU"/>
              </w:rPr>
              <w:t>1.</w:t>
            </w:r>
            <w:r w:rsidRPr="00E05FE7">
              <w:t xml:space="preserve"> Работа с учебной литературой, </w:t>
            </w:r>
          </w:p>
          <w:p w14:paraId="2D4DC709" w14:textId="77777777" w:rsidR="000115B7" w:rsidRPr="00E05FE7" w:rsidRDefault="000115B7" w:rsidP="00253EE2">
            <w:pPr>
              <w:widowControl w:val="0"/>
              <w:ind w:left="-57" w:right="-57"/>
              <w:jc w:val="both"/>
            </w:pPr>
            <w:r w:rsidRPr="00E05FE7">
              <w:t xml:space="preserve">2. Подготовка ответов на вопросы по данной теме </w:t>
            </w:r>
          </w:p>
          <w:p w14:paraId="1BD97CFD" w14:textId="77777777" w:rsidR="000115B7" w:rsidRPr="00E05FE7" w:rsidRDefault="000115B7" w:rsidP="00253EE2">
            <w:pPr>
              <w:suppressAutoHyphens w:val="0"/>
            </w:pPr>
            <w:r w:rsidRPr="00E05FE7">
              <w:t xml:space="preserve">3. Составление таблицы по теме «Сравнительная характеристика подземных метаморфозов корня и стебля». </w:t>
            </w:r>
          </w:p>
          <w:p w14:paraId="019CABCA" w14:textId="77777777" w:rsidR="000115B7" w:rsidRPr="00E05FE7" w:rsidRDefault="000115B7" w:rsidP="00253EE2">
            <w:pPr>
              <w:suppressAutoHyphens w:val="0"/>
            </w:pPr>
            <w:r w:rsidRPr="00E05FE7">
              <w:t>4. Разработка  мультимедийной презентации.</w:t>
            </w:r>
          </w:p>
          <w:p w14:paraId="7277087F" w14:textId="77777777" w:rsidR="000115B7" w:rsidRPr="00E05FE7" w:rsidRDefault="000115B7" w:rsidP="00253EE2">
            <w:pPr>
              <w:rPr>
                <w:b/>
                <w:lang w:eastAsia="ru-RU"/>
              </w:rPr>
            </w:pPr>
            <w:r w:rsidRPr="00E05FE7">
              <w:t xml:space="preserve"> 3. Заполнение таблицы «</w:t>
            </w:r>
            <w:r w:rsidRPr="00E05FE7">
              <w:rPr>
                <w:lang w:eastAsia="ru-RU"/>
              </w:rPr>
              <w:t>Строение и функции органелл клетки»</w:t>
            </w:r>
          </w:p>
        </w:tc>
        <w:tc>
          <w:tcPr>
            <w:tcW w:w="1260" w:type="dxa"/>
          </w:tcPr>
          <w:p w14:paraId="5B8DDF1B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</w:tcPr>
          <w:p w14:paraId="6CB4F4A2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6B135F0F" w14:textId="77777777" w:rsidTr="00253EE2">
        <w:trPr>
          <w:gridAfter w:val="1"/>
          <w:wAfter w:w="236" w:type="dxa"/>
          <w:trHeight w:val="338"/>
        </w:trPr>
        <w:tc>
          <w:tcPr>
            <w:tcW w:w="1520" w:type="dxa"/>
            <w:vMerge w:val="restart"/>
          </w:tcPr>
          <w:p w14:paraId="7D7DF3DD" w14:textId="77777777" w:rsidR="000115B7" w:rsidRPr="00E05FE7" w:rsidRDefault="000115B7" w:rsidP="00253E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05FE7">
              <w:rPr>
                <w:b/>
                <w:bCs/>
                <w:lang w:eastAsia="ru-RU"/>
              </w:rPr>
              <w:t>Тема 1.5.</w:t>
            </w:r>
          </w:p>
          <w:p w14:paraId="64015719" w14:textId="77777777" w:rsidR="000115B7" w:rsidRPr="00E05FE7" w:rsidRDefault="000115B7" w:rsidP="00253EE2">
            <w:pPr>
              <w:ind w:firstLine="708"/>
            </w:pPr>
            <w:r w:rsidRPr="00E05FE7">
              <w:t>Генеративные органы растений, их функции и морфология.</w:t>
            </w:r>
          </w:p>
        </w:tc>
        <w:tc>
          <w:tcPr>
            <w:tcW w:w="8920" w:type="dxa"/>
          </w:tcPr>
          <w:p w14:paraId="227756FD" w14:textId="77777777" w:rsidR="000115B7" w:rsidRPr="00E05FE7" w:rsidRDefault="000115B7" w:rsidP="00253EE2">
            <w:pPr>
              <w:suppressAutoHyphens w:val="0"/>
              <w:rPr>
                <w:lang w:eastAsia="ru-RU"/>
              </w:rPr>
            </w:pPr>
            <w:r w:rsidRPr="00E05FE7">
              <w:rPr>
                <w:b/>
                <w:bCs/>
                <w:lang w:eastAsia="ru-RU"/>
              </w:rPr>
              <w:t>Лекция №1.</w:t>
            </w:r>
            <w:r w:rsidRPr="00E05FE7">
              <w:rPr>
                <w:lang w:eastAsia="ru-RU"/>
              </w:rPr>
              <w:t>. Генеративные органы. Цветок и соцветие.</w:t>
            </w:r>
          </w:p>
          <w:p w14:paraId="5750F9E1" w14:textId="77777777" w:rsidR="000115B7" w:rsidRPr="00E05FE7" w:rsidRDefault="000115B7" w:rsidP="00253EE2">
            <w:pPr>
              <w:rPr>
                <w:lang w:eastAsia="ru-RU"/>
              </w:rPr>
            </w:pPr>
            <w:r w:rsidRPr="00E05FE7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vMerge w:val="restart"/>
          </w:tcPr>
          <w:p w14:paraId="588F2200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ru-RU"/>
              </w:rPr>
            </w:pPr>
            <w:r w:rsidRPr="00E05FE7">
              <w:rPr>
                <w:bCs/>
                <w:i/>
                <w:lang w:eastAsia="ru-RU"/>
              </w:rPr>
              <w:t>2</w:t>
            </w:r>
          </w:p>
        </w:tc>
        <w:tc>
          <w:tcPr>
            <w:tcW w:w="1260" w:type="dxa"/>
            <w:vMerge w:val="restart"/>
          </w:tcPr>
          <w:p w14:paraId="06183E1C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  <w:r w:rsidRPr="00E05FE7">
              <w:rPr>
                <w:i/>
                <w:lang w:eastAsia="ru-RU"/>
              </w:rPr>
              <w:t>2</w:t>
            </w:r>
          </w:p>
        </w:tc>
      </w:tr>
      <w:tr w:rsidR="000115B7" w:rsidRPr="006353F0" w14:paraId="15BAFDA1" w14:textId="77777777" w:rsidTr="00253EE2">
        <w:trPr>
          <w:gridAfter w:val="1"/>
          <w:wAfter w:w="236" w:type="dxa"/>
          <w:trHeight w:val="200"/>
        </w:trPr>
        <w:tc>
          <w:tcPr>
            <w:tcW w:w="1520" w:type="dxa"/>
            <w:vMerge/>
          </w:tcPr>
          <w:p w14:paraId="6132A6B4" w14:textId="77777777" w:rsidR="000115B7" w:rsidRPr="00E05FE7" w:rsidRDefault="000115B7" w:rsidP="00253E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6F3222BA" w14:textId="77777777" w:rsidR="000115B7" w:rsidRPr="00E05FE7" w:rsidRDefault="000115B7" w:rsidP="00253EE2">
            <w:pPr>
              <w:rPr>
                <w:b/>
                <w:bCs/>
                <w:lang w:eastAsia="ru-RU"/>
              </w:rPr>
            </w:pPr>
            <w:r w:rsidRPr="00E05FE7">
              <w:t xml:space="preserve">1. Понятие о генеративных органах. Цветок и соцветия . </w:t>
            </w:r>
          </w:p>
        </w:tc>
        <w:tc>
          <w:tcPr>
            <w:tcW w:w="1260" w:type="dxa"/>
            <w:vMerge/>
          </w:tcPr>
          <w:p w14:paraId="716B2384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/>
          </w:tcPr>
          <w:p w14:paraId="363E7929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00F029B5" w14:textId="77777777" w:rsidTr="00253EE2">
        <w:trPr>
          <w:gridAfter w:val="1"/>
          <w:wAfter w:w="236" w:type="dxa"/>
          <w:trHeight w:val="187"/>
        </w:trPr>
        <w:tc>
          <w:tcPr>
            <w:tcW w:w="1520" w:type="dxa"/>
            <w:vMerge/>
          </w:tcPr>
          <w:p w14:paraId="41A0B3E6" w14:textId="77777777" w:rsidR="000115B7" w:rsidRPr="00E05FE7" w:rsidRDefault="000115B7" w:rsidP="00253E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4D22510D" w14:textId="77777777" w:rsidR="000115B7" w:rsidRPr="00E05FE7" w:rsidRDefault="000115B7" w:rsidP="00253EE2">
            <w:pPr>
              <w:rPr>
                <w:bCs/>
                <w:lang w:eastAsia="ru-RU"/>
              </w:rPr>
            </w:pPr>
            <w:r w:rsidRPr="00E05FE7">
              <w:rPr>
                <w:bCs/>
                <w:lang w:eastAsia="ru-RU"/>
              </w:rPr>
              <w:t xml:space="preserve">2. </w:t>
            </w:r>
            <w:r w:rsidRPr="00E05FE7">
              <w:t>. Строение цветка.</w:t>
            </w:r>
          </w:p>
        </w:tc>
        <w:tc>
          <w:tcPr>
            <w:tcW w:w="1260" w:type="dxa"/>
            <w:vMerge/>
          </w:tcPr>
          <w:p w14:paraId="388C390A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/>
          </w:tcPr>
          <w:p w14:paraId="7674FBE3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3A40D437" w14:textId="77777777" w:rsidTr="00253EE2">
        <w:trPr>
          <w:gridAfter w:val="1"/>
          <w:wAfter w:w="236" w:type="dxa"/>
          <w:trHeight w:val="163"/>
        </w:trPr>
        <w:tc>
          <w:tcPr>
            <w:tcW w:w="1520" w:type="dxa"/>
            <w:vMerge/>
          </w:tcPr>
          <w:p w14:paraId="187CAA25" w14:textId="77777777" w:rsidR="000115B7" w:rsidRPr="00E05FE7" w:rsidRDefault="000115B7" w:rsidP="00253E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0198196D" w14:textId="77777777" w:rsidR="000115B7" w:rsidRPr="00E05FE7" w:rsidRDefault="000115B7" w:rsidP="00253EE2">
            <w:pPr>
              <w:rPr>
                <w:bCs/>
                <w:lang w:eastAsia="ru-RU"/>
              </w:rPr>
            </w:pPr>
            <w:r w:rsidRPr="00E05FE7">
              <w:rPr>
                <w:bCs/>
                <w:lang w:eastAsia="ru-RU"/>
              </w:rPr>
              <w:t>3.</w:t>
            </w:r>
            <w:r w:rsidRPr="00E05FE7">
              <w:t xml:space="preserve"> Строение соцветия, классификация.</w:t>
            </w:r>
          </w:p>
        </w:tc>
        <w:tc>
          <w:tcPr>
            <w:tcW w:w="1260" w:type="dxa"/>
            <w:vMerge/>
          </w:tcPr>
          <w:p w14:paraId="43140A41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/>
          </w:tcPr>
          <w:p w14:paraId="72DA42C7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4D3F24AE" w14:textId="77777777" w:rsidTr="00253EE2">
        <w:trPr>
          <w:gridAfter w:val="1"/>
          <w:wAfter w:w="236" w:type="dxa"/>
          <w:trHeight w:val="200"/>
        </w:trPr>
        <w:tc>
          <w:tcPr>
            <w:tcW w:w="1520" w:type="dxa"/>
            <w:vMerge/>
          </w:tcPr>
          <w:p w14:paraId="641A08A3" w14:textId="77777777" w:rsidR="000115B7" w:rsidRPr="00E05FE7" w:rsidRDefault="000115B7" w:rsidP="00253E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55CA3A11" w14:textId="77777777" w:rsidR="000115B7" w:rsidRPr="00E05FE7" w:rsidRDefault="000115B7" w:rsidP="00253EE2">
            <w:pPr>
              <w:rPr>
                <w:bCs/>
                <w:lang w:eastAsia="ru-RU"/>
              </w:rPr>
            </w:pPr>
            <w:r w:rsidRPr="00E05FE7">
              <w:rPr>
                <w:bCs/>
                <w:lang w:eastAsia="ru-RU"/>
              </w:rPr>
              <w:t>4.</w:t>
            </w:r>
            <w:r w:rsidRPr="00E05FE7">
              <w:t xml:space="preserve"> Простые неопределенные соцветия</w:t>
            </w:r>
          </w:p>
        </w:tc>
        <w:tc>
          <w:tcPr>
            <w:tcW w:w="1260" w:type="dxa"/>
            <w:vMerge/>
          </w:tcPr>
          <w:p w14:paraId="4A228ABF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/>
          </w:tcPr>
          <w:p w14:paraId="2A31A2CC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051C2084" w14:textId="77777777" w:rsidTr="00253EE2">
        <w:trPr>
          <w:gridAfter w:val="1"/>
          <w:wAfter w:w="236" w:type="dxa"/>
          <w:trHeight w:val="162"/>
        </w:trPr>
        <w:tc>
          <w:tcPr>
            <w:tcW w:w="1520" w:type="dxa"/>
            <w:vMerge/>
          </w:tcPr>
          <w:p w14:paraId="0A6F0660" w14:textId="77777777" w:rsidR="000115B7" w:rsidRPr="00E05FE7" w:rsidRDefault="000115B7" w:rsidP="00253E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60543836" w14:textId="77777777" w:rsidR="000115B7" w:rsidRPr="00E05FE7" w:rsidRDefault="000115B7" w:rsidP="00253EE2">
            <w:pPr>
              <w:rPr>
                <w:bCs/>
                <w:lang w:eastAsia="ru-RU"/>
              </w:rPr>
            </w:pPr>
            <w:r w:rsidRPr="00E05FE7">
              <w:rPr>
                <w:bCs/>
                <w:lang w:eastAsia="ru-RU"/>
              </w:rPr>
              <w:t>5.</w:t>
            </w:r>
            <w:r w:rsidRPr="00E05FE7">
              <w:t xml:space="preserve"> Сложные неопределенные соцветия.</w:t>
            </w:r>
          </w:p>
        </w:tc>
        <w:tc>
          <w:tcPr>
            <w:tcW w:w="1260" w:type="dxa"/>
            <w:vMerge/>
          </w:tcPr>
          <w:p w14:paraId="19FD5752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/>
          </w:tcPr>
          <w:p w14:paraId="270BA741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5B3925A6" w14:textId="77777777" w:rsidTr="00253EE2">
        <w:trPr>
          <w:gridAfter w:val="1"/>
          <w:wAfter w:w="236" w:type="dxa"/>
          <w:trHeight w:val="188"/>
        </w:trPr>
        <w:tc>
          <w:tcPr>
            <w:tcW w:w="1520" w:type="dxa"/>
            <w:vMerge/>
          </w:tcPr>
          <w:p w14:paraId="23180866" w14:textId="77777777" w:rsidR="000115B7" w:rsidRPr="00E05FE7" w:rsidRDefault="000115B7" w:rsidP="00253E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6C06FD7B" w14:textId="77777777" w:rsidR="000115B7" w:rsidRPr="00E05FE7" w:rsidRDefault="000115B7" w:rsidP="00253EE2">
            <w:pPr>
              <w:rPr>
                <w:bCs/>
                <w:lang w:eastAsia="ru-RU"/>
              </w:rPr>
            </w:pPr>
            <w:r w:rsidRPr="00E05FE7">
              <w:rPr>
                <w:bCs/>
                <w:lang w:eastAsia="ru-RU"/>
              </w:rPr>
              <w:t>6.</w:t>
            </w:r>
            <w:r w:rsidRPr="00E05FE7">
              <w:t xml:space="preserve"> Определенные соцветия.</w:t>
            </w:r>
          </w:p>
        </w:tc>
        <w:tc>
          <w:tcPr>
            <w:tcW w:w="1260" w:type="dxa"/>
            <w:vMerge/>
          </w:tcPr>
          <w:p w14:paraId="63373C03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/>
          </w:tcPr>
          <w:p w14:paraId="59062152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6343BC35" w14:textId="77777777" w:rsidTr="00253EE2">
        <w:trPr>
          <w:gridAfter w:val="1"/>
          <w:wAfter w:w="236" w:type="dxa"/>
          <w:trHeight w:val="112"/>
        </w:trPr>
        <w:tc>
          <w:tcPr>
            <w:tcW w:w="1520" w:type="dxa"/>
            <w:vMerge/>
          </w:tcPr>
          <w:p w14:paraId="3A66297F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7C52BEF4" w14:textId="77777777" w:rsidR="000115B7" w:rsidRPr="00E05FE7" w:rsidRDefault="000115B7" w:rsidP="00253EE2">
            <w:pPr>
              <w:suppressAutoHyphens w:val="0"/>
              <w:rPr>
                <w:lang w:eastAsia="ru-RU"/>
              </w:rPr>
            </w:pPr>
            <w:r w:rsidRPr="00E05FE7">
              <w:rPr>
                <w:b/>
                <w:bCs/>
                <w:lang w:eastAsia="ru-RU"/>
              </w:rPr>
              <w:t xml:space="preserve">Лекция №2 </w:t>
            </w:r>
            <w:r w:rsidRPr="00E05FE7">
              <w:rPr>
                <w:lang w:eastAsia="ru-RU"/>
              </w:rPr>
              <w:t>Плод. Семя. Типы и классификация плодов</w:t>
            </w:r>
            <w:r w:rsidRPr="00E05FE7">
              <w:rPr>
                <w:b/>
                <w:bCs/>
                <w:lang w:eastAsia="ru-RU"/>
              </w:rPr>
              <w:t>.</w:t>
            </w:r>
          </w:p>
          <w:p w14:paraId="0D74A455" w14:textId="77777777" w:rsidR="000115B7" w:rsidRPr="00E05FE7" w:rsidRDefault="000115B7" w:rsidP="00253EE2">
            <w:pPr>
              <w:suppressAutoHyphens w:val="0"/>
              <w:rPr>
                <w:lang w:eastAsia="ru-RU"/>
              </w:rPr>
            </w:pPr>
            <w:r w:rsidRPr="00E05FE7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vMerge w:val="restart"/>
          </w:tcPr>
          <w:p w14:paraId="4ED116F0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ru-RU"/>
              </w:rPr>
            </w:pPr>
            <w:r w:rsidRPr="00E05FE7">
              <w:rPr>
                <w:bCs/>
                <w:i/>
                <w:lang w:eastAsia="ru-RU"/>
              </w:rPr>
              <w:t>2</w:t>
            </w:r>
          </w:p>
        </w:tc>
        <w:tc>
          <w:tcPr>
            <w:tcW w:w="1260" w:type="dxa"/>
            <w:vMerge w:val="restart"/>
          </w:tcPr>
          <w:p w14:paraId="4669C8A8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  <w:r w:rsidRPr="00E05FE7">
              <w:rPr>
                <w:i/>
                <w:lang w:eastAsia="ru-RU"/>
              </w:rPr>
              <w:t>2</w:t>
            </w:r>
          </w:p>
        </w:tc>
      </w:tr>
      <w:tr w:rsidR="000115B7" w:rsidRPr="006353F0" w14:paraId="491D22CD" w14:textId="77777777" w:rsidTr="00253EE2">
        <w:trPr>
          <w:gridAfter w:val="1"/>
          <w:wAfter w:w="236" w:type="dxa"/>
          <w:trHeight w:val="75"/>
        </w:trPr>
        <w:tc>
          <w:tcPr>
            <w:tcW w:w="1520" w:type="dxa"/>
            <w:vMerge/>
          </w:tcPr>
          <w:p w14:paraId="38981BAA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3E6A1D81" w14:textId="77777777" w:rsidR="000115B7" w:rsidRPr="00E05FE7" w:rsidRDefault="000115B7" w:rsidP="00253EE2">
            <w:pPr>
              <w:suppressAutoHyphens w:val="0"/>
              <w:rPr>
                <w:lang w:eastAsia="ru-RU"/>
              </w:rPr>
            </w:pPr>
            <w:r w:rsidRPr="00E05FE7">
              <w:rPr>
                <w:lang w:eastAsia="ru-RU"/>
              </w:rPr>
              <w:t>1.</w:t>
            </w:r>
            <w:r w:rsidRPr="00E05FE7">
              <w:t xml:space="preserve"> Плод. Строение плодов. </w:t>
            </w:r>
          </w:p>
        </w:tc>
        <w:tc>
          <w:tcPr>
            <w:tcW w:w="1260" w:type="dxa"/>
            <w:vMerge/>
          </w:tcPr>
          <w:p w14:paraId="07FAA20D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/>
          </w:tcPr>
          <w:p w14:paraId="35278B70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2E0C682D" w14:textId="77777777" w:rsidTr="00253EE2">
        <w:trPr>
          <w:gridAfter w:val="1"/>
          <w:wAfter w:w="236" w:type="dxa"/>
          <w:trHeight w:val="88"/>
        </w:trPr>
        <w:tc>
          <w:tcPr>
            <w:tcW w:w="1520" w:type="dxa"/>
            <w:vMerge/>
          </w:tcPr>
          <w:p w14:paraId="7DCCE783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38DA9303" w14:textId="77777777" w:rsidR="000115B7" w:rsidRPr="00E05FE7" w:rsidRDefault="000115B7" w:rsidP="00253EE2">
            <w:pPr>
              <w:suppressAutoHyphens w:val="0"/>
              <w:rPr>
                <w:lang w:eastAsia="ru-RU"/>
              </w:rPr>
            </w:pPr>
            <w:r w:rsidRPr="00E05FE7">
              <w:rPr>
                <w:lang w:eastAsia="ru-RU"/>
              </w:rPr>
              <w:t>2.</w:t>
            </w:r>
            <w:r w:rsidRPr="00E05FE7">
              <w:t xml:space="preserve"> Классификация плодов. </w:t>
            </w:r>
          </w:p>
        </w:tc>
        <w:tc>
          <w:tcPr>
            <w:tcW w:w="1260" w:type="dxa"/>
            <w:vMerge/>
          </w:tcPr>
          <w:p w14:paraId="3446AED6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/>
          </w:tcPr>
          <w:p w14:paraId="16AE0BEE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1A197329" w14:textId="77777777" w:rsidTr="00253EE2">
        <w:trPr>
          <w:gridAfter w:val="1"/>
          <w:wAfter w:w="236" w:type="dxa"/>
          <w:trHeight w:val="75"/>
        </w:trPr>
        <w:tc>
          <w:tcPr>
            <w:tcW w:w="1520" w:type="dxa"/>
            <w:vMerge/>
          </w:tcPr>
          <w:p w14:paraId="2D056176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4278C0E9" w14:textId="77777777" w:rsidR="000115B7" w:rsidRPr="00E05FE7" w:rsidRDefault="000115B7" w:rsidP="00253EE2">
            <w:pPr>
              <w:suppressAutoHyphens w:val="0"/>
              <w:rPr>
                <w:lang w:eastAsia="ru-RU"/>
              </w:rPr>
            </w:pPr>
            <w:r w:rsidRPr="00E05FE7">
              <w:rPr>
                <w:lang w:eastAsia="ru-RU"/>
              </w:rPr>
              <w:t>3.</w:t>
            </w:r>
            <w:r w:rsidRPr="00E05FE7">
              <w:t>. Типы сухих и сочных плодов</w:t>
            </w:r>
          </w:p>
        </w:tc>
        <w:tc>
          <w:tcPr>
            <w:tcW w:w="1260" w:type="dxa"/>
            <w:vMerge/>
          </w:tcPr>
          <w:p w14:paraId="2D8D8AB4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/>
          </w:tcPr>
          <w:p w14:paraId="2A0EEFFD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32836032" w14:textId="77777777" w:rsidTr="00253EE2">
        <w:trPr>
          <w:gridAfter w:val="1"/>
          <w:wAfter w:w="236" w:type="dxa"/>
          <w:trHeight w:val="112"/>
        </w:trPr>
        <w:tc>
          <w:tcPr>
            <w:tcW w:w="1520" w:type="dxa"/>
            <w:vMerge/>
          </w:tcPr>
          <w:p w14:paraId="5D63B2DA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54D12F8F" w14:textId="77777777" w:rsidR="000115B7" w:rsidRPr="00E05FE7" w:rsidRDefault="000115B7" w:rsidP="00253EE2">
            <w:pPr>
              <w:rPr>
                <w:lang w:eastAsia="ru-RU"/>
              </w:rPr>
            </w:pPr>
            <w:r w:rsidRPr="00E05FE7">
              <w:rPr>
                <w:lang w:eastAsia="ru-RU"/>
              </w:rPr>
              <w:t>4.</w:t>
            </w:r>
            <w:r w:rsidRPr="00E05FE7">
              <w:t xml:space="preserve"> Семя. Строение однодольных и двудольных семян. </w:t>
            </w:r>
          </w:p>
        </w:tc>
        <w:tc>
          <w:tcPr>
            <w:tcW w:w="1260" w:type="dxa"/>
            <w:vMerge/>
          </w:tcPr>
          <w:p w14:paraId="781A5D08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/>
          </w:tcPr>
          <w:p w14:paraId="2670052D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17A18B9B" w14:textId="77777777" w:rsidTr="00253EE2">
        <w:trPr>
          <w:gridAfter w:val="1"/>
          <w:wAfter w:w="236" w:type="dxa"/>
          <w:trHeight w:val="88"/>
        </w:trPr>
        <w:tc>
          <w:tcPr>
            <w:tcW w:w="1520" w:type="dxa"/>
            <w:vMerge/>
          </w:tcPr>
          <w:p w14:paraId="750E37A0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3D78F0AF" w14:textId="77777777" w:rsidR="000115B7" w:rsidRPr="00E05FE7" w:rsidRDefault="000115B7" w:rsidP="00253EE2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E05FE7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  <w:r w:rsidRPr="00E05F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3B63147" w14:textId="77777777" w:rsidR="000115B7" w:rsidRPr="00E05FE7" w:rsidRDefault="000115B7" w:rsidP="00253EE2">
            <w:pPr>
              <w:rPr>
                <w:lang w:eastAsia="ru-RU"/>
              </w:rPr>
            </w:pPr>
            <w:r w:rsidRPr="00E05FE7">
              <w:lastRenderedPageBreak/>
              <w:t>Изучают строения цветка, соцветия. Изучают типы соцветий, плод, типы сухих и сочных плодов по гербарным образцам.</w:t>
            </w:r>
          </w:p>
        </w:tc>
        <w:tc>
          <w:tcPr>
            <w:tcW w:w="1260" w:type="dxa"/>
          </w:tcPr>
          <w:p w14:paraId="5F8D6A7A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ru-RU"/>
              </w:rPr>
            </w:pPr>
            <w:r w:rsidRPr="00E05FE7">
              <w:rPr>
                <w:bCs/>
                <w:i/>
                <w:lang w:eastAsia="ru-RU"/>
              </w:rPr>
              <w:lastRenderedPageBreak/>
              <w:t>4</w:t>
            </w:r>
          </w:p>
        </w:tc>
        <w:tc>
          <w:tcPr>
            <w:tcW w:w="1260" w:type="dxa"/>
          </w:tcPr>
          <w:p w14:paraId="4F3AA38F" w14:textId="77777777" w:rsidR="000115B7" w:rsidRPr="00E05FE7" w:rsidRDefault="000115B7" w:rsidP="00253EE2">
            <w:pPr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2A955F04" w14:textId="77777777" w:rsidTr="00253EE2">
        <w:trPr>
          <w:gridAfter w:val="1"/>
          <w:wAfter w:w="236" w:type="dxa"/>
          <w:trHeight w:val="250"/>
        </w:trPr>
        <w:tc>
          <w:tcPr>
            <w:tcW w:w="1520" w:type="dxa"/>
            <w:vMerge/>
          </w:tcPr>
          <w:p w14:paraId="2B7566F1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51FAF6C7" w14:textId="77777777" w:rsidR="000115B7" w:rsidRPr="00E05FE7" w:rsidRDefault="000115B7" w:rsidP="00253EE2">
            <w:pPr>
              <w:rPr>
                <w:lang w:eastAsia="ru-RU"/>
              </w:rPr>
            </w:pPr>
            <w:r w:rsidRPr="00E05FE7">
              <w:rPr>
                <w:b/>
                <w:lang w:eastAsia="ru-RU"/>
              </w:rPr>
              <w:t>Самостоятельная работа обучающихся</w:t>
            </w:r>
            <w:r w:rsidRPr="00E05FE7">
              <w:t xml:space="preserve"> Простые неопределенные соцветия. Сложные неопределенные соцветия. Распространение плодов и семян.</w:t>
            </w:r>
            <w:r w:rsidRPr="00E05FE7">
              <w:rPr>
                <w:lang w:eastAsia="ru-RU"/>
              </w:rPr>
              <w:t xml:space="preserve"> </w:t>
            </w:r>
          </w:p>
        </w:tc>
        <w:tc>
          <w:tcPr>
            <w:tcW w:w="1260" w:type="dxa"/>
          </w:tcPr>
          <w:p w14:paraId="23DA1838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ru-RU"/>
              </w:rPr>
            </w:pPr>
            <w:r w:rsidRPr="00E05FE7">
              <w:rPr>
                <w:bCs/>
                <w:i/>
                <w:lang w:eastAsia="ru-RU"/>
              </w:rPr>
              <w:t>6</w:t>
            </w:r>
          </w:p>
        </w:tc>
        <w:tc>
          <w:tcPr>
            <w:tcW w:w="1260" w:type="dxa"/>
          </w:tcPr>
          <w:p w14:paraId="00DFF3B7" w14:textId="77777777" w:rsidR="000115B7" w:rsidRPr="00E05FE7" w:rsidRDefault="000115B7" w:rsidP="00253EE2">
            <w:pPr>
              <w:ind w:firstLine="426"/>
              <w:jc w:val="both"/>
              <w:rPr>
                <w:i/>
                <w:lang w:eastAsia="ru-RU"/>
              </w:rPr>
            </w:pPr>
            <w:r w:rsidRPr="00E05FE7">
              <w:rPr>
                <w:i/>
                <w:lang w:eastAsia="ru-RU"/>
              </w:rPr>
              <w:t>2-3</w:t>
            </w:r>
          </w:p>
        </w:tc>
      </w:tr>
      <w:tr w:rsidR="000115B7" w:rsidRPr="006353F0" w14:paraId="410C26E9" w14:textId="77777777" w:rsidTr="00253EE2">
        <w:trPr>
          <w:gridAfter w:val="1"/>
          <w:wAfter w:w="236" w:type="dxa"/>
          <w:trHeight w:val="476"/>
        </w:trPr>
        <w:tc>
          <w:tcPr>
            <w:tcW w:w="1520" w:type="dxa"/>
            <w:vMerge/>
          </w:tcPr>
          <w:p w14:paraId="3F6AE463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02C87755" w14:textId="77777777" w:rsidR="000115B7" w:rsidRPr="00E05FE7" w:rsidRDefault="000115B7" w:rsidP="00253EE2">
            <w:pPr>
              <w:suppressAutoHyphens w:val="0"/>
            </w:pPr>
            <w:r w:rsidRPr="00E05FE7">
              <w:t>1.Работа с учебной литературой.</w:t>
            </w:r>
          </w:p>
          <w:p w14:paraId="5F96AD14" w14:textId="77777777" w:rsidR="000115B7" w:rsidRPr="00E05FE7" w:rsidRDefault="000115B7" w:rsidP="00253EE2">
            <w:pPr>
              <w:suppressAutoHyphens w:val="0"/>
            </w:pPr>
            <w:r w:rsidRPr="00E05FE7">
              <w:t>2.Составление таблицы.</w:t>
            </w:r>
          </w:p>
          <w:p w14:paraId="327AB0C2" w14:textId="77777777" w:rsidR="000115B7" w:rsidRPr="00E05FE7" w:rsidRDefault="000115B7" w:rsidP="00253EE2">
            <w:r w:rsidRPr="00E05FE7">
              <w:t>3.Решение кроссворда, тестовых заданий.</w:t>
            </w:r>
          </w:p>
        </w:tc>
        <w:tc>
          <w:tcPr>
            <w:tcW w:w="1260" w:type="dxa"/>
          </w:tcPr>
          <w:p w14:paraId="27DBE0D0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</w:tcPr>
          <w:p w14:paraId="394C5957" w14:textId="77777777" w:rsidR="000115B7" w:rsidRPr="00E05FE7" w:rsidRDefault="000115B7" w:rsidP="00253EE2">
            <w:pPr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0E3F6594" w14:textId="77777777" w:rsidTr="00253EE2">
        <w:trPr>
          <w:gridAfter w:val="1"/>
          <w:wAfter w:w="236" w:type="dxa"/>
          <w:trHeight w:val="265"/>
        </w:trPr>
        <w:tc>
          <w:tcPr>
            <w:tcW w:w="10440" w:type="dxa"/>
            <w:gridSpan w:val="2"/>
          </w:tcPr>
          <w:p w14:paraId="0A3D9D5A" w14:textId="77777777" w:rsidR="000115B7" w:rsidRPr="00E05FE7" w:rsidRDefault="000115B7" w:rsidP="00253EE2">
            <w:pPr>
              <w:suppressAutoHyphens w:val="0"/>
            </w:pPr>
            <w:r w:rsidRPr="00E05FE7">
              <w:rPr>
                <w:b/>
                <w:lang w:eastAsia="ru-RU"/>
              </w:rPr>
              <w:t>Раздел 2.</w:t>
            </w:r>
            <w:r w:rsidRPr="00E05FE7">
              <w:rPr>
                <w:b/>
              </w:rPr>
              <w:t xml:space="preserve"> . Систематика растений</w:t>
            </w:r>
          </w:p>
        </w:tc>
        <w:tc>
          <w:tcPr>
            <w:tcW w:w="1260" w:type="dxa"/>
          </w:tcPr>
          <w:p w14:paraId="78CA3DF7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ru-RU"/>
              </w:rPr>
            </w:pPr>
            <w:r w:rsidRPr="00E05FE7">
              <w:rPr>
                <w:bCs/>
                <w:i/>
                <w:lang w:eastAsia="ru-RU"/>
              </w:rPr>
              <w:t>32</w:t>
            </w:r>
          </w:p>
        </w:tc>
        <w:tc>
          <w:tcPr>
            <w:tcW w:w="1260" w:type="dxa"/>
          </w:tcPr>
          <w:p w14:paraId="01B81662" w14:textId="77777777" w:rsidR="000115B7" w:rsidRPr="00E05FE7" w:rsidRDefault="000115B7" w:rsidP="00253EE2">
            <w:pPr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284D7CA4" w14:textId="77777777" w:rsidTr="00253EE2">
        <w:trPr>
          <w:gridAfter w:val="1"/>
          <w:wAfter w:w="236" w:type="dxa"/>
          <w:trHeight w:val="125"/>
        </w:trPr>
        <w:tc>
          <w:tcPr>
            <w:tcW w:w="1520" w:type="dxa"/>
            <w:vMerge w:val="restart"/>
          </w:tcPr>
          <w:p w14:paraId="3128862E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  <w:r w:rsidRPr="00E05FE7">
              <w:rPr>
                <w:b/>
                <w:bCs/>
              </w:rPr>
              <w:t>Тема 2.1.</w:t>
            </w:r>
            <w:r w:rsidRPr="00E05FE7">
              <w:t xml:space="preserve"> Понятие о систематике. Низшие растения.</w:t>
            </w:r>
          </w:p>
        </w:tc>
        <w:tc>
          <w:tcPr>
            <w:tcW w:w="8920" w:type="dxa"/>
          </w:tcPr>
          <w:p w14:paraId="7AB07204" w14:textId="77777777" w:rsidR="000115B7" w:rsidRPr="00E05FE7" w:rsidRDefault="000115B7" w:rsidP="00253EE2">
            <w:pPr>
              <w:suppressAutoHyphens w:val="0"/>
              <w:rPr>
                <w:lang w:eastAsia="ru-RU"/>
              </w:rPr>
            </w:pPr>
            <w:r w:rsidRPr="00E05FE7">
              <w:rPr>
                <w:b/>
                <w:bCs/>
                <w:lang w:eastAsia="ru-RU"/>
              </w:rPr>
              <w:t>Лекция №1</w:t>
            </w:r>
            <w:r w:rsidRPr="00E05FE7">
              <w:rPr>
                <w:lang w:eastAsia="ru-RU"/>
              </w:rPr>
              <w:t>Основные положения систематики</w:t>
            </w:r>
          </w:p>
          <w:p w14:paraId="5E130574" w14:textId="77777777" w:rsidR="000115B7" w:rsidRPr="00E05FE7" w:rsidRDefault="000115B7" w:rsidP="00253EE2">
            <w:pPr>
              <w:suppressAutoHyphens w:val="0"/>
              <w:rPr>
                <w:lang w:eastAsia="ru-RU"/>
              </w:rPr>
            </w:pPr>
            <w:r w:rsidRPr="00E05FE7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vMerge w:val="restart"/>
          </w:tcPr>
          <w:p w14:paraId="1AC512AD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ru-RU"/>
              </w:rPr>
            </w:pPr>
            <w:r w:rsidRPr="00E05FE7">
              <w:rPr>
                <w:bCs/>
                <w:i/>
                <w:lang w:eastAsia="ru-RU"/>
              </w:rPr>
              <w:t>2</w:t>
            </w:r>
          </w:p>
        </w:tc>
        <w:tc>
          <w:tcPr>
            <w:tcW w:w="1260" w:type="dxa"/>
            <w:vMerge w:val="restart"/>
          </w:tcPr>
          <w:p w14:paraId="156A4108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  <w:r w:rsidRPr="00E05FE7">
              <w:rPr>
                <w:i/>
                <w:lang w:eastAsia="ru-RU"/>
              </w:rPr>
              <w:t>2</w:t>
            </w:r>
          </w:p>
        </w:tc>
      </w:tr>
      <w:tr w:rsidR="000115B7" w:rsidRPr="006353F0" w14:paraId="54430927" w14:textId="77777777" w:rsidTr="00253EE2">
        <w:trPr>
          <w:gridAfter w:val="1"/>
          <w:wAfter w:w="236" w:type="dxa"/>
          <w:trHeight w:val="100"/>
        </w:trPr>
        <w:tc>
          <w:tcPr>
            <w:tcW w:w="1520" w:type="dxa"/>
            <w:vMerge/>
          </w:tcPr>
          <w:p w14:paraId="3FB363EA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600CD4A8" w14:textId="77777777" w:rsidR="000115B7" w:rsidRPr="00E05FE7" w:rsidRDefault="000115B7" w:rsidP="00253EE2">
            <w:pPr>
              <w:suppressAutoHyphens w:val="0"/>
              <w:rPr>
                <w:lang w:eastAsia="ru-RU"/>
              </w:rPr>
            </w:pPr>
            <w:r w:rsidRPr="00E05FE7">
              <w:t xml:space="preserve">1. Основные положения о систематике. </w:t>
            </w:r>
          </w:p>
        </w:tc>
        <w:tc>
          <w:tcPr>
            <w:tcW w:w="1260" w:type="dxa"/>
            <w:vMerge/>
          </w:tcPr>
          <w:p w14:paraId="67472A43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/>
          </w:tcPr>
          <w:p w14:paraId="302D487F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4046E97B" w14:textId="77777777" w:rsidTr="00253EE2">
        <w:trPr>
          <w:gridAfter w:val="1"/>
          <w:wAfter w:w="236" w:type="dxa"/>
          <w:trHeight w:val="62"/>
        </w:trPr>
        <w:tc>
          <w:tcPr>
            <w:tcW w:w="1520" w:type="dxa"/>
            <w:vMerge/>
          </w:tcPr>
          <w:p w14:paraId="2AC2EEEB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1354675E" w14:textId="77777777" w:rsidR="000115B7" w:rsidRPr="00E05FE7" w:rsidRDefault="000115B7" w:rsidP="00253EE2">
            <w:pPr>
              <w:suppressAutoHyphens w:val="0"/>
              <w:rPr>
                <w:lang w:eastAsia="ru-RU"/>
              </w:rPr>
            </w:pPr>
            <w:r w:rsidRPr="00E05FE7">
              <w:t>2. Основные систематические единицы. Класс, семейство, род, вид.</w:t>
            </w:r>
          </w:p>
        </w:tc>
        <w:tc>
          <w:tcPr>
            <w:tcW w:w="1260" w:type="dxa"/>
            <w:vMerge/>
          </w:tcPr>
          <w:p w14:paraId="280E4B41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/>
          </w:tcPr>
          <w:p w14:paraId="4769C8BE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07E44433" w14:textId="77777777" w:rsidTr="00253EE2">
        <w:trPr>
          <w:gridAfter w:val="1"/>
          <w:wAfter w:w="236" w:type="dxa"/>
          <w:trHeight w:val="100"/>
        </w:trPr>
        <w:tc>
          <w:tcPr>
            <w:tcW w:w="1520" w:type="dxa"/>
            <w:vMerge/>
          </w:tcPr>
          <w:p w14:paraId="7B77DFF5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40D7B6C3" w14:textId="77777777" w:rsidR="000115B7" w:rsidRPr="00E05FE7" w:rsidRDefault="000115B7" w:rsidP="00253EE2">
            <w:pPr>
              <w:suppressAutoHyphens w:val="0"/>
              <w:rPr>
                <w:lang w:eastAsia="ru-RU"/>
              </w:rPr>
            </w:pPr>
            <w:r w:rsidRPr="00E05FE7">
              <w:rPr>
                <w:b/>
                <w:bCs/>
                <w:lang w:eastAsia="ru-RU"/>
              </w:rPr>
              <w:t xml:space="preserve">Лекция №2. </w:t>
            </w:r>
            <w:r w:rsidRPr="00E05FE7">
              <w:t xml:space="preserve">Отделы: Водоросли Моховидные, Хвощевидные, Папоротниковидные, Голосеменные. </w:t>
            </w:r>
          </w:p>
          <w:p w14:paraId="2E8B1AF3" w14:textId="77777777" w:rsidR="000115B7" w:rsidRPr="00E05FE7" w:rsidRDefault="000115B7" w:rsidP="00253EE2">
            <w:pPr>
              <w:suppressAutoHyphens w:val="0"/>
              <w:rPr>
                <w:lang w:eastAsia="ru-RU"/>
              </w:rPr>
            </w:pPr>
            <w:r w:rsidRPr="00E05FE7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vMerge w:val="restart"/>
          </w:tcPr>
          <w:p w14:paraId="2995BA64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ru-RU"/>
              </w:rPr>
            </w:pPr>
            <w:r w:rsidRPr="00E05FE7">
              <w:rPr>
                <w:bCs/>
                <w:i/>
                <w:lang w:eastAsia="ru-RU"/>
              </w:rPr>
              <w:t>2</w:t>
            </w:r>
          </w:p>
        </w:tc>
        <w:tc>
          <w:tcPr>
            <w:tcW w:w="1260" w:type="dxa"/>
            <w:vMerge w:val="restart"/>
          </w:tcPr>
          <w:p w14:paraId="701C4732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  <w:r w:rsidRPr="00E05FE7">
              <w:rPr>
                <w:i/>
                <w:lang w:eastAsia="ru-RU"/>
              </w:rPr>
              <w:t>2</w:t>
            </w:r>
          </w:p>
        </w:tc>
      </w:tr>
      <w:tr w:rsidR="000115B7" w:rsidRPr="006353F0" w14:paraId="172D6F18" w14:textId="77777777" w:rsidTr="00253EE2">
        <w:trPr>
          <w:gridAfter w:val="1"/>
          <w:wAfter w:w="236" w:type="dxa"/>
          <w:trHeight w:val="75"/>
        </w:trPr>
        <w:tc>
          <w:tcPr>
            <w:tcW w:w="1520" w:type="dxa"/>
            <w:vMerge/>
          </w:tcPr>
          <w:p w14:paraId="5B1915E4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6C69C2F6" w14:textId="77777777" w:rsidR="000115B7" w:rsidRPr="00E05FE7" w:rsidRDefault="000115B7" w:rsidP="00253EE2">
            <w:pPr>
              <w:suppressAutoHyphens w:val="0"/>
              <w:rPr>
                <w:lang w:eastAsia="ru-RU"/>
              </w:rPr>
            </w:pPr>
            <w:r w:rsidRPr="00E05FE7">
              <w:t>1.Низшие растения. Водоросли</w:t>
            </w:r>
          </w:p>
        </w:tc>
        <w:tc>
          <w:tcPr>
            <w:tcW w:w="1260" w:type="dxa"/>
            <w:vMerge/>
          </w:tcPr>
          <w:p w14:paraId="3069503A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/>
          </w:tcPr>
          <w:p w14:paraId="53379A75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3EB1D805" w14:textId="77777777" w:rsidTr="00253EE2">
        <w:trPr>
          <w:gridAfter w:val="1"/>
          <w:wAfter w:w="236" w:type="dxa"/>
          <w:trHeight w:val="100"/>
        </w:trPr>
        <w:tc>
          <w:tcPr>
            <w:tcW w:w="1520" w:type="dxa"/>
            <w:vMerge/>
          </w:tcPr>
          <w:p w14:paraId="450BB779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6D8A68EF" w14:textId="77777777" w:rsidR="000115B7" w:rsidRPr="00E05FE7" w:rsidRDefault="000115B7" w:rsidP="00253EE2">
            <w:pPr>
              <w:suppressAutoHyphens w:val="0"/>
              <w:rPr>
                <w:lang w:eastAsia="ru-RU"/>
              </w:rPr>
            </w:pPr>
            <w:r w:rsidRPr="00E05FE7">
              <w:t>2.. Значение водорослей в жизни человека</w:t>
            </w:r>
          </w:p>
        </w:tc>
        <w:tc>
          <w:tcPr>
            <w:tcW w:w="1260" w:type="dxa"/>
            <w:vMerge/>
          </w:tcPr>
          <w:p w14:paraId="71E879B4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/>
          </w:tcPr>
          <w:p w14:paraId="7E91E958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5641648D" w14:textId="77777777" w:rsidTr="00253EE2">
        <w:trPr>
          <w:gridAfter w:val="1"/>
          <w:wAfter w:w="236" w:type="dxa"/>
          <w:trHeight w:val="62"/>
        </w:trPr>
        <w:tc>
          <w:tcPr>
            <w:tcW w:w="1520" w:type="dxa"/>
            <w:vMerge/>
          </w:tcPr>
          <w:p w14:paraId="47B905D1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20210024" w14:textId="77777777" w:rsidR="000115B7" w:rsidRPr="00E05FE7" w:rsidRDefault="000115B7" w:rsidP="00253EE2">
            <w:pPr>
              <w:suppressAutoHyphens w:val="0"/>
              <w:rPr>
                <w:lang w:eastAsia="ru-RU"/>
              </w:rPr>
            </w:pPr>
            <w:r w:rsidRPr="00E05FE7">
              <w:t>3.Отдел Моховидные.</w:t>
            </w:r>
          </w:p>
        </w:tc>
        <w:tc>
          <w:tcPr>
            <w:tcW w:w="1260" w:type="dxa"/>
            <w:vMerge/>
          </w:tcPr>
          <w:p w14:paraId="2D0F170F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/>
          </w:tcPr>
          <w:p w14:paraId="36F453D8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5C878097" w14:textId="77777777" w:rsidTr="00253EE2">
        <w:trPr>
          <w:gridAfter w:val="1"/>
          <w:wAfter w:w="236" w:type="dxa"/>
          <w:trHeight w:val="150"/>
        </w:trPr>
        <w:tc>
          <w:tcPr>
            <w:tcW w:w="1520" w:type="dxa"/>
            <w:vMerge/>
          </w:tcPr>
          <w:p w14:paraId="25BB6252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20B7A940" w14:textId="77777777" w:rsidR="000115B7" w:rsidRPr="00E05FE7" w:rsidRDefault="000115B7" w:rsidP="00253EE2">
            <w:pPr>
              <w:rPr>
                <w:lang w:eastAsia="ru-RU"/>
              </w:rPr>
            </w:pPr>
            <w:r w:rsidRPr="00E05FE7">
              <w:rPr>
                <w:lang w:eastAsia="ru-RU"/>
              </w:rPr>
              <w:t>4.</w:t>
            </w:r>
            <w:r w:rsidRPr="00E05FE7">
              <w:t xml:space="preserve"> Отдел Хвощевидные.</w:t>
            </w:r>
          </w:p>
        </w:tc>
        <w:tc>
          <w:tcPr>
            <w:tcW w:w="1260" w:type="dxa"/>
            <w:vMerge/>
          </w:tcPr>
          <w:p w14:paraId="40E4BE56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/>
          </w:tcPr>
          <w:p w14:paraId="2266CB07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12E0958B" w14:textId="77777777" w:rsidTr="00253EE2">
        <w:trPr>
          <w:gridAfter w:val="1"/>
          <w:wAfter w:w="236" w:type="dxa"/>
          <w:trHeight w:val="175"/>
        </w:trPr>
        <w:tc>
          <w:tcPr>
            <w:tcW w:w="1520" w:type="dxa"/>
            <w:vMerge/>
          </w:tcPr>
          <w:p w14:paraId="555D11C5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6E7FA880" w14:textId="77777777" w:rsidR="000115B7" w:rsidRPr="00E05FE7" w:rsidRDefault="000115B7" w:rsidP="00253EE2">
            <w:pPr>
              <w:rPr>
                <w:lang w:eastAsia="ru-RU"/>
              </w:rPr>
            </w:pPr>
            <w:r w:rsidRPr="00E05FE7">
              <w:rPr>
                <w:lang w:eastAsia="ru-RU"/>
              </w:rPr>
              <w:t>5.</w:t>
            </w:r>
            <w:r w:rsidRPr="00E05FE7">
              <w:t xml:space="preserve"> Отдел Папоротниковидные.</w:t>
            </w:r>
          </w:p>
        </w:tc>
        <w:tc>
          <w:tcPr>
            <w:tcW w:w="1260" w:type="dxa"/>
            <w:vMerge/>
          </w:tcPr>
          <w:p w14:paraId="327032F5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/>
          </w:tcPr>
          <w:p w14:paraId="155FAF9B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1E0B302C" w14:textId="77777777" w:rsidTr="00253EE2">
        <w:trPr>
          <w:gridAfter w:val="1"/>
          <w:wAfter w:w="236" w:type="dxa"/>
          <w:trHeight w:val="137"/>
        </w:trPr>
        <w:tc>
          <w:tcPr>
            <w:tcW w:w="1520" w:type="dxa"/>
            <w:vMerge/>
          </w:tcPr>
          <w:p w14:paraId="4CD5ACDE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3C55A368" w14:textId="77777777" w:rsidR="000115B7" w:rsidRPr="00E05FE7" w:rsidRDefault="000115B7" w:rsidP="00253EE2">
            <w:r w:rsidRPr="00E05FE7">
              <w:t>6. Отдел Голосеменные.</w:t>
            </w:r>
          </w:p>
        </w:tc>
        <w:tc>
          <w:tcPr>
            <w:tcW w:w="1260" w:type="dxa"/>
            <w:vMerge/>
          </w:tcPr>
          <w:p w14:paraId="3C6A8FB1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/>
          </w:tcPr>
          <w:p w14:paraId="5F175B01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45DE36FB" w14:textId="77777777" w:rsidTr="00253EE2">
        <w:trPr>
          <w:gridAfter w:val="1"/>
          <w:wAfter w:w="236" w:type="dxa"/>
          <w:trHeight w:val="125"/>
        </w:trPr>
        <w:tc>
          <w:tcPr>
            <w:tcW w:w="1520" w:type="dxa"/>
            <w:vMerge/>
          </w:tcPr>
          <w:p w14:paraId="2E43D6A9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7B8EE097" w14:textId="77777777" w:rsidR="000115B7" w:rsidRPr="00E05FE7" w:rsidRDefault="000115B7" w:rsidP="00253EE2">
            <w:r w:rsidRPr="00E05FE7">
              <w:t>7.Значение в природе и жизни человека.</w:t>
            </w:r>
          </w:p>
        </w:tc>
        <w:tc>
          <w:tcPr>
            <w:tcW w:w="1260" w:type="dxa"/>
            <w:vMerge/>
          </w:tcPr>
          <w:p w14:paraId="334B00D6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/>
          </w:tcPr>
          <w:p w14:paraId="5F6BCE82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41BBDDDE" w14:textId="77777777" w:rsidTr="00253EE2">
        <w:trPr>
          <w:gridAfter w:val="1"/>
          <w:wAfter w:w="236" w:type="dxa"/>
          <w:trHeight w:val="88"/>
        </w:trPr>
        <w:tc>
          <w:tcPr>
            <w:tcW w:w="1520" w:type="dxa"/>
            <w:vMerge/>
          </w:tcPr>
          <w:p w14:paraId="78F00848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2B7AAED7" w14:textId="77777777" w:rsidR="000115B7" w:rsidRPr="00E05FE7" w:rsidRDefault="000115B7" w:rsidP="00253EE2">
            <w:r w:rsidRPr="00E05FE7">
              <w:rPr>
                <w:b/>
              </w:rPr>
              <w:t>Практические занятия</w:t>
            </w:r>
            <w:r w:rsidRPr="00E05FE7">
              <w:t>. Изучают низшие растения.  Знакомятся со значением водорослей в природе и жизни человека. Изучают отделы: хвощевидных, папоротниковидных, голосеменных. Знакомятся со значением хвощевидных, папоротниковидных, голосеменных в природе и жизни человека.</w:t>
            </w:r>
          </w:p>
        </w:tc>
        <w:tc>
          <w:tcPr>
            <w:tcW w:w="1260" w:type="dxa"/>
          </w:tcPr>
          <w:p w14:paraId="1C922B2D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ru-RU"/>
              </w:rPr>
            </w:pPr>
            <w:r w:rsidRPr="00E05FE7">
              <w:rPr>
                <w:bCs/>
                <w:i/>
                <w:lang w:eastAsia="ru-RU"/>
              </w:rPr>
              <w:t>4</w:t>
            </w:r>
          </w:p>
        </w:tc>
        <w:tc>
          <w:tcPr>
            <w:tcW w:w="1260" w:type="dxa"/>
          </w:tcPr>
          <w:p w14:paraId="2E8F1240" w14:textId="77777777" w:rsidR="000115B7" w:rsidRPr="00E05FE7" w:rsidRDefault="000115B7" w:rsidP="00253EE2">
            <w:pPr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79A05FDC" w14:textId="77777777" w:rsidTr="00253EE2">
        <w:trPr>
          <w:gridAfter w:val="1"/>
          <w:wAfter w:w="236" w:type="dxa"/>
          <w:trHeight w:val="125"/>
        </w:trPr>
        <w:tc>
          <w:tcPr>
            <w:tcW w:w="1520" w:type="dxa"/>
            <w:vMerge/>
          </w:tcPr>
          <w:p w14:paraId="5F3B6576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04B05B94" w14:textId="77777777" w:rsidR="000115B7" w:rsidRPr="00E05FE7" w:rsidRDefault="000115B7" w:rsidP="00253EE2">
            <w:pPr>
              <w:rPr>
                <w:lang w:eastAsia="ru-RU"/>
              </w:rPr>
            </w:pPr>
            <w:r w:rsidRPr="00E05FE7">
              <w:rPr>
                <w:b/>
                <w:lang w:eastAsia="ru-RU"/>
              </w:rPr>
              <w:t>Самостоятельная работа обучающихся</w:t>
            </w:r>
            <w:r w:rsidRPr="00E05FE7">
              <w:t xml:space="preserve"> Низшие и высшие растения. Значение водорослей в природе и жизни человека. Отделы: хвощевидные, папоротниковидные, голосеменные. Значение в природе и жизни человека. </w:t>
            </w:r>
          </w:p>
        </w:tc>
        <w:tc>
          <w:tcPr>
            <w:tcW w:w="1260" w:type="dxa"/>
          </w:tcPr>
          <w:p w14:paraId="7CB5EBF8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ru-RU"/>
              </w:rPr>
            </w:pPr>
            <w:r w:rsidRPr="00E05FE7">
              <w:rPr>
                <w:bCs/>
                <w:i/>
                <w:lang w:eastAsia="ru-RU"/>
              </w:rPr>
              <w:t>4</w:t>
            </w:r>
          </w:p>
        </w:tc>
        <w:tc>
          <w:tcPr>
            <w:tcW w:w="1260" w:type="dxa"/>
          </w:tcPr>
          <w:p w14:paraId="6A2A7391" w14:textId="77777777" w:rsidR="000115B7" w:rsidRPr="00E05FE7" w:rsidRDefault="000115B7" w:rsidP="00253EE2">
            <w:pPr>
              <w:ind w:firstLine="426"/>
              <w:jc w:val="both"/>
              <w:rPr>
                <w:i/>
                <w:lang w:eastAsia="ru-RU"/>
              </w:rPr>
            </w:pPr>
            <w:r w:rsidRPr="00E05FE7">
              <w:rPr>
                <w:i/>
                <w:lang w:eastAsia="ru-RU"/>
              </w:rPr>
              <w:t>2-3</w:t>
            </w:r>
          </w:p>
        </w:tc>
      </w:tr>
      <w:tr w:rsidR="000115B7" w:rsidRPr="006353F0" w14:paraId="37E298C6" w14:textId="77777777" w:rsidTr="00253EE2">
        <w:trPr>
          <w:gridAfter w:val="1"/>
          <w:wAfter w:w="236" w:type="dxa"/>
          <w:trHeight w:val="301"/>
        </w:trPr>
        <w:tc>
          <w:tcPr>
            <w:tcW w:w="1520" w:type="dxa"/>
            <w:vMerge/>
          </w:tcPr>
          <w:p w14:paraId="188A6120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0FBCD92D" w14:textId="77777777" w:rsidR="000115B7" w:rsidRPr="00E05FE7" w:rsidRDefault="000115B7" w:rsidP="00253EE2">
            <w:pPr>
              <w:suppressAutoHyphens w:val="0"/>
            </w:pPr>
            <w:r w:rsidRPr="00E05FE7">
              <w:t>1.Работа с учебной литературой.</w:t>
            </w:r>
          </w:p>
          <w:p w14:paraId="5AE450F0" w14:textId="77777777" w:rsidR="000115B7" w:rsidRPr="00E05FE7" w:rsidRDefault="000115B7" w:rsidP="00253EE2">
            <w:pPr>
              <w:suppressAutoHyphens w:val="0"/>
            </w:pPr>
            <w:r w:rsidRPr="00E05FE7">
              <w:t>2.Составление таблицы: « Значение водорослей в природе и жизни человека».</w:t>
            </w:r>
          </w:p>
          <w:p w14:paraId="0401ECDF" w14:textId="77777777" w:rsidR="000115B7" w:rsidRPr="00E05FE7" w:rsidRDefault="000115B7" w:rsidP="00253EE2">
            <w:r w:rsidRPr="00E05FE7">
              <w:t>3.Решение  тестовых заданий.</w:t>
            </w:r>
          </w:p>
        </w:tc>
        <w:tc>
          <w:tcPr>
            <w:tcW w:w="1260" w:type="dxa"/>
          </w:tcPr>
          <w:p w14:paraId="58E8C6C8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</w:tcPr>
          <w:p w14:paraId="751EC117" w14:textId="77777777" w:rsidR="000115B7" w:rsidRPr="00E05FE7" w:rsidRDefault="000115B7" w:rsidP="00253EE2">
            <w:pPr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0F04AAFE" w14:textId="77777777" w:rsidTr="00253EE2">
        <w:trPr>
          <w:gridAfter w:val="1"/>
          <w:wAfter w:w="236" w:type="dxa"/>
          <w:trHeight w:val="162"/>
        </w:trPr>
        <w:tc>
          <w:tcPr>
            <w:tcW w:w="1520" w:type="dxa"/>
            <w:vMerge w:val="restart"/>
          </w:tcPr>
          <w:p w14:paraId="0B0BC2DE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05FE7">
              <w:rPr>
                <w:b/>
                <w:bCs/>
              </w:rPr>
              <w:t>Тема 2.2.</w:t>
            </w:r>
            <w:r w:rsidRPr="00E05FE7">
              <w:t xml:space="preserve"> </w:t>
            </w:r>
          </w:p>
          <w:p w14:paraId="5D3F7771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  <w:r w:rsidRPr="00E05FE7">
              <w:t xml:space="preserve">Высшие </w:t>
            </w:r>
            <w:r w:rsidRPr="00E05FE7">
              <w:lastRenderedPageBreak/>
              <w:t>растения. Основные признаки семейств высших покрытосеменных растений</w:t>
            </w:r>
          </w:p>
        </w:tc>
        <w:tc>
          <w:tcPr>
            <w:tcW w:w="8920" w:type="dxa"/>
          </w:tcPr>
          <w:p w14:paraId="66D61E1D" w14:textId="77777777" w:rsidR="000115B7" w:rsidRPr="00E05FE7" w:rsidRDefault="000115B7" w:rsidP="00253EE2">
            <w:pPr>
              <w:suppressAutoHyphens w:val="0"/>
              <w:rPr>
                <w:lang w:eastAsia="ru-RU"/>
              </w:rPr>
            </w:pPr>
            <w:r w:rsidRPr="00E05FE7">
              <w:rPr>
                <w:b/>
                <w:bCs/>
                <w:lang w:eastAsia="ru-RU"/>
              </w:rPr>
              <w:lastRenderedPageBreak/>
              <w:t xml:space="preserve">Лекция №1. </w:t>
            </w:r>
            <w:r w:rsidRPr="00E05FE7">
              <w:rPr>
                <w:lang w:eastAsia="ru-RU"/>
              </w:rPr>
              <w:t>Отдел Покрытосеменные растения. Семейства: Розоцветные, Бобовые</w:t>
            </w:r>
          </w:p>
          <w:p w14:paraId="3F4E263C" w14:textId="77777777" w:rsidR="000115B7" w:rsidRPr="00E05FE7" w:rsidRDefault="000115B7" w:rsidP="00253EE2">
            <w:pPr>
              <w:suppressAutoHyphens w:val="0"/>
              <w:rPr>
                <w:lang w:eastAsia="ru-RU"/>
              </w:rPr>
            </w:pPr>
            <w:r w:rsidRPr="00E05FE7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vMerge w:val="restart"/>
          </w:tcPr>
          <w:p w14:paraId="341DB49F" w14:textId="77777777" w:rsidR="000115B7" w:rsidRPr="00E05FE7" w:rsidRDefault="000115B7" w:rsidP="00253EE2">
            <w:pPr>
              <w:jc w:val="center"/>
            </w:pPr>
            <w:r w:rsidRPr="00E05FE7">
              <w:t>2</w:t>
            </w:r>
          </w:p>
        </w:tc>
        <w:tc>
          <w:tcPr>
            <w:tcW w:w="1260" w:type="dxa"/>
            <w:vMerge w:val="restart"/>
          </w:tcPr>
          <w:p w14:paraId="72A71605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  <w:r w:rsidRPr="00E05FE7">
              <w:rPr>
                <w:i/>
                <w:lang w:eastAsia="ru-RU"/>
              </w:rPr>
              <w:t>2</w:t>
            </w:r>
          </w:p>
        </w:tc>
      </w:tr>
      <w:tr w:rsidR="000115B7" w:rsidRPr="006353F0" w14:paraId="5DDC00C4" w14:textId="77777777" w:rsidTr="00253EE2">
        <w:trPr>
          <w:gridAfter w:val="1"/>
          <w:wAfter w:w="236" w:type="dxa"/>
          <w:trHeight w:val="162"/>
        </w:trPr>
        <w:tc>
          <w:tcPr>
            <w:tcW w:w="1520" w:type="dxa"/>
            <w:vMerge/>
          </w:tcPr>
          <w:p w14:paraId="4120786A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920" w:type="dxa"/>
          </w:tcPr>
          <w:p w14:paraId="15B83F72" w14:textId="77777777" w:rsidR="000115B7" w:rsidRPr="00E05FE7" w:rsidRDefault="000115B7" w:rsidP="00253EE2">
            <w:pPr>
              <w:rPr>
                <w:lang w:eastAsia="ru-RU"/>
              </w:rPr>
            </w:pPr>
            <w:r w:rsidRPr="00E05FE7">
              <w:rPr>
                <w:lang w:eastAsia="ru-RU"/>
              </w:rPr>
              <w:t>1.</w:t>
            </w:r>
            <w:r w:rsidRPr="00E05FE7">
              <w:t xml:space="preserve"> Отдел покрытосеменные (краткая характеристика). </w:t>
            </w:r>
            <w:r w:rsidRPr="00E05FE7">
              <w:rPr>
                <w:lang w:eastAsia="ru-RU"/>
              </w:rPr>
              <w:t xml:space="preserve"> </w:t>
            </w:r>
          </w:p>
        </w:tc>
        <w:tc>
          <w:tcPr>
            <w:tcW w:w="1260" w:type="dxa"/>
            <w:vMerge/>
          </w:tcPr>
          <w:p w14:paraId="5866B016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/>
          </w:tcPr>
          <w:p w14:paraId="767E1441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31764E2C" w14:textId="77777777" w:rsidTr="00253EE2">
        <w:trPr>
          <w:gridAfter w:val="1"/>
          <w:wAfter w:w="236" w:type="dxa"/>
          <w:trHeight w:val="200"/>
        </w:trPr>
        <w:tc>
          <w:tcPr>
            <w:tcW w:w="1520" w:type="dxa"/>
            <w:vMerge/>
          </w:tcPr>
          <w:p w14:paraId="5C16427B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920" w:type="dxa"/>
          </w:tcPr>
          <w:p w14:paraId="5D015C5F" w14:textId="77777777" w:rsidR="000115B7" w:rsidRPr="00E05FE7" w:rsidRDefault="000115B7" w:rsidP="00253EE2">
            <w:pPr>
              <w:rPr>
                <w:lang w:eastAsia="ru-RU"/>
              </w:rPr>
            </w:pPr>
            <w:r w:rsidRPr="00E05FE7">
              <w:t>2.. Основные признаки семейства розоцветные..</w:t>
            </w:r>
          </w:p>
        </w:tc>
        <w:tc>
          <w:tcPr>
            <w:tcW w:w="1260" w:type="dxa"/>
            <w:vMerge/>
          </w:tcPr>
          <w:p w14:paraId="184193BD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/>
          </w:tcPr>
          <w:p w14:paraId="26CD6A5E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2BBE5B06" w14:textId="77777777" w:rsidTr="00253EE2">
        <w:trPr>
          <w:gridAfter w:val="1"/>
          <w:wAfter w:w="236" w:type="dxa"/>
          <w:trHeight w:val="163"/>
        </w:trPr>
        <w:tc>
          <w:tcPr>
            <w:tcW w:w="1520" w:type="dxa"/>
            <w:vMerge/>
          </w:tcPr>
          <w:p w14:paraId="22A1C667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920" w:type="dxa"/>
          </w:tcPr>
          <w:p w14:paraId="33451DC8" w14:textId="77777777" w:rsidR="000115B7" w:rsidRPr="00E05FE7" w:rsidRDefault="000115B7" w:rsidP="00253EE2">
            <w:pPr>
              <w:rPr>
                <w:lang w:eastAsia="ru-RU"/>
              </w:rPr>
            </w:pPr>
            <w:r w:rsidRPr="00E05FE7">
              <w:t>3.Основные признаки семейств: розоцветные, бобовые.</w:t>
            </w:r>
          </w:p>
        </w:tc>
        <w:tc>
          <w:tcPr>
            <w:tcW w:w="1260" w:type="dxa"/>
            <w:vMerge/>
          </w:tcPr>
          <w:p w14:paraId="7D945C9E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/>
          </w:tcPr>
          <w:p w14:paraId="3FB206DE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2E38AE6B" w14:textId="77777777" w:rsidTr="00253EE2">
        <w:trPr>
          <w:gridAfter w:val="1"/>
          <w:wAfter w:w="236" w:type="dxa"/>
          <w:trHeight w:val="364"/>
        </w:trPr>
        <w:tc>
          <w:tcPr>
            <w:tcW w:w="1520" w:type="dxa"/>
            <w:vMerge/>
          </w:tcPr>
          <w:p w14:paraId="40B6CFFE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920" w:type="dxa"/>
          </w:tcPr>
          <w:p w14:paraId="405622CF" w14:textId="77777777" w:rsidR="000115B7" w:rsidRPr="00E05FE7" w:rsidRDefault="000115B7" w:rsidP="00253EE2">
            <w:pPr>
              <w:suppressAutoHyphens w:val="0"/>
              <w:rPr>
                <w:b/>
                <w:bCs/>
                <w:lang w:eastAsia="ru-RU"/>
              </w:rPr>
            </w:pPr>
            <w:r w:rsidRPr="00E05FE7">
              <w:rPr>
                <w:b/>
                <w:bCs/>
                <w:lang w:eastAsia="ru-RU"/>
              </w:rPr>
              <w:t>Лекция №2</w:t>
            </w:r>
            <w:r w:rsidRPr="00E05FE7">
              <w:rPr>
                <w:lang w:eastAsia="ru-RU"/>
              </w:rPr>
              <w:t>. Семейства сельдерейные, лютиковые, крестоцветны</w:t>
            </w:r>
            <w:r w:rsidRPr="00E05FE7">
              <w:rPr>
                <w:b/>
                <w:bCs/>
                <w:lang w:eastAsia="ru-RU"/>
              </w:rPr>
              <w:t>е.</w:t>
            </w:r>
          </w:p>
          <w:p w14:paraId="43822961" w14:textId="77777777" w:rsidR="000115B7" w:rsidRPr="00E05FE7" w:rsidRDefault="000115B7" w:rsidP="00253EE2">
            <w:pPr>
              <w:rPr>
                <w:lang w:eastAsia="ru-RU"/>
              </w:rPr>
            </w:pPr>
            <w:r w:rsidRPr="00E05FE7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vMerge/>
          </w:tcPr>
          <w:p w14:paraId="737A4155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/>
          </w:tcPr>
          <w:p w14:paraId="34294494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69B377F7" w14:textId="77777777" w:rsidTr="00253EE2">
        <w:trPr>
          <w:gridAfter w:val="1"/>
          <w:wAfter w:w="236" w:type="dxa"/>
          <w:trHeight w:val="212"/>
        </w:trPr>
        <w:tc>
          <w:tcPr>
            <w:tcW w:w="1520" w:type="dxa"/>
            <w:vMerge/>
          </w:tcPr>
          <w:p w14:paraId="4F8811BE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920" w:type="dxa"/>
          </w:tcPr>
          <w:p w14:paraId="321D7BD1" w14:textId="77777777" w:rsidR="000115B7" w:rsidRPr="00E05FE7" w:rsidRDefault="000115B7" w:rsidP="00253EE2">
            <w:pPr>
              <w:rPr>
                <w:lang w:eastAsia="ru-RU"/>
              </w:rPr>
            </w:pPr>
            <w:r w:rsidRPr="00E05FE7">
              <w:rPr>
                <w:lang w:eastAsia="ru-RU"/>
              </w:rPr>
              <w:t>1.</w:t>
            </w:r>
            <w:r w:rsidRPr="00E05FE7">
              <w:t xml:space="preserve"> Основные признаки семейства сельдерейные на примере их отдельных представителей</w:t>
            </w:r>
          </w:p>
        </w:tc>
        <w:tc>
          <w:tcPr>
            <w:tcW w:w="1260" w:type="dxa"/>
            <w:vMerge/>
          </w:tcPr>
          <w:p w14:paraId="3023D9F1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/>
          </w:tcPr>
          <w:p w14:paraId="6A6CC44C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69B72D54" w14:textId="77777777" w:rsidTr="00253EE2">
        <w:trPr>
          <w:gridAfter w:val="1"/>
          <w:wAfter w:w="236" w:type="dxa"/>
          <w:trHeight w:val="175"/>
        </w:trPr>
        <w:tc>
          <w:tcPr>
            <w:tcW w:w="1520" w:type="dxa"/>
            <w:vMerge/>
          </w:tcPr>
          <w:p w14:paraId="250E2F33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920" w:type="dxa"/>
          </w:tcPr>
          <w:p w14:paraId="2C3583A8" w14:textId="77777777" w:rsidR="000115B7" w:rsidRPr="00E05FE7" w:rsidRDefault="000115B7" w:rsidP="00253EE2">
            <w:pPr>
              <w:rPr>
                <w:lang w:eastAsia="ru-RU"/>
              </w:rPr>
            </w:pPr>
            <w:r w:rsidRPr="00E05FE7">
              <w:rPr>
                <w:lang w:eastAsia="ru-RU"/>
              </w:rPr>
              <w:t>2.</w:t>
            </w:r>
            <w:r w:rsidRPr="00E05FE7">
              <w:t xml:space="preserve"> Основные признаки семейства  лютиковые на примере их отдельных представителей</w:t>
            </w:r>
          </w:p>
        </w:tc>
        <w:tc>
          <w:tcPr>
            <w:tcW w:w="1260" w:type="dxa"/>
            <w:vMerge/>
          </w:tcPr>
          <w:p w14:paraId="1C088C7D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/>
          </w:tcPr>
          <w:p w14:paraId="0F0263B1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6FA83B9C" w14:textId="77777777" w:rsidTr="00253EE2">
        <w:trPr>
          <w:gridAfter w:val="1"/>
          <w:wAfter w:w="236" w:type="dxa"/>
          <w:trHeight w:val="212"/>
        </w:trPr>
        <w:tc>
          <w:tcPr>
            <w:tcW w:w="1520" w:type="dxa"/>
            <w:vMerge/>
          </w:tcPr>
          <w:p w14:paraId="3352D9EA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920" w:type="dxa"/>
          </w:tcPr>
          <w:p w14:paraId="0C7EBD27" w14:textId="77777777" w:rsidR="000115B7" w:rsidRPr="00E05FE7" w:rsidRDefault="000115B7" w:rsidP="00253EE2">
            <w:pPr>
              <w:rPr>
                <w:lang w:eastAsia="ru-RU"/>
              </w:rPr>
            </w:pPr>
            <w:r w:rsidRPr="00E05FE7">
              <w:rPr>
                <w:lang w:eastAsia="ru-RU"/>
              </w:rPr>
              <w:t>3.</w:t>
            </w:r>
            <w:r w:rsidRPr="00E05FE7">
              <w:t xml:space="preserve"> Основные признаки семейств крестоцветные на примере их отдельных представителей</w:t>
            </w:r>
          </w:p>
        </w:tc>
        <w:tc>
          <w:tcPr>
            <w:tcW w:w="1260" w:type="dxa"/>
            <w:vMerge/>
          </w:tcPr>
          <w:p w14:paraId="752B3E28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/>
          </w:tcPr>
          <w:p w14:paraId="16FC7F31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6C29D8AC" w14:textId="77777777" w:rsidTr="00253EE2">
        <w:trPr>
          <w:gridAfter w:val="1"/>
          <w:wAfter w:w="236" w:type="dxa"/>
          <w:trHeight w:val="225"/>
        </w:trPr>
        <w:tc>
          <w:tcPr>
            <w:tcW w:w="1520" w:type="dxa"/>
            <w:vMerge/>
          </w:tcPr>
          <w:p w14:paraId="2403D472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920" w:type="dxa"/>
          </w:tcPr>
          <w:p w14:paraId="41F9EE28" w14:textId="77777777" w:rsidR="000115B7" w:rsidRPr="00E05FE7" w:rsidRDefault="000115B7" w:rsidP="00253EE2">
            <w:pPr>
              <w:suppressAutoHyphens w:val="0"/>
              <w:rPr>
                <w:b/>
                <w:bCs/>
                <w:lang w:eastAsia="ru-RU"/>
              </w:rPr>
            </w:pPr>
            <w:r w:rsidRPr="00E05FE7">
              <w:rPr>
                <w:b/>
                <w:bCs/>
                <w:lang w:eastAsia="ru-RU"/>
              </w:rPr>
              <w:t>Лекция №3</w:t>
            </w:r>
            <w:r w:rsidRPr="00E05FE7">
              <w:rPr>
                <w:lang w:eastAsia="ru-RU"/>
              </w:rPr>
              <w:t>. Семейства гречишные, пасленовые, маковые</w:t>
            </w:r>
            <w:r w:rsidRPr="00E05FE7">
              <w:rPr>
                <w:b/>
                <w:bCs/>
                <w:lang w:eastAsia="ru-RU"/>
              </w:rPr>
              <w:t>.</w:t>
            </w:r>
          </w:p>
          <w:p w14:paraId="2C325F15" w14:textId="77777777" w:rsidR="000115B7" w:rsidRPr="00E05FE7" w:rsidRDefault="000115B7" w:rsidP="00253EE2">
            <w:pPr>
              <w:rPr>
                <w:lang w:eastAsia="ru-RU"/>
              </w:rPr>
            </w:pPr>
            <w:r w:rsidRPr="00E05FE7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vMerge/>
          </w:tcPr>
          <w:p w14:paraId="23766759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/>
          </w:tcPr>
          <w:p w14:paraId="10677616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2B5A0391" w14:textId="77777777" w:rsidTr="00253EE2">
        <w:trPr>
          <w:gridAfter w:val="1"/>
          <w:wAfter w:w="236" w:type="dxa"/>
          <w:trHeight w:val="175"/>
        </w:trPr>
        <w:tc>
          <w:tcPr>
            <w:tcW w:w="1520" w:type="dxa"/>
            <w:vMerge/>
          </w:tcPr>
          <w:p w14:paraId="1C6A1E8C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920" w:type="dxa"/>
          </w:tcPr>
          <w:p w14:paraId="2E228F3E" w14:textId="77777777" w:rsidR="000115B7" w:rsidRPr="00E05FE7" w:rsidRDefault="000115B7" w:rsidP="00253EE2">
            <w:pPr>
              <w:rPr>
                <w:lang w:eastAsia="ru-RU"/>
              </w:rPr>
            </w:pPr>
            <w:r w:rsidRPr="00E05FE7">
              <w:rPr>
                <w:lang w:eastAsia="ru-RU"/>
              </w:rPr>
              <w:t>1..</w:t>
            </w:r>
            <w:r w:rsidRPr="00E05FE7">
              <w:t xml:space="preserve"> Основные признаки семейства гречишные на примере их отдельных представителей</w:t>
            </w:r>
          </w:p>
        </w:tc>
        <w:tc>
          <w:tcPr>
            <w:tcW w:w="1260" w:type="dxa"/>
            <w:vMerge/>
          </w:tcPr>
          <w:p w14:paraId="7EDE01B4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/>
          </w:tcPr>
          <w:p w14:paraId="25F461D6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6A91D729" w14:textId="77777777" w:rsidTr="00253EE2">
        <w:trPr>
          <w:gridAfter w:val="1"/>
          <w:wAfter w:w="236" w:type="dxa"/>
          <w:trHeight w:val="150"/>
        </w:trPr>
        <w:tc>
          <w:tcPr>
            <w:tcW w:w="1520" w:type="dxa"/>
            <w:vMerge/>
          </w:tcPr>
          <w:p w14:paraId="3747ADB0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920" w:type="dxa"/>
          </w:tcPr>
          <w:p w14:paraId="53DF14E0" w14:textId="77777777" w:rsidR="000115B7" w:rsidRPr="00E05FE7" w:rsidRDefault="000115B7" w:rsidP="00253EE2">
            <w:pPr>
              <w:rPr>
                <w:lang w:eastAsia="ru-RU"/>
              </w:rPr>
            </w:pPr>
            <w:r w:rsidRPr="00E05FE7">
              <w:rPr>
                <w:lang w:eastAsia="ru-RU"/>
              </w:rPr>
              <w:t>.</w:t>
            </w:r>
            <w:r w:rsidRPr="00E05FE7">
              <w:t xml:space="preserve"> Основные признаки семейства пасленовые на примере их отдельных представителей</w:t>
            </w:r>
          </w:p>
        </w:tc>
        <w:tc>
          <w:tcPr>
            <w:tcW w:w="1260" w:type="dxa"/>
            <w:vMerge/>
          </w:tcPr>
          <w:p w14:paraId="3030AA58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/>
          </w:tcPr>
          <w:p w14:paraId="5603CB0F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0C1271B3" w14:textId="77777777" w:rsidTr="00253EE2">
        <w:trPr>
          <w:gridAfter w:val="1"/>
          <w:wAfter w:w="236" w:type="dxa"/>
          <w:trHeight w:val="415"/>
        </w:trPr>
        <w:tc>
          <w:tcPr>
            <w:tcW w:w="1520" w:type="dxa"/>
            <w:vMerge/>
          </w:tcPr>
          <w:p w14:paraId="77F8427E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920" w:type="dxa"/>
          </w:tcPr>
          <w:p w14:paraId="0A1BCC9E" w14:textId="77777777" w:rsidR="000115B7" w:rsidRPr="00E05FE7" w:rsidRDefault="000115B7" w:rsidP="00253EE2">
            <w:pPr>
              <w:rPr>
                <w:lang w:eastAsia="ru-RU"/>
              </w:rPr>
            </w:pPr>
            <w:r w:rsidRPr="00E05FE7">
              <w:rPr>
                <w:lang w:eastAsia="ru-RU"/>
              </w:rPr>
              <w:t>.</w:t>
            </w:r>
            <w:r w:rsidRPr="00E05FE7">
              <w:t xml:space="preserve"> Основные признаки семейства маковые на примере их отдельных представителей</w:t>
            </w:r>
          </w:p>
        </w:tc>
        <w:tc>
          <w:tcPr>
            <w:tcW w:w="1260" w:type="dxa"/>
            <w:vMerge/>
          </w:tcPr>
          <w:p w14:paraId="67859227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/>
          </w:tcPr>
          <w:p w14:paraId="0A44CA52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3B4A3BE2" w14:textId="77777777" w:rsidTr="00253EE2">
        <w:trPr>
          <w:gridAfter w:val="1"/>
          <w:wAfter w:w="236" w:type="dxa"/>
          <w:trHeight w:val="375"/>
        </w:trPr>
        <w:tc>
          <w:tcPr>
            <w:tcW w:w="1520" w:type="dxa"/>
            <w:vMerge w:val="restart"/>
            <w:tcBorders>
              <w:top w:val="nil"/>
            </w:tcBorders>
          </w:tcPr>
          <w:p w14:paraId="3AA0A590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3FFC4E5E" w14:textId="77777777" w:rsidR="000115B7" w:rsidRPr="00E05FE7" w:rsidRDefault="000115B7" w:rsidP="00253EE2">
            <w:pPr>
              <w:suppressAutoHyphens w:val="0"/>
              <w:rPr>
                <w:b/>
                <w:bCs/>
                <w:lang w:eastAsia="ru-RU"/>
              </w:rPr>
            </w:pPr>
            <w:r w:rsidRPr="00E05FE7">
              <w:rPr>
                <w:b/>
                <w:bCs/>
                <w:lang w:eastAsia="ru-RU"/>
              </w:rPr>
              <w:t xml:space="preserve">Лекция №4. </w:t>
            </w:r>
            <w:r w:rsidRPr="00E05FE7">
              <w:rPr>
                <w:lang w:eastAsia="ru-RU"/>
              </w:rPr>
              <w:t>Семейства астровые, вересковые, яснотковые,</w:t>
            </w:r>
            <w:r w:rsidRPr="00E05FE7">
              <w:rPr>
                <w:b/>
                <w:bCs/>
                <w:lang w:eastAsia="ru-RU"/>
              </w:rPr>
              <w:t>.</w:t>
            </w:r>
          </w:p>
          <w:p w14:paraId="4D5749CF" w14:textId="77777777" w:rsidR="000115B7" w:rsidRPr="00E05FE7" w:rsidRDefault="000115B7" w:rsidP="00253EE2">
            <w:pPr>
              <w:suppressAutoHyphens w:val="0"/>
              <w:rPr>
                <w:lang w:eastAsia="ru-RU"/>
              </w:rPr>
            </w:pPr>
            <w:r w:rsidRPr="00E05FE7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vMerge w:val="restart"/>
          </w:tcPr>
          <w:p w14:paraId="28B765FD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 w:val="restart"/>
          </w:tcPr>
          <w:p w14:paraId="1ED061F2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0772083B" w14:textId="77777777" w:rsidTr="00253EE2">
        <w:trPr>
          <w:gridAfter w:val="1"/>
          <w:wAfter w:w="236" w:type="dxa"/>
          <w:trHeight w:val="375"/>
        </w:trPr>
        <w:tc>
          <w:tcPr>
            <w:tcW w:w="1520" w:type="dxa"/>
            <w:vMerge/>
          </w:tcPr>
          <w:p w14:paraId="29E82512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49E2E075" w14:textId="77777777" w:rsidR="000115B7" w:rsidRPr="00E05FE7" w:rsidRDefault="000115B7" w:rsidP="00253EE2">
            <w:pPr>
              <w:rPr>
                <w:b/>
                <w:bCs/>
                <w:lang w:eastAsia="ru-RU"/>
              </w:rPr>
            </w:pPr>
            <w:r w:rsidRPr="00E05FE7">
              <w:rPr>
                <w:lang w:eastAsia="ru-RU"/>
              </w:rPr>
              <w:t>1.</w:t>
            </w:r>
            <w:r w:rsidRPr="00E05FE7">
              <w:t xml:space="preserve"> Основные признаки семейства астровые на примере их отдельных представителей</w:t>
            </w:r>
          </w:p>
        </w:tc>
        <w:tc>
          <w:tcPr>
            <w:tcW w:w="1260" w:type="dxa"/>
            <w:vMerge/>
          </w:tcPr>
          <w:p w14:paraId="1FC9B5D5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/>
          </w:tcPr>
          <w:p w14:paraId="1851713E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053C7878" w14:textId="77777777" w:rsidTr="00253EE2">
        <w:trPr>
          <w:gridAfter w:val="1"/>
          <w:wAfter w:w="236" w:type="dxa"/>
          <w:trHeight w:val="375"/>
        </w:trPr>
        <w:tc>
          <w:tcPr>
            <w:tcW w:w="1520" w:type="dxa"/>
            <w:vMerge/>
          </w:tcPr>
          <w:p w14:paraId="3CB27575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2550E1EC" w14:textId="77777777" w:rsidR="000115B7" w:rsidRPr="00E05FE7" w:rsidRDefault="000115B7" w:rsidP="00253EE2">
            <w:pPr>
              <w:rPr>
                <w:lang w:eastAsia="ru-RU"/>
              </w:rPr>
            </w:pPr>
            <w:r w:rsidRPr="00E05FE7">
              <w:rPr>
                <w:lang w:eastAsia="ru-RU"/>
              </w:rPr>
              <w:t>2.</w:t>
            </w:r>
            <w:r w:rsidRPr="00E05FE7">
              <w:t>Основные признаки семейства вересковые на примере их отдельных представителей</w:t>
            </w:r>
          </w:p>
        </w:tc>
        <w:tc>
          <w:tcPr>
            <w:tcW w:w="1260" w:type="dxa"/>
            <w:vMerge/>
          </w:tcPr>
          <w:p w14:paraId="2AF7DB19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/>
          </w:tcPr>
          <w:p w14:paraId="019D290D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6B38ADB3" w14:textId="77777777" w:rsidTr="00253EE2">
        <w:trPr>
          <w:gridAfter w:val="1"/>
          <w:wAfter w:w="236" w:type="dxa"/>
          <w:trHeight w:val="351"/>
        </w:trPr>
        <w:tc>
          <w:tcPr>
            <w:tcW w:w="1520" w:type="dxa"/>
            <w:vMerge/>
          </w:tcPr>
          <w:p w14:paraId="7BE65587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4E6C21BF" w14:textId="77777777" w:rsidR="000115B7" w:rsidRPr="00E05FE7" w:rsidRDefault="000115B7" w:rsidP="00253EE2">
            <w:pPr>
              <w:rPr>
                <w:lang w:eastAsia="ru-RU"/>
              </w:rPr>
            </w:pPr>
            <w:r w:rsidRPr="00E05FE7">
              <w:rPr>
                <w:lang w:eastAsia="ru-RU"/>
              </w:rPr>
              <w:t>3..</w:t>
            </w:r>
            <w:r w:rsidRPr="00E05FE7">
              <w:t xml:space="preserve"> Основные признаки семейства яснотковые на примере их отдельных представителей</w:t>
            </w:r>
          </w:p>
        </w:tc>
        <w:tc>
          <w:tcPr>
            <w:tcW w:w="1260" w:type="dxa"/>
            <w:vMerge/>
          </w:tcPr>
          <w:p w14:paraId="25578729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/>
          </w:tcPr>
          <w:p w14:paraId="29E90384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56CE560A" w14:textId="77777777" w:rsidTr="00253EE2">
        <w:trPr>
          <w:gridAfter w:val="1"/>
          <w:wAfter w:w="236" w:type="dxa"/>
          <w:trHeight w:val="187"/>
        </w:trPr>
        <w:tc>
          <w:tcPr>
            <w:tcW w:w="1520" w:type="dxa"/>
            <w:vMerge w:val="restart"/>
          </w:tcPr>
          <w:p w14:paraId="786CA88E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7B8B4B97" w14:textId="77777777" w:rsidR="000115B7" w:rsidRPr="00E05FE7" w:rsidRDefault="000115B7" w:rsidP="00253EE2">
            <w:pPr>
              <w:suppressAutoHyphens w:val="0"/>
              <w:rPr>
                <w:b/>
                <w:bCs/>
                <w:lang w:eastAsia="ru-RU"/>
              </w:rPr>
            </w:pPr>
            <w:r w:rsidRPr="00E05FE7">
              <w:rPr>
                <w:b/>
                <w:bCs/>
                <w:lang w:eastAsia="ru-RU"/>
              </w:rPr>
              <w:t xml:space="preserve">Лекция №5. </w:t>
            </w:r>
            <w:r w:rsidRPr="00E05FE7">
              <w:rPr>
                <w:lang w:eastAsia="ru-RU"/>
              </w:rPr>
              <w:t>Класс однодольные</w:t>
            </w:r>
            <w:r w:rsidRPr="00E05FE7">
              <w:rPr>
                <w:b/>
                <w:bCs/>
                <w:lang w:eastAsia="ru-RU"/>
              </w:rPr>
              <w:t xml:space="preserve">, </w:t>
            </w:r>
            <w:r w:rsidRPr="00E05FE7">
              <w:rPr>
                <w:lang w:eastAsia="ru-RU"/>
              </w:rPr>
              <w:t>семейства лилейные, мятликовые.</w:t>
            </w:r>
          </w:p>
          <w:p w14:paraId="29DFD160" w14:textId="77777777" w:rsidR="000115B7" w:rsidRPr="00E05FE7" w:rsidRDefault="000115B7" w:rsidP="00253EE2">
            <w:pPr>
              <w:suppressAutoHyphens w:val="0"/>
              <w:rPr>
                <w:lang w:eastAsia="ru-RU"/>
              </w:rPr>
            </w:pPr>
            <w:r w:rsidRPr="00E05FE7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vMerge w:val="restart"/>
          </w:tcPr>
          <w:p w14:paraId="0A700A8C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 w:val="restart"/>
          </w:tcPr>
          <w:p w14:paraId="075158F5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030A1269" w14:textId="77777777" w:rsidTr="00253EE2">
        <w:trPr>
          <w:gridAfter w:val="1"/>
          <w:wAfter w:w="236" w:type="dxa"/>
          <w:trHeight w:val="112"/>
        </w:trPr>
        <w:tc>
          <w:tcPr>
            <w:tcW w:w="1520" w:type="dxa"/>
            <w:vMerge/>
          </w:tcPr>
          <w:p w14:paraId="44C7AFD3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3BB10499" w14:textId="77777777" w:rsidR="000115B7" w:rsidRPr="00E05FE7" w:rsidRDefault="000115B7" w:rsidP="00253EE2">
            <w:pPr>
              <w:suppressAutoHyphens w:val="0"/>
              <w:rPr>
                <w:lang w:eastAsia="ru-RU"/>
              </w:rPr>
            </w:pPr>
            <w:r w:rsidRPr="00E05FE7">
              <w:rPr>
                <w:lang w:eastAsia="ru-RU"/>
              </w:rPr>
              <w:t>1.Характеристика класса однодольных</w:t>
            </w:r>
          </w:p>
        </w:tc>
        <w:tc>
          <w:tcPr>
            <w:tcW w:w="1260" w:type="dxa"/>
            <w:vMerge/>
          </w:tcPr>
          <w:p w14:paraId="110A3E59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/>
          </w:tcPr>
          <w:p w14:paraId="51068ADD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17F1B5C7" w14:textId="77777777" w:rsidTr="00253EE2">
        <w:trPr>
          <w:gridAfter w:val="1"/>
          <w:wAfter w:w="236" w:type="dxa"/>
          <w:trHeight w:val="137"/>
        </w:trPr>
        <w:tc>
          <w:tcPr>
            <w:tcW w:w="1520" w:type="dxa"/>
            <w:vMerge/>
          </w:tcPr>
          <w:p w14:paraId="3470FC9E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6D981543" w14:textId="77777777" w:rsidR="000115B7" w:rsidRPr="00E05FE7" w:rsidRDefault="000115B7" w:rsidP="00253EE2">
            <w:pPr>
              <w:suppressAutoHyphens w:val="0"/>
              <w:rPr>
                <w:lang w:eastAsia="ru-RU"/>
              </w:rPr>
            </w:pPr>
            <w:r w:rsidRPr="00E05FE7">
              <w:rPr>
                <w:lang w:eastAsia="ru-RU"/>
              </w:rPr>
              <w:t>2.</w:t>
            </w:r>
            <w:r w:rsidRPr="00E05FE7">
              <w:t xml:space="preserve"> Основные признаки семейства лилейные на примере их отдельных представителей</w:t>
            </w:r>
          </w:p>
        </w:tc>
        <w:tc>
          <w:tcPr>
            <w:tcW w:w="1260" w:type="dxa"/>
            <w:vMerge/>
          </w:tcPr>
          <w:p w14:paraId="7E749057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/>
          </w:tcPr>
          <w:p w14:paraId="58D2541D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1C1E34A1" w14:textId="77777777" w:rsidTr="00253EE2">
        <w:trPr>
          <w:gridAfter w:val="1"/>
          <w:wAfter w:w="236" w:type="dxa"/>
          <w:trHeight w:val="88"/>
        </w:trPr>
        <w:tc>
          <w:tcPr>
            <w:tcW w:w="1520" w:type="dxa"/>
            <w:vMerge/>
          </w:tcPr>
          <w:p w14:paraId="2ED75395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15AE4F20" w14:textId="77777777" w:rsidR="000115B7" w:rsidRPr="00E05FE7" w:rsidRDefault="000115B7" w:rsidP="00253EE2">
            <w:pPr>
              <w:suppressAutoHyphens w:val="0"/>
              <w:rPr>
                <w:lang w:eastAsia="ru-RU"/>
              </w:rPr>
            </w:pPr>
            <w:r w:rsidRPr="00E05FE7">
              <w:rPr>
                <w:lang w:eastAsia="ru-RU"/>
              </w:rPr>
              <w:t>3.</w:t>
            </w:r>
            <w:r w:rsidRPr="00E05FE7">
              <w:t xml:space="preserve"> Основные признаки семейства мятликовые на примере их отдельных представителей</w:t>
            </w:r>
          </w:p>
        </w:tc>
        <w:tc>
          <w:tcPr>
            <w:tcW w:w="1260" w:type="dxa"/>
            <w:vMerge/>
          </w:tcPr>
          <w:p w14:paraId="5B1E49DA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/>
          </w:tcPr>
          <w:p w14:paraId="3404181F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7260C4AF" w14:textId="77777777" w:rsidTr="00253EE2">
        <w:trPr>
          <w:gridAfter w:val="1"/>
          <w:wAfter w:w="236" w:type="dxa"/>
          <w:trHeight w:val="350"/>
        </w:trPr>
        <w:tc>
          <w:tcPr>
            <w:tcW w:w="1520" w:type="dxa"/>
            <w:vMerge w:val="restart"/>
          </w:tcPr>
          <w:p w14:paraId="4DD5D662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1F8E5BE6" w14:textId="77777777" w:rsidR="000115B7" w:rsidRPr="00E05FE7" w:rsidRDefault="000115B7" w:rsidP="00253EE2">
            <w:pPr>
              <w:suppressAutoHyphens w:val="0"/>
              <w:rPr>
                <w:b/>
                <w:bCs/>
                <w:lang w:eastAsia="ru-RU"/>
              </w:rPr>
            </w:pPr>
            <w:r w:rsidRPr="00E05FE7">
              <w:rPr>
                <w:b/>
                <w:bCs/>
                <w:lang w:eastAsia="ru-RU"/>
              </w:rPr>
              <w:t>Лекция №6.</w:t>
            </w:r>
            <w:r w:rsidRPr="00E05FE7">
              <w:rPr>
                <w:lang w:eastAsia="ru-RU"/>
              </w:rPr>
              <w:t>Высшие растения. Основные признаки класса двудольных.</w:t>
            </w:r>
          </w:p>
          <w:p w14:paraId="3368486B" w14:textId="77777777" w:rsidR="000115B7" w:rsidRPr="00E05FE7" w:rsidRDefault="000115B7" w:rsidP="00253EE2">
            <w:pPr>
              <w:rPr>
                <w:lang w:eastAsia="ru-RU"/>
              </w:rPr>
            </w:pPr>
            <w:r w:rsidRPr="00E05FE7">
              <w:rPr>
                <w:b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260" w:type="dxa"/>
            <w:vMerge w:val="restart"/>
          </w:tcPr>
          <w:p w14:paraId="42AEFDBF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 w:val="restart"/>
          </w:tcPr>
          <w:p w14:paraId="4E497029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214EACD8" w14:textId="77777777" w:rsidTr="00253EE2">
        <w:trPr>
          <w:gridAfter w:val="1"/>
          <w:wAfter w:w="236" w:type="dxa"/>
          <w:trHeight w:val="188"/>
        </w:trPr>
        <w:tc>
          <w:tcPr>
            <w:tcW w:w="1520" w:type="dxa"/>
            <w:vMerge/>
          </w:tcPr>
          <w:p w14:paraId="05666E15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4599BC86" w14:textId="77777777" w:rsidR="000115B7" w:rsidRPr="00E05FE7" w:rsidRDefault="000115B7" w:rsidP="00253EE2">
            <w:pPr>
              <w:rPr>
                <w:lang w:eastAsia="ru-RU"/>
              </w:rPr>
            </w:pPr>
            <w:r w:rsidRPr="00E05FE7">
              <w:rPr>
                <w:lang w:eastAsia="ru-RU"/>
              </w:rPr>
              <w:t>1. Высшие растения</w:t>
            </w:r>
          </w:p>
        </w:tc>
        <w:tc>
          <w:tcPr>
            <w:tcW w:w="1260" w:type="dxa"/>
            <w:vMerge/>
          </w:tcPr>
          <w:p w14:paraId="35E2308E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/>
          </w:tcPr>
          <w:p w14:paraId="416D8330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25E92E8C" w14:textId="77777777" w:rsidTr="00253EE2">
        <w:trPr>
          <w:gridAfter w:val="1"/>
          <w:wAfter w:w="236" w:type="dxa"/>
          <w:trHeight w:val="175"/>
        </w:trPr>
        <w:tc>
          <w:tcPr>
            <w:tcW w:w="1520" w:type="dxa"/>
            <w:vMerge/>
          </w:tcPr>
          <w:p w14:paraId="62499D3A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3D21B434" w14:textId="77777777" w:rsidR="000115B7" w:rsidRPr="00E05FE7" w:rsidRDefault="000115B7" w:rsidP="00253EE2">
            <w:pPr>
              <w:rPr>
                <w:lang w:eastAsia="ru-RU"/>
              </w:rPr>
            </w:pPr>
            <w:r w:rsidRPr="00E05FE7">
              <w:rPr>
                <w:lang w:eastAsia="ru-RU"/>
              </w:rPr>
              <w:t>2. Основные признаки класса двудольных</w:t>
            </w:r>
          </w:p>
        </w:tc>
        <w:tc>
          <w:tcPr>
            <w:tcW w:w="1260" w:type="dxa"/>
            <w:vMerge/>
          </w:tcPr>
          <w:p w14:paraId="510B0B94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  <w:vMerge/>
          </w:tcPr>
          <w:p w14:paraId="2FC7FAB1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36B0043B" w14:textId="77777777" w:rsidTr="00253EE2">
        <w:trPr>
          <w:gridAfter w:val="1"/>
          <w:wAfter w:w="236" w:type="dxa"/>
          <w:trHeight w:val="217"/>
        </w:trPr>
        <w:tc>
          <w:tcPr>
            <w:tcW w:w="1520" w:type="dxa"/>
            <w:vMerge/>
          </w:tcPr>
          <w:p w14:paraId="7DAB66F4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3399A464" w14:textId="77777777" w:rsidR="000115B7" w:rsidRPr="00E05FE7" w:rsidRDefault="000115B7" w:rsidP="00253EE2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E05FE7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  <w:r w:rsidRPr="00E05F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8444CA6" w14:textId="77777777" w:rsidR="000115B7" w:rsidRPr="00E05FE7" w:rsidRDefault="000115B7" w:rsidP="00253EE2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E05FE7">
              <w:rPr>
                <w:rFonts w:ascii="Times New Roman" w:hAnsi="Times New Roman"/>
                <w:sz w:val="24"/>
                <w:szCs w:val="24"/>
              </w:rPr>
              <w:t xml:space="preserve">Изучают основные признаки семейств: розоцветные, бобовые, сельдерейные на примере их отдельных представителей. Определяют принадлежность растений к семейству по ключу-определителю. Учатся давать морфологическое описание растений по гербариям. </w:t>
            </w:r>
          </w:p>
        </w:tc>
        <w:tc>
          <w:tcPr>
            <w:tcW w:w="1260" w:type="dxa"/>
          </w:tcPr>
          <w:p w14:paraId="5F3D383F" w14:textId="77777777" w:rsidR="000115B7" w:rsidRPr="00E05FE7" w:rsidRDefault="000115B7" w:rsidP="00253EE2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FE7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14:paraId="4AA3AEB7" w14:textId="77777777" w:rsidR="000115B7" w:rsidRPr="00E05FE7" w:rsidRDefault="000115B7" w:rsidP="00253EE2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72768E" w14:textId="77777777" w:rsidR="000115B7" w:rsidRPr="00E05FE7" w:rsidRDefault="000115B7" w:rsidP="00253EE2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F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14:paraId="363AD16B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  <w:p w14:paraId="0980D9AE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  <w:p w14:paraId="2F2B9997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  <w:r w:rsidRPr="00E05FE7">
              <w:rPr>
                <w:i/>
                <w:lang w:eastAsia="ru-RU"/>
              </w:rPr>
              <w:t>2-3</w:t>
            </w:r>
          </w:p>
        </w:tc>
      </w:tr>
      <w:tr w:rsidR="000115B7" w:rsidRPr="006353F0" w14:paraId="61BF381B" w14:textId="77777777" w:rsidTr="00253EE2">
        <w:trPr>
          <w:gridAfter w:val="1"/>
          <w:wAfter w:w="236" w:type="dxa"/>
          <w:trHeight w:val="160"/>
        </w:trPr>
        <w:tc>
          <w:tcPr>
            <w:tcW w:w="1520" w:type="dxa"/>
            <w:vMerge/>
          </w:tcPr>
          <w:p w14:paraId="199F2520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0960005D" w14:textId="77777777" w:rsidR="000115B7" w:rsidRPr="00E05FE7" w:rsidRDefault="000115B7" w:rsidP="00253EE2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 w:rsidRPr="00E05FE7">
              <w:rPr>
                <w:rFonts w:ascii="Times New Roman" w:hAnsi="Times New Roman"/>
                <w:sz w:val="24"/>
                <w:szCs w:val="24"/>
              </w:rPr>
              <w:t>Изучают основные признаки семейств: лютиковые, капустные, маковые, гречишные на примере их отдельных представителей. Определяют принадлежность растений к семейству по ключу-определителю. Учатся давать морфологическое описание растений по гербариям.</w:t>
            </w:r>
          </w:p>
        </w:tc>
        <w:tc>
          <w:tcPr>
            <w:tcW w:w="1260" w:type="dxa"/>
          </w:tcPr>
          <w:p w14:paraId="42FAAB0E" w14:textId="77777777" w:rsidR="000115B7" w:rsidRPr="00E05FE7" w:rsidRDefault="000115B7" w:rsidP="00253EE2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F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14:paraId="25810590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  <w:r w:rsidRPr="00E05FE7">
              <w:rPr>
                <w:i/>
                <w:lang w:eastAsia="ru-RU"/>
              </w:rPr>
              <w:t>2-3</w:t>
            </w:r>
          </w:p>
        </w:tc>
      </w:tr>
      <w:tr w:rsidR="000115B7" w:rsidRPr="006353F0" w14:paraId="7A05E8CB" w14:textId="77777777" w:rsidTr="00253EE2">
        <w:trPr>
          <w:gridAfter w:val="1"/>
          <w:wAfter w:w="236" w:type="dxa"/>
          <w:trHeight w:val="210"/>
        </w:trPr>
        <w:tc>
          <w:tcPr>
            <w:tcW w:w="1520" w:type="dxa"/>
            <w:vMerge/>
          </w:tcPr>
          <w:p w14:paraId="7FD858FE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29DB0BC6" w14:textId="77777777" w:rsidR="000115B7" w:rsidRPr="00E05FE7" w:rsidRDefault="000115B7" w:rsidP="00253EE2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 w:rsidRPr="00E05FE7">
              <w:rPr>
                <w:rFonts w:ascii="Times New Roman" w:hAnsi="Times New Roman"/>
                <w:sz w:val="24"/>
                <w:szCs w:val="24"/>
              </w:rPr>
              <w:t>Изучают основные признаки семейств: яснотковые, астровые, пасленовые на примере их отдельных представителей. Определяют принадлежность растений к семейству по ключу-определителю. Учатся давать морфологическое описание растений по гербариям.</w:t>
            </w:r>
          </w:p>
        </w:tc>
        <w:tc>
          <w:tcPr>
            <w:tcW w:w="1260" w:type="dxa"/>
          </w:tcPr>
          <w:p w14:paraId="535F7C60" w14:textId="77777777" w:rsidR="000115B7" w:rsidRPr="00E05FE7" w:rsidRDefault="000115B7" w:rsidP="00253EE2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F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14:paraId="113359BA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  <w:r w:rsidRPr="00E05FE7">
              <w:rPr>
                <w:i/>
                <w:lang w:eastAsia="ru-RU"/>
              </w:rPr>
              <w:t>2-3</w:t>
            </w:r>
          </w:p>
        </w:tc>
      </w:tr>
      <w:tr w:rsidR="000115B7" w:rsidRPr="006353F0" w14:paraId="4363352E" w14:textId="77777777" w:rsidTr="00253EE2">
        <w:trPr>
          <w:gridAfter w:val="1"/>
          <w:wAfter w:w="236" w:type="dxa"/>
          <w:trHeight w:val="71"/>
        </w:trPr>
        <w:tc>
          <w:tcPr>
            <w:tcW w:w="1520" w:type="dxa"/>
            <w:vMerge/>
          </w:tcPr>
          <w:p w14:paraId="4FC0A4BD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2C7CBD34" w14:textId="77777777" w:rsidR="000115B7" w:rsidRPr="00E05FE7" w:rsidRDefault="000115B7" w:rsidP="00253EE2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 w:rsidRPr="00E05FE7">
              <w:rPr>
                <w:rFonts w:ascii="Times New Roman" w:hAnsi="Times New Roman"/>
                <w:sz w:val="24"/>
                <w:szCs w:val="24"/>
              </w:rPr>
              <w:t>Изучают основные признаки семейств: лилейные, мятликовые на примере их отдельных представителей. Определяют принадлежность растений к семейству по ключу-определителю. Учатся давать морфологическое описание растений по гербариям.</w:t>
            </w:r>
          </w:p>
        </w:tc>
        <w:tc>
          <w:tcPr>
            <w:tcW w:w="1260" w:type="dxa"/>
          </w:tcPr>
          <w:p w14:paraId="487345DD" w14:textId="77777777" w:rsidR="000115B7" w:rsidRPr="00E05FE7" w:rsidRDefault="000115B7" w:rsidP="00253EE2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F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14:paraId="094BFE30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  <w:r w:rsidRPr="00E05FE7">
              <w:rPr>
                <w:i/>
                <w:lang w:eastAsia="ru-RU"/>
              </w:rPr>
              <w:t>2-3</w:t>
            </w:r>
          </w:p>
        </w:tc>
      </w:tr>
      <w:tr w:rsidR="000115B7" w:rsidRPr="006353F0" w14:paraId="677455D1" w14:textId="77777777" w:rsidTr="00253EE2">
        <w:trPr>
          <w:gridAfter w:val="1"/>
          <w:wAfter w:w="236" w:type="dxa"/>
          <w:trHeight w:val="100"/>
        </w:trPr>
        <w:tc>
          <w:tcPr>
            <w:tcW w:w="1520" w:type="dxa"/>
            <w:vMerge/>
          </w:tcPr>
          <w:p w14:paraId="4FFBF2F6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0FA4ABA0" w14:textId="77777777" w:rsidR="000115B7" w:rsidRPr="00E05FE7" w:rsidRDefault="000115B7" w:rsidP="00253EE2">
            <w:pPr>
              <w:rPr>
                <w:lang w:eastAsia="ru-RU"/>
              </w:rPr>
            </w:pPr>
          </w:p>
        </w:tc>
        <w:tc>
          <w:tcPr>
            <w:tcW w:w="1260" w:type="dxa"/>
          </w:tcPr>
          <w:p w14:paraId="3B58CDF3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</w:tcPr>
          <w:p w14:paraId="58E1BF4A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4BBD0E8B" w14:textId="77777777" w:rsidTr="00253EE2">
        <w:trPr>
          <w:gridAfter w:val="1"/>
          <w:wAfter w:w="236" w:type="dxa"/>
          <w:trHeight w:val="451"/>
        </w:trPr>
        <w:tc>
          <w:tcPr>
            <w:tcW w:w="1520" w:type="dxa"/>
            <w:vMerge/>
          </w:tcPr>
          <w:p w14:paraId="750D2E41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15B47312" w14:textId="77777777" w:rsidR="000115B7" w:rsidRPr="00E05FE7" w:rsidRDefault="000115B7" w:rsidP="00253EE2">
            <w:pPr>
              <w:rPr>
                <w:lang w:eastAsia="ru-RU"/>
              </w:rPr>
            </w:pPr>
            <w:r w:rsidRPr="00E05FE7">
              <w:rPr>
                <w:b/>
                <w:lang w:eastAsia="ru-RU"/>
              </w:rPr>
              <w:t xml:space="preserve">Самостоятельная работа обучающихся. </w:t>
            </w:r>
            <w:r w:rsidRPr="00E05FE7">
              <w:rPr>
                <w:bCs/>
                <w:lang w:eastAsia="ru-RU"/>
              </w:rPr>
              <w:t>Основные признаки семейств. .</w:t>
            </w:r>
            <w:r w:rsidRPr="00E05FE7">
              <w:t xml:space="preserve">Значение в природе и жизни человека. </w:t>
            </w:r>
          </w:p>
        </w:tc>
        <w:tc>
          <w:tcPr>
            <w:tcW w:w="1260" w:type="dxa"/>
          </w:tcPr>
          <w:p w14:paraId="46AF2BF7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</w:tcPr>
          <w:p w14:paraId="493685EF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548880F9" w14:textId="77777777" w:rsidTr="00253EE2">
        <w:trPr>
          <w:gridAfter w:val="1"/>
          <w:wAfter w:w="236" w:type="dxa"/>
          <w:trHeight w:val="563"/>
        </w:trPr>
        <w:tc>
          <w:tcPr>
            <w:tcW w:w="1520" w:type="dxa"/>
          </w:tcPr>
          <w:p w14:paraId="2EE3D9D7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7628E3CB" w14:textId="77777777" w:rsidR="000115B7" w:rsidRPr="00E05FE7" w:rsidRDefault="000115B7" w:rsidP="00253EE2">
            <w:pPr>
              <w:suppressAutoHyphens w:val="0"/>
            </w:pPr>
            <w:r w:rsidRPr="00E05FE7">
              <w:t>1.Работа с учебной литературой.</w:t>
            </w:r>
          </w:p>
          <w:p w14:paraId="19B7E905" w14:textId="77777777" w:rsidR="000115B7" w:rsidRPr="00E05FE7" w:rsidRDefault="000115B7" w:rsidP="00253EE2">
            <w:pPr>
              <w:suppressAutoHyphens w:val="0"/>
            </w:pPr>
            <w:r w:rsidRPr="00E05FE7">
              <w:t>2.Составление таблицы: « Значение высших растений в природе и жизни человека».</w:t>
            </w:r>
          </w:p>
          <w:p w14:paraId="3F732B79" w14:textId="77777777" w:rsidR="000115B7" w:rsidRPr="00E05FE7" w:rsidRDefault="000115B7" w:rsidP="00253EE2">
            <w:r w:rsidRPr="00E05FE7">
              <w:t>3.Решение  тестовых заданий.</w:t>
            </w:r>
          </w:p>
        </w:tc>
        <w:tc>
          <w:tcPr>
            <w:tcW w:w="1260" w:type="dxa"/>
          </w:tcPr>
          <w:p w14:paraId="4057A5D0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1260" w:type="dxa"/>
          </w:tcPr>
          <w:p w14:paraId="7D80E2C4" w14:textId="77777777" w:rsidR="000115B7" w:rsidRPr="00E05FE7" w:rsidRDefault="000115B7" w:rsidP="00253EE2">
            <w:pPr>
              <w:suppressAutoHyphens w:val="0"/>
              <w:ind w:firstLine="426"/>
              <w:jc w:val="both"/>
              <w:rPr>
                <w:i/>
                <w:lang w:eastAsia="ru-RU"/>
              </w:rPr>
            </w:pPr>
          </w:p>
        </w:tc>
      </w:tr>
      <w:tr w:rsidR="000115B7" w:rsidRPr="006353F0" w14:paraId="52033300" w14:textId="77777777" w:rsidTr="00253EE2">
        <w:trPr>
          <w:trHeight w:val="563"/>
        </w:trPr>
        <w:tc>
          <w:tcPr>
            <w:tcW w:w="1520" w:type="dxa"/>
          </w:tcPr>
          <w:p w14:paraId="13C8AF65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14FD6E7D" w14:textId="77777777" w:rsidR="000115B7" w:rsidRPr="00E05FE7" w:rsidRDefault="000115B7" w:rsidP="00253EE2">
            <w:pPr>
              <w:pStyle w:val="afd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05FE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Максимальная нагрузка</w:t>
            </w:r>
          </w:p>
        </w:tc>
        <w:tc>
          <w:tcPr>
            <w:tcW w:w="1260" w:type="dxa"/>
          </w:tcPr>
          <w:p w14:paraId="59847F1C" w14:textId="77777777" w:rsidR="000115B7" w:rsidRPr="00E05FE7" w:rsidRDefault="000115B7" w:rsidP="00253EE2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FE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60" w:type="dxa"/>
          </w:tcPr>
          <w:p w14:paraId="4B0D3CDF" w14:textId="77777777" w:rsidR="000115B7" w:rsidRPr="00E05FE7" w:rsidRDefault="000115B7" w:rsidP="00253EE2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55E51FD6" w14:textId="77777777" w:rsidR="000115B7" w:rsidRPr="001A68C2" w:rsidRDefault="000115B7" w:rsidP="00253EE2">
            <w:pPr>
              <w:pStyle w:val="af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15B7" w:rsidRPr="006353F0" w14:paraId="112CEDFD" w14:textId="77777777" w:rsidTr="00253EE2">
        <w:trPr>
          <w:trHeight w:val="563"/>
        </w:trPr>
        <w:tc>
          <w:tcPr>
            <w:tcW w:w="1520" w:type="dxa"/>
          </w:tcPr>
          <w:p w14:paraId="5FC8742B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281D886A" w14:textId="77777777" w:rsidR="000115B7" w:rsidRPr="00E05FE7" w:rsidRDefault="000115B7" w:rsidP="00253EE2">
            <w:pPr>
              <w:pStyle w:val="afd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05FE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Аудиторная нагрузка</w:t>
            </w:r>
          </w:p>
        </w:tc>
        <w:tc>
          <w:tcPr>
            <w:tcW w:w="1260" w:type="dxa"/>
          </w:tcPr>
          <w:p w14:paraId="1007087A" w14:textId="77777777" w:rsidR="000115B7" w:rsidRPr="00E05FE7" w:rsidRDefault="000115B7" w:rsidP="00253EE2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FE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</w:tcPr>
          <w:p w14:paraId="78DCEC1C" w14:textId="77777777" w:rsidR="000115B7" w:rsidRPr="00E05FE7" w:rsidRDefault="000115B7" w:rsidP="00253EE2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4E5AEC6D" w14:textId="77777777" w:rsidR="000115B7" w:rsidRPr="001A68C2" w:rsidRDefault="000115B7" w:rsidP="00253EE2">
            <w:pPr>
              <w:pStyle w:val="af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15B7" w:rsidRPr="006353F0" w14:paraId="1EFF6AAF" w14:textId="77777777" w:rsidTr="00253EE2">
        <w:trPr>
          <w:trHeight w:val="563"/>
        </w:trPr>
        <w:tc>
          <w:tcPr>
            <w:tcW w:w="1520" w:type="dxa"/>
          </w:tcPr>
          <w:p w14:paraId="03B2B4F7" w14:textId="77777777" w:rsidR="000115B7" w:rsidRPr="00E05FE7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</w:p>
        </w:tc>
        <w:tc>
          <w:tcPr>
            <w:tcW w:w="8920" w:type="dxa"/>
          </w:tcPr>
          <w:p w14:paraId="79D52817" w14:textId="77777777" w:rsidR="000115B7" w:rsidRPr="00E05FE7" w:rsidRDefault="000115B7" w:rsidP="00253EE2">
            <w:pPr>
              <w:pStyle w:val="afd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05FE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Самостоятельная нагрузка</w:t>
            </w:r>
          </w:p>
        </w:tc>
        <w:tc>
          <w:tcPr>
            <w:tcW w:w="1260" w:type="dxa"/>
          </w:tcPr>
          <w:p w14:paraId="016FFBB0" w14:textId="77777777" w:rsidR="000115B7" w:rsidRPr="00E05FE7" w:rsidRDefault="000115B7" w:rsidP="00253EE2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FE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60" w:type="dxa"/>
          </w:tcPr>
          <w:p w14:paraId="40172FD5" w14:textId="77777777" w:rsidR="000115B7" w:rsidRPr="00E05FE7" w:rsidRDefault="000115B7" w:rsidP="00253EE2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5492CE41" w14:textId="77777777" w:rsidR="000115B7" w:rsidRPr="001A68C2" w:rsidRDefault="000115B7" w:rsidP="00253EE2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7AC7199" w14:textId="77777777" w:rsidR="000115B7" w:rsidRDefault="000115B7" w:rsidP="000115B7">
      <w:pPr>
        <w:pStyle w:val="1"/>
        <w:tabs>
          <w:tab w:val="clear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sectPr w:rsidR="000115B7" w:rsidSect="009B2D86">
          <w:pgSz w:w="16838" w:h="11906" w:orient="landscape"/>
          <w:pgMar w:top="1077" w:right="907" w:bottom="567" w:left="1077" w:header="397" w:footer="720" w:gutter="0"/>
          <w:cols w:space="720"/>
          <w:docGrid w:linePitch="360"/>
        </w:sectPr>
      </w:pPr>
    </w:p>
    <w:p w14:paraId="3D8ED2FF" w14:textId="77777777" w:rsidR="000115B7" w:rsidRDefault="000115B7" w:rsidP="000115B7">
      <w:pPr>
        <w:pStyle w:val="1"/>
        <w:tabs>
          <w:tab w:val="clear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aps/>
          <w:sz w:val="24"/>
          <w:lang w:eastAsia="ru-RU"/>
        </w:rPr>
      </w:pPr>
    </w:p>
    <w:p w14:paraId="2B41675D" w14:textId="77777777" w:rsidR="000115B7" w:rsidRPr="009B1875" w:rsidRDefault="000115B7" w:rsidP="000115B7">
      <w:pPr>
        <w:pStyle w:val="1"/>
        <w:tabs>
          <w:tab w:val="clear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aps/>
          <w:sz w:val="24"/>
          <w:lang w:eastAsia="ru-RU"/>
        </w:rPr>
      </w:pPr>
      <w:r w:rsidRPr="009B1875">
        <w:rPr>
          <w:b/>
          <w:bCs/>
          <w:caps/>
          <w:sz w:val="24"/>
          <w:lang w:eastAsia="ru-RU"/>
        </w:rPr>
        <w:t>3. условия реализации дисциплины</w:t>
      </w:r>
    </w:p>
    <w:p w14:paraId="072735C0" w14:textId="77777777" w:rsidR="000115B7" w:rsidRPr="009B1875" w:rsidRDefault="000115B7" w:rsidP="000115B7">
      <w:pPr>
        <w:rPr>
          <w:lang w:eastAsia="ru-RU"/>
        </w:rPr>
      </w:pPr>
    </w:p>
    <w:p w14:paraId="0645CDDC" w14:textId="77777777" w:rsidR="000115B7" w:rsidRPr="009B1875" w:rsidRDefault="000115B7" w:rsidP="00011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bCs/>
          <w:lang w:eastAsia="ru-RU"/>
        </w:rPr>
      </w:pPr>
      <w:r w:rsidRPr="009B1875">
        <w:rPr>
          <w:b/>
          <w:bCs/>
          <w:lang w:eastAsia="ru-RU"/>
        </w:rPr>
        <w:t>3.1. Требования к минимальному материально-техническому обеспечению</w:t>
      </w:r>
    </w:p>
    <w:p w14:paraId="3EF732DC" w14:textId="77777777" w:rsidR="000115B7" w:rsidRPr="009B1875" w:rsidRDefault="000115B7" w:rsidP="00011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B1875">
        <w:rPr>
          <w:bCs/>
        </w:rPr>
        <w:t xml:space="preserve">    </w:t>
      </w:r>
    </w:p>
    <w:p w14:paraId="2C66F5C5" w14:textId="77777777" w:rsidR="000115B7" w:rsidRPr="009B1875" w:rsidRDefault="000115B7" w:rsidP="00011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9B1875">
        <w:rPr>
          <w:bCs/>
        </w:rPr>
        <w:t xml:space="preserve">       Реализация рабочей программы дисциплины требует наличия учебного кабинета «</w:t>
      </w:r>
      <w:r>
        <w:rPr>
          <w:bCs/>
        </w:rPr>
        <w:t>Ботаника</w:t>
      </w:r>
      <w:r w:rsidRPr="009B1875">
        <w:rPr>
          <w:bCs/>
        </w:rPr>
        <w:t>»;</w:t>
      </w:r>
      <w:r>
        <w:rPr>
          <w:bCs/>
        </w:rPr>
        <w:t xml:space="preserve"> </w:t>
      </w:r>
      <w:r w:rsidRPr="009B1875">
        <w:rPr>
          <w:bCs/>
        </w:rPr>
        <w:t>практикума</w:t>
      </w:r>
      <w:r>
        <w:rPr>
          <w:bCs/>
        </w:rPr>
        <w:t>, лаборатории.</w:t>
      </w:r>
    </w:p>
    <w:p w14:paraId="04EF43DD" w14:textId="77777777" w:rsidR="000115B7" w:rsidRPr="009B1875" w:rsidRDefault="000115B7" w:rsidP="000115B7">
      <w:pPr>
        <w:widowControl w:val="0"/>
        <w:shd w:val="clear" w:color="auto" w:fill="FFFFFF"/>
        <w:tabs>
          <w:tab w:val="left" w:pos="166"/>
        </w:tabs>
        <w:autoSpaceDE w:val="0"/>
        <w:autoSpaceDN w:val="0"/>
        <w:adjustRightInd w:val="0"/>
        <w:rPr>
          <w:color w:val="000000"/>
        </w:rPr>
      </w:pPr>
      <w:r w:rsidRPr="009B1875">
        <w:rPr>
          <w:bCs/>
        </w:rPr>
        <w:t xml:space="preserve">Оборудование учебного кабинета: </w:t>
      </w:r>
    </w:p>
    <w:p w14:paraId="6A0B18B9" w14:textId="77777777" w:rsidR="000115B7" w:rsidRPr="009B1875" w:rsidRDefault="000115B7" w:rsidP="000115B7">
      <w:pPr>
        <w:widowControl w:val="0"/>
        <w:numPr>
          <w:ilvl w:val="0"/>
          <w:numId w:val="40"/>
        </w:numPr>
        <w:shd w:val="clear" w:color="auto" w:fill="FFFFFF"/>
        <w:tabs>
          <w:tab w:val="left" w:pos="166"/>
        </w:tabs>
        <w:suppressAutoHyphens w:val="0"/>
        <w:autoSpaceDE w:val="0"/>
        <w:autoSpaceDN w:val="0"/>
        <w:adjustRightInd w:val="0"/>
        <w:ind w:left="11" w:firstLine="529"/>
        <w:rPr>
          <w:color w:val="000000"/>
        </w:rPr>
      </w:pPr>
      <w:r w:rsidRPr="009B1875">
        <w:rPr>
          <w:color w:val="000000"/>
        </w:rPr>
        <w:t>рабочие места для обучающихся;</w:t>
      </w:r>
    </w:p>
    <w:p w14:paraId="46C06E30" w14:textId="77777777" w:rsidR="000115B7" w:rsidRPr="009B1875" w:rsidRDefault="000115B7" w:rsidP="000115B7">
      <w:pPr>
        <w:widowControl w:val="0"/>
        <w:numPr>
          <w:ilvl w:val="0"/>
          <w:numId w:val="40"/>
        </w:numPr>
        <w:shd w:val="clear" w:color="auto" w:fill="FFFFFF"/>
        <w:tabs>
          <w:tab w:val="left" w:pos="166"/>
        </w:tabs>
        <w:suppressAutoHyphens w:val="0"/>
        <w:autoSpaceDE w:val="0"/>
        <w:autoSpaceDN w:val="0"/>
        <w:adjustRightInd w:val="0"/>
        <w:ind w:left="11" w:firstLine="529"/>
        <w:rPr>
          <w:color w:val="000000"/>
        </w:rPr>
      </w:pPr>
      <w:r w:rsidRPr="009B1875">
        <w:rPr>
          <w:color w:val="000000"/>
        </w:rPr>
        <w:t>рабочее место преподавателя.</w:t>
      </w:r>
    </w:p>
    <w:p w14:paraId="5F500060" w14:textId="77777777" w:rsidR="000115B7" w:rsidRPr="009B1875" w:rsidRDefault="000115B7" w:rsidP="000115B7">
      <w:pPr>
        <w:widowControl w:val="0"/>
        <w:shd w:val="clear" w:color="auto" w:fill="FFFFFF"/>
        <w:tabs>
          <w:tab w:val="left" w:pos="166"/>
        </w:tabs>
        <w:suppressAutoHyphens w:val="0"/>
        <w:autoSpaceDE w:val="0"/>
        <w:autoSpaceDN w:val="0"/>
        <w:adjustRightInd w:val="0"/>
        <w:ind w:left="540"/>
        <w:rPr>
          <w:color w:val="000000"/>
        </w:rPr>
      </w:pPr>
    </w:p>
    <w:p w14:paraId="1B2B5405" w14:textId="77777777" w:rsidR="000115B7" w:rsidRDefault="000115B7" w:rsidP="000115B7">
      <w:pPr>
        <w:widowControl w:val="0"/>
        <w:jc w:val="both"/>
      </w:pPr>
      <w:r w:rsidRPr="009B1875">
        <w:t xml:space="preserve">Технические средства обучения: </w:t>
      </w:r>
    </w:p>
    <w:p w14:paraId="684301EE" w14:textId="77777777" w:rsidR="000115B7" w:rsidRPr="0030542D" w:rsidRDefault="000115B7" w:rsidP="000115B7">
      <w:pPr>
        <w:widowControl w:val="0"/>
      </w:pPr>
      <w:r>
        <w:t xml:space="preserve">      1.</w:t>
      </w:r>
      <w:r w:rsidRPr="0030542D">
        <w:t>Компьютер</w:t>
      </w:r>
    </w:p>
    <w:p w14:paraId="6DADF78D" w14:textId="77777777" w:rsidR="000115B7" w:rsidRPr="0030542D" w:rsidRDefault="000115B7" w:rsidP="000115B7">
      <w:pPr>
        <w:pStyle w:val="af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0542D">
        <w:rPr>
          <w:rFonts w:ascii="Times New Roman" w:hAnsi="Times New Roman"/>
          <w:sz w:val="24"/>
          <w:szCs w:val="24"/>
        </w:rPr>
        <w:t>Видеомагнитофон/</w:t>
      </w:r>
      <w:r w:rsidRPr="0030542D">
        <w:rPr>
          <w:rFonts w:ascii="Times New Roman" w:hAnsi="Times New Roman"/>
          <w:sz w:val="24"/>
          <w:szCs w:val="24"/>
          <w:lang w:val="en-US"/>
        </w:rPr>
        <w:t>DVD</w:t>
      </w:r>
      <w:r w:rsidRPr="0030542D">
        <w:rPr>
          <w:rFonts w:ascii="Times New Roman" w:hAnsi="Times New Roman"/>
          <w:sz w:val="24"/>
          <w:szCs w:val="24"/>
        </w:rPr>
        <w:t>-проигрыватель</w:t>
      </w:r>
    </w:p>
    <w:p w14:paraId="45FED23C" w14:textId="77777777" w:rsidR="000115B7" w:rsidRPr="0030542D" w:rsidRDefault="000115B7" w:rsidP="000115B7">
      <w:pPr>
        <w:pStyle w:val="afd"/>
        <w:ind w:left="36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30542D">
        <w:rPr>
          <w:rFonts w:ascii="Times New Roman" w:hAnsi="Times New Roman"/>
          <w:sz w:val="24"/>
          <w:szCs w:val="24"/>
        </w:rPr>
        <w:t>Мультимедийная установка.</w:t>
      </w:r>
      <w:r w:rsidRPr="0030542D">
        <w:rPr>
          <w:sz w:val="24"/>
          <w:szCs w:val="24"/>
        </w:rPr>
        <w:t xml:space="preserve"> </w:t>
      </w:r>
    </w:p>
    <w:p w14:paraId="5BD424EE" w14:textId="77777777" w:rsidR="000115B7" w:rsidRDefault="000115B7" w:rsidP="000115B7">
      <w:pPr>
        <w:rPr>
          <w:bCs/>
        </w:rPr>
      </w:pPr>
      <w:r w:rsidRPr="009B1875">
        <w:rPr>
          <w:bCs/>
        </w:rPr>
        <w:t xml:space="preserve">Оборудование </w:t>
      </w:r>
      <w:r w:rsidRPr="009B1875">
        <w:t xml:space="preserve">лаборатории </w:t>
      </w:r>
      <w:r w:rsidRPr="009B1875">
        <w:rPr>
          <w:bCs/>
        </w:rPr>
        <w:t xml:space="preserve">и рабочих мест лаборатории: </w:t>
      </w:r>
    </w:p>
    <w:p w14:paraId="7499B632" w14:textId="77777777" w:rsidR="000115B7" w:rsidRPr="0030542D" w:rsidRDefault="000115B7" w:rsidP="000115B7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30542D">
        <w:rPr>
          <w:rFonts w:ascii="Times New Roman" w:hAnsi="Times New Roman"/>
          <w:sz w:val="24"/>
          <w:szCs w:val="24"/>
        </w:rPr>
        <w:t xml:space="preserve">Весы </w:t>
      </w:r>
      <w:proofErr w:type="spellStart"/>
      <w:r w:rsidRPr="0030542D">
        <w:rPr>
          <w:rFonts w:ascii="Times New Roman" w:hAnsi="Times New Roman"/>
          <w:sz w:val="24"/>
          <w:szCs w:val="24"/>
        </w:rPr>
        <w:t>тарирные</w:t>
      </w:r>
      <w:proofErr w:type="spellEnd"/>
      <w:r w:rsidRPr="0030542D">
        <w:rPr>
          <w:rFonts w:ascii="Times New Roman" w:hAnsi="Times New Roman"/>
          <w:sz w:val="24"/>
          <w:szCs w:val="24"/>
        </w:rPr>
        <w:t>.</w:t>
      </w:r>
    </w:p>
    <w:p w14:paraId="47EF800B" w14:textId="77777777" w:rsidR="000115B7" w:rsidRPr="0030542D" w:rsidRDefault="000115B7" w:rsidP="000115B7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30542D">
        <w:rPr>
          <w:rFonts w:ascii="Times New Roman" w:hAnsi="Times New Roman"/>
          <w:sz w:val="24"/>
          <w:szCs w:val="24"/>
        </w:rPr>
        <w:t>Весы ручные: 5,0; 20,0; 100,0.</w:t>
      </w:r>
    </w:p>
    <w:p w14:paraId="4A1004C8" w14:textId="77777777" w:rsidR="000115B7" w:rsidRPr="0030542D" w:rsidRDefault="000115B7" w:rsidP="000115B7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30542D">
        <w:rPr>
          <w:rFonts w:ascii="Times New Roman" w:hAnsi="Times New Roman"/>
          <w:sz w:val="24"/>
          <w:szCs w:val="24"/>
        </w:rPr>
        <w:t>Разновес.</w:t>
      </w:r>
    </w:p>
    <w:p w14:paraId="63943DE0" w14:textId="77777777" w:rsidR="000115B7" w:rsidRPr="0030542D" w:rsidRDefault="000115B7" w:rsidP="000115B7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30542D">
        <w:rPr>
          <w:rFonts w:ascii="Times New Roman" w:hAnsi="Times New Roman"/>
          <w:sz w:val="24"/>
          <w:szCs w:val="24"/>
        </w:rPr>
        <w:t xml:space="preserve">Лупа </w:t>
      </w:r>
      <w:proofErr w:type="spellStart"/>
      <w:r w:rsidRPr="0030542D">
        <w:rPr>
          <w:rFonts w:ascii="Times New Roman" w:hAnsi="Times New Roman"/>
          <w:sz w:val="24"/>
          <w:szCs w:val="24"/>
        </w:rPr>
        <w:t>препаровальная</w:t>
      </w:r>
      <w:proofErr w:type="spellEnd"/>
      <w:r w:rsidRPr="0030542D">
        <w:rPr>
          <w:rFonts w:ascii="Times New Roman" w:hAnsi="Times New Roman"/>
          <w:sz w:val="24"/>
          <w:szCs w:val="24"/>
        </w:rPr>
        <w:t xml:space="preserve"> со столиком.</w:t>
      </w:r>
    </w:p>
    <w:p w14:paraId="4916B6AE" w14:textId="77777777" w:rsidR="000115B7" w:rsidRPr="0030542D" w:rsidRDefault="000115B7" w:rsidP="000115B7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30542D">
        <w:rPr>
          <w:rFonts w:ascii="Times New Roman" w:hAnsi="Times New Roman"/>
          <w:sz w:val="24"/>
          <w:szCs w:val="24"/>
        </w:rPr>
        <w:t>Лупа ручная.</w:t>
      </w:r>
    </w:p>
    <w:p w14:paraId="076B182B" w14:textId="77777777" w:rsidR="000115B7" w:rsidRPr="0030542D" w:rsidRDefault="000115B7" w:rsidP="000115B7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30542D">
        <w:rPr>
          <w:rFonts w:ascii="Times New Roman" w:hAnsi="Times New Roman"/>
          <w:sz w:val="24"/>
          <w:szCs w:val="24"/>
        </w:rPr>
        <w:t>Иглы препаровальные.</w:t>
      </w:r>
    </w:p>
    <w:p w14:paraId="328ACCC3" w14:textId="77777777" w:rsidR="000115B7" w:rsidRPr="0030542D" w:rsidRDefault="000115B7" w:rsidP="000115B7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30542D">
        <w:rPr>
          <w:rFonts w:ascii="Times New Roman" w:hAnsi="Times New Roman"/>
          <w:sz w:val="24"/>
          <w:szCs w:val="24"/>
        </w:rPr>
        <w:t>Лезвия.</w:t>
      </w:r>
    </w:p>
    <w:p w14:paraId="11DE35F3" w14:textId="77777777" w:rsidR="000115B7" w:rsidRPr="0030542D" w:rsidRDefault="000115B7" w:rsidP="000115B7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30542D">
        <w:rPr>
          <w:rFonts w:ascii="Times New Roman" w:hAnsi="Times New Roman"/>
          <w:sz w:val="24"/>
          <w:szCs w:val="24"/>
        </w:rPr>
        <w:t>Спиртовка.</w:t>
      </w:r>
    </w:p>
    <w:p w14:paraId="14C86E57" w14:textId="77777777" w:rsidR="000115B7" w:rsidRPr="0030542D" w:rsidRDefault="000115B7" w:rsidP="000115B7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30542D">
        <w:rPr>
          <w:rFonts w:ascii="Times New Roman" w:hAnsi="Times New Roman"/>
          <w:sz w:val="24"/>
          <w:szCs w:val="24"/>
        </w:rPr>
        <w:t>Стекла покровные.</w:t>
      </w:r>
    </w:p>
    <w:p w14:paraId="683DC8E2" w14:textId="77777777" w:rsidR="000115B7" w:rsidRPr="0030542D" w:rsidRDefault="000115B7" w:rsidP="000115B7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30542D">
        <w:rPr>
          <w:rFonts w:ascii="Times New Roman" w:hAnsi="Times New Roman"/>
          <w:sz w:val="24"/>
          <w:szCs w:val="24"/>
        </w:rPr>
        <w:t>Стекла предметные.</w:t>
      </w:r>
    </w:p>
    <w:p w14:paraId="255078AB" w14:textId="77777777" w:rsidR="000115B7" w:rsidRPr="0030542D" w:rsidRDefault="000115B7" w:rsidP="000115B7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30542D">
        <w:rPr>
          <w:rFonts w:ascii="Times New Roman" w:hAnsi="Times New Roman"/>
          <w:sz w:val="24"/>
          <w:szCs w:val="24"/>
        </w:rPr>
        <w:t>Колба коническая.</w:t>
      </w:r>
    </w:p>
    <w:p w14:paraId="1B32078C" w14:textId="77777777" w:rsidR="000115B7" w:rsidRPr="0030542D" w:rsidRDefault="000115B7" w:rsidP="000115B7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30542D">
        <w:rPr>
          <w:rFonts w:ascii="Times New Roman" w:hAnsi="Times New Roman"/>
          <w:sz w:val="24"/>
          <w:szCs w:val="24"/>
        </w:rPr>
        <w:t>Стаканы химические.</w:t>
      </w:r>
    </w:p>
    <w:p w14:paraId="69584E03" w14:textId="77777777" w:rsidR="000115B7" w:rsidRPr="0030542D" w:rsidRDefault="000115B7" w:rsidP="000115B7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30542D">
        <w:rPr>
          <w:rFonts w:ascii="Times New Roman" w:hAnsi="Times New Roman"/>
          <w:sz w:val="24"/>
          <w:szCs w:val="24"/>
        </w:rPr>
        <w:t>Воронка стеклянная.</w:t>
      </w:r>
    </w:p>
    <w:p w14:paraId="7BB5C637" w14:textId="77777777" w:rsidR="000115B7" w:rsidRPr="0030542D" w:rsidRDefault="000115B7" w:rsidP="000115B7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30542D">
        <w:rPr>
          <w:rFonts w:ascii="Times New Roman" w:hAnsi="Times New Roman"/>
          <w:sz w:val="24"/>
          <w:szCs w:val="24"/>
        </w:rPr>
        <w:t>Палочка стеклянная.</w:t>
      </w:r>
    </w:p>
    <w:p w14:paraId="07823939" w14:textId="77777777" w:rsidR="000115B7" w:rsidRPr="0030542D" w:rsidRDefault="000115B7" w:rsidP="000115B7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30542D">
        <w:rPr>
          <w:rFonts w:ascii="Times New Roman" w:hAnsi="Times New Roman"/>
          <w:sz w:val="24"/>
          <w:szCs w:val="24"/>
        </w:rPr>
        <w:t>Чашки Петри.</w:t>
      </w:r>
    </w:p>
    <w:p w14:paraId="29DA0252" w14:textId="77777777" w:rsidR="000115B7" w:rsidRPr="0030542D" w:rsidRDefault="000115B7" w:rsidP="000115B7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30542D">
        <w:rPr>
          <w:rFonts w:ascii="Times New Roman" w:hAnsi="Times New Roman"/>
          <w:sz w:val="24"/>
          <w:szCs w:val="24"/>
        </w:rPr>
        <w:t>Выпарительная чашка.</w:t>
      </w:r>
    </w:p>
    <w:p w14:paraId="2B97C9A0" w14:textId="77777777" w:rsidR="000115B7" w:rsidRPr="0030542D" w:rsidRDefault="000115B7" w:rsidP="000115B7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30542D">
        <w:rPr>
          <w:rFonts w:ascii="Times New Roman" w:hAnsi="Times New Roman"/>
          <w:sz w:val="24"/>
          <w:szCs w:val="24"/>
        </w:rPr>
        <w:t>Пипетка глазная.</w:t>
      </w:r>
    </w:p>
    <w:p w14:paraId="791EBDB0" w14:textId="77777777" w:rsidR="000115B7" w:rsidRPr="0030542D" w:rsidRDefault="000115B7" w:rsidP="000115B7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30542D">
        <w:rPr>
          <w:rFonts w:ascii="Times New Roman" w:hAnsi="Times New Roman"/>
          <w:sz w:val="24"/>
          <w:szCs w:val="24"/>
        </w:rPr>
        <w:t>Флаконы.</w:t>
      </w:r>
    </w:p>
    <w:p w14:paraId="2B5FFC7B" w14:textId="77777777" w:rsidR="000115B7" w:rsidRPr="0030542D" w:rsidRDefault="000115B7" w:rsidP="000115B7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30542D">
        <w:rPr>
          <w:rFonts w:ascii="Times New Roman" w:hAnsi="Times New Roman"/>
          <w:sz w:val="24"/>
          <w:szCs w:val="24"/>
        </w:rPr>
        <w:t>Чашки пластмассовые.</w:t>
      </w:r>
    </w:p>
    <w:p w14:paraId="1C65B1C2" w14:textId="77777777" w:rsidR="000115B7" w:rsidRPr="0030542D" w:rsidRDefault="000115B7" w:rsidP="000115B7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30542D">
        <w:rPr>
          <w:rFonts w:ascii="Times New Roman" w:hAnsi="Times New Roman"/>
          <w:sz w:val="24"/>
          <w:szCs w:val="24"/>
        </w:rPr>
        <w:t>Пробирки.</w:t>
      </w:r>
    </w:p>
    <w:p w14:paraId="0461265D" w14:textId="77777777" w:rsidR="000115B7" w:rsidRPr="0030542D" w:rsidRDefault="000115B7" w:rsidP="000115B7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30542D">
        <w:rPr>
          <w:rFonts w:ascii="Times New Roman" w:hAnsi="Times New Roman"/>
          <w:sz w:val="24"/>
          <w:szCs w:val="24"/>
        </w:rPr>
        <w:t>Штатив для пробирок.</w:t>
      </w:r>
    </w:p>
    <w:p w14:paraId="1E096AD2" w14:textId="77777777" w:rsidR="000115B7" w:rsidRPr="0030542D" w:rsidRDefault="000115B7" w:rsidP="000115B7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30542D">
        <w:rPr>
          <w:rFonts w:ascii="Times New Roman" w:hAnsi="Times New Roman"/>
          <w:sz w:val="24"/>
          <w:szCs w:val="24"/>
        </w:rPr>
        <w:t>Кюветы.</w:t>
      </w:r>
    </w:p>
    <w:p w14:paraId="6A53B422" w14:textId="77777777" w:rsidR="000115B7" w:rsidRPr="0030542D" w:rsidRDefault="000115B7" w:rsidP="000115B7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30542D">
        <w:rPr>
          <w:rFonts w:ascii="Times New Roman" w:hAnsi="Times New Roman"/>
          <w:sz w:val="24"/>
          <w:szCs w:val="24"/>
        </w:rPr>
        <w:t>Бумага фильтровальная.</w:t>
      </w:r>
    </w:p>
    <w:p w14:paraId="28325EE2" w14:textId="77777777" w:rsidR="000115B7" w:rsidRPr="0030542D" w:rsidRDefault="000115B7" w:rsidP="000115B7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30542D">
        <w:rPr>
          <w:rFonts w:ascii="Times New Roman" w:hAnsi="Times New Roman"/>
          <w:sz w:val="24"/>
          <w:szCs w:val="24"/>
        </w:rPr>
        <w:t>Вата.</w:t>
      </w:r>
    </w:p>
    <w:p w14:paraId="2F6ED879" w14:textId="77777777" w:rsidR="000115B7" w:rsidRPr="0030542D" w:rsidRDefault="000115B7" w:rsidP="000115B7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30542D">
        <w:rPr>
          <w:rFonts w:ascii="Times New Roman" w:hAnsi="Times New Roman"/>
          <w:sz w:val="24"/>
          <w:szCs w:val="24"/>
        </w:rPr>
        <w:t>Марля.</w:t>
      </w:r>
    </w:p>
    <w:p w14:paraId="4A7361AA" w14:textId="77777777" w:rsidR="000115B7" w:rsidRPr="0030542D" w:rsidRDefault="000115B7" w:rsidP="000115B7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30542D">
        <w:rPr>
          <w:rFonts w:ascii="Times New Roman" w:hAnsi="Times New Roman"/>
          <w:sz w:val="24"/>
          <w:szCs w:val="24"/>
        </w:rPr>
        <w:t>Реактивы в соответствии с учебной программой.</w:t>
      </w:r>
    </w:p>
    <w:p w14:paraId="47768A14" w14:textId="77777777" w:rsidR="000115B7" w:rsidRPr="0030542D" w:rsidRDefault="000115B7" w:rsidP="000115B7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30542D">
        <w:rPr>
          <w:rFonts w:ascii="Times New Roman" w:hAnsi="Times New Roman"/>
          <w:sz w:val="24"/>
          <w:szCs w:val="24"/>
        </w:rPr>
        <w:t>Садовый набор.</w:t>
      </w:r>
    </w:p>
    <w:p w14:paraId="299BFA82" w14:textId="77777777" w:rsidR="000115B7" w:rsidRPr="0030542D" w:rsidRDefault="000115B7" w:rsidP="000115B7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30542D">
        <w:rPr>
          <w:rFonts w:ascii="Times New Roman" w:hAnsi="Times New Roman"/>
          <w:sz w:val="24"/>
          <w:szCs w:val="24"/>
        </w:rPr>
        <w:t>Сетка гербарная.</w:t>
      </w:r>
    </w:p>
    <w:p w14:paraId="5FE60D83" w14:textId="77777777" w:rsidR="000115B7" w:rsidRPr="0030542D" w:rsidRDefault="000115B7" w:rsidP="000115B7">
      <w:pPr>
        <w:widowControl w:val="0"/>
        <w:numPr>
          <w:ilvl w:val="0"/>
          <w:numId w:val="42"/>
        </w:numPr>
        <w:suppressAutoHyphens w:val="0"/>
        <w:jc w:val="both"/>
      </w:pPr>
      <w:r w:rsidRPr="0030542D">
        <w:t>Папка для гербария</w:t>
      </w:r>
    </w:p>
    <w:p w14:paraId="17A154F3" w14:textId="77777777" w:rsidR="000115B7" w:rsidRPr="0030542D" w:rsidRDefault="000115B7" w:rsidP="000115B7">
      <w:pPr>
        <w:pStyle w:val="afd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30542D">
        <w:rPr>
          <w:rFonts w:ascii="Times New Roman" w:hAnsi="Times New Roman"/>
          <w:sz w:val="24"/>
          <w:szCs w:val="24"/>
        </w:rPr>
        <w:t xml:space="preserve">Видео- и </w:t>
      </w:r>
      <w:r w:rsidRPr="0030542D">
        <w:rPr>
          <w:rFonts w:ascii="Times New Roman" w:hAnsi="Times New Roman"/>
          <w:sz w:val="24"/>
          <w:szCs w:val="24"/>
          <w:lang w:val="en-US"/>
        </w:rPr>
        <w:t>DVD</w:t>
      </w:r>
      <w:r w:rsidRPr="0030542D">
        <w:rPr>
          <w:rFonts w:ascii="Times New Roman" w:hAnsi="Times New Roman"/>
          <w:sz w:val="24"/>
          <w:szCs w:val="24"/>
        </w:rPr>
        <w:t>-фильмы.</w:t>
      </w:r>
    </w:p>
    <w:p w14:paraId="2344B982" w14:textId="77777777" w:rsidR="000115B7" w:rsidRPr="0030542D" w:rsidRDefault="000115B7" w:rsidP="000115B7">
      <w:pPr>
        <w:pStyle w:val="afd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30542D">
        <w:rPr>
          <w:rFonts w:ascii="Times New Roman" w:hAnsi="Times New Roman"/>
          <w:sz w:val="24"/>
          <w:szCs w:val="24"/>
        </w:rPr>
        <w:t>Цветные таблицы: «Строение клетки», «Растительные ткани», «Вегетативные органы растений», «Генеративные органы растений», «Ботанические семейства».</w:t>
      </w:r>
    </w:p>
    <w:p w14:paraId="1E8D71CB" w14:textId="77777777" w:rsidR="000115B7" w:rsidRPr="0030542D" w:rsidRDefault="000115B7" w:rsidP="000115B7">
      <w:pPr>
        <w:pStyle w:val="afd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30542D">
        <w:rPr>
          <w:rFonts w:ascii="Times New Roman" w:hAnsi="Times New Roman"/>
          <w:sz w:val="24"/>
          <w:szCs w:val="24"/>
        </w:rPr>
        <w:t>Гербарий лекарственных растений ботанических семейств.</w:t>
      </w:r>
    </w:p>
    <w:p w14:paraId="335329C0" w14:textId="77777777" w:rsidR="000115B7" w:rsidRPr="0030542D" w:rsidRDefault="000115B7" w:rsidP="000115B7">
      <w:pPr>
        <w:pStyle w:val="afd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30542D">
        <w:rPr>
          <w:rFonts w:ascii="Times New Roman" w:hAnsi="Times New Roman"/>
          <w:sz w:val="24"/>
          <w:szCs w:val="24"/>
        </w:rPr>
        <w:t>Образцы лекарственного растительного сырья.</w:t>
      </w:r>
    </w:p>
    <w:p w14:paraId="18757CA6" w14:textId="77777777" w:rsidR="000115B7" w:rsidRPr="0030542D" w:rsidRDefault="000115B7" w:rsidP="000115B7">
      <w:pPr>
        <w:pStyle w:val="afd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30542D">
        <w:rPr>
          <w:rFonts w:ascii="Times New Roman" w:hAnsi="Times New Roman"/>
          <w:sz w:val="24"/>
          <w:szCs w:val="24"/>
        </w:rPr>
        <w:t>Муляжи по морфологии.</w:t>
      </w:r>
    </w:p>
    <w:p w14:paraId="6E3BB43C" w14:textId="77777777" w:rsidR="000115B7" w:rsidRPr="0030542D" w:rsidRDefault="000115B7" w:rsidP="000115B7">
      <w:pPr>
        <w:pStyle w:val="afd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30542D">
        <w:rPr>
          <w:rFonts w:ascii="Times New Roman" w:hAnsi="Times New Roman"/>
          <w:sz w:val="24"/>
          <w:szCs w:val="24"/>
        </w:rPr>
        <w:t>Портреты известных выдающихся ученых и деятелей в области ботаники.</w:t>
      </w:r>
    </w:p>
    <w:p w14:paraId="037E4A07" w14:textId="77777777" w:rsidR="000115B7" w:rsidRPr="0030542D" w:rsidRDefault="000115B7" w:rsidP="000115B7">
      <w:pPr>
        <w:rPr>
          <w:bCs/>
          <w:i/>
        </w:rPr>
      </w:pPr>
      <w:r w:rsidRPr="0030542D">
        <w:t>Микроскопы и микропрепараты</w:t>
      </w:r>
    </w:p>
    <w:p w14:paraId="1EEA9522" w14:textId="77777777" w:rsidR="000115B7" w:rsidRPr="009B1875" w:rsidRDefault="000115B7" w:rsidP="000115B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outlineLvl w:val="0"/>
        <w:rPr>
          <w:lang w:eastAsia="ru-RU"/>
        </w:rPr>
      </w:pPr>
    </w:p>
    <w:p w14:paraId="286801BC" w14:textId="77777777" w:rsidR="000115B7" w:rsidRPr="009B1875" w:rsidRDefault="000115B7" w:rsidP="000115B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outlineLvl w:val="0"/>
        <w:rPr>
          <w:b/>
          <w:bCs/>
          <w:lang w:eastAsia="ru-RU"/>
        </w:rPr>
      </w:pPr>
      <w:r w:rsidRPr="009B1875">
        <w:rPr>
          <w:b/>
          <w:bCs/>
          <w:lang w:eastAsia="ru-RU"/>
        </w:rPr>
        <w:t>3.2. Информационное обеспечение обучения</w:t>
      </w:r>
    </w:p>
    <w:p w14:paraId="39174E9B" w14:textId="77777777" w:rsidR="000115B7" w:rsidRPr="009B1875" w:rsidRDefault="000115B7" w:rsidP="000115B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outlineLvl w:val="0"/>
        <w:rPr>
          <w:b/>
          <w:bCs/>
          <w:lang w:eastAsia="ru-RU"/>
        </w:rPr>
      </w:pPr>
    </w:p>
    <w:p w14:paraId="4E2F6AD2" w14:textId="77777777" w:rsidR="000115B7" w:rsidRDefault="000115B7" w:rsidP="00011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9B1875">
        <w:rPr>
          <w:lang w:eastAsia="ru-RU"/>
        </w:rPr>
        <w:t>Основные источники:</w:t>
      </w:r>
    </w:p>
    <w:p w14:paraId="0C21E451" w14:textId="77777777" w:rsidR="000115B7" w:rsidRDefault="000115B7" w:rsidP="000115B7">
      <w:pPr>
        <w:widowControl w:val="0"/>
        <w:numPr>
          <w:ilvl w:val="0"/>
          <w:numId w:val="41"/>
        </w:numPr>
        <w:suppressAutoHyphens w:val="0"/>
        <w:jc w:val="both"/>
        <w:rPr>
          <w:sz w:val="28"/>
          <w:szCs w:val="28"/>
        </w:rPr>
      </w:pPr>
      <w:proofErr w:type="spellStart"/>
      <w:r w:rsidRPr="00811DE7">
        <w:t>Зайчикова</w:t>
      </w:r>
      <w:proofErr w:type="spellEnd"/>
      <w:r w:rsidRPr="00811DE7">
        <w:t xml:space="preserve"> С.Г., Барабанов Е.И. Ботаника. – М.: «ГЭОТАР-Медиа», 201</w:t>
      </w:r>
      <w:r>
        <w:t>4</w:t>
      </w:r>
      <w:r w:rsidRPr="00F67EDE">
        <w:rPr>
          <w:sz w:val="28"/>
          <w:szCs w:val="28"/>
        </w:rPr>
        <w:t xml:space="preserve">. </w:t>
      </w:r>
    </w:p>
    <w:p w14:paraId="0B40ABBB" w14:textId="77777777" w:rsidR="000115B7" w:rsidRPr="00F67EDE" w:rsidRDefault="000115B7" w:rsidP="000115B7">
      <w:pPr>
        <w:widowControl w:val="0"/>
        <w:suppressAutoHyphens w:val="0"/>
        <w:ind w:left="360"/>
        <w:jc w:val="both"/>
        <w:rPr>
          <w:sz w:val="28"/>
          <w:szCs w:val="28"/>
        </w:rPr>
      </w:pPr>
    </w:p>
    <w:p w14:paraId="4B08D02B" w14:textId="77777777" w:rsidR="000115B7" w:rsidRDefault="000115B7" w:rsidP="00011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lang w:eastAsia="ru-RU"/>
        </w:rPr>
      </w:pPr>
      <w:r w:rsidRPr="009B1875">
        <w:rPr>
          <w:bCs/>
          <w:lang w:eastAsia="ru-RU"/>
        </w:rPr>
        <w:t>Интернет-ресурсы</w:t>
      </w:r>
      <w:r>
        <w:rPr>
          <w:bCs/>
          <w:lang w:eastAsia="ru-RU"/>
        </w:rPr>
        <w:t>:</w:t>
      </w:r>
    </w:p>
    <w:p w14:paraId="2C26D40B" w14:textId="77777777" w:rsidR="000115B7" w:rsidRPr="00F93200" w:rsidRDefault="000115B7" w:rsidP="000115B7">
      <w:pPr>
        <w:pStyle w:val="HTML"/>
        <w:rPr>
          <w:rFonts w:ascii="Times New Roman" w:hAnsi="Times New Roman"/>
          <w:color w:val="000000"/>
          <w:sz w:val="24"/>
          <w:szCs w:val="24"/>
        </w:rPr>
      </w:pPr>
      <w:r w:rsidRPr="00F93200">
        <w:rPr>
          <w:rFonts w:ascii="Times New Roman" w:hAnsi="Times New Roman"/>
          <w:color w:val="000000"/>
          <w:sz w:val="24"/>
          <w:szCs w:val="24"/>
        </w:rPr>
        <w:t xml:space="preserve">     1. http://www.edic.ru</w:t>
      </w:r>
    </w:p>
    <w:p w14:paraId="68A17C57" w14:textId="77777777" w:rsidR="000115B7" w:rsidRPr="00F93200" w:rsidRDefault="000115B7" w:rsidP="000115B7">
      <w:pPr>
        <w:pStyle w:val="HTML"/>
        <w:rPr>
          <w:rFonts w:ascii="Times New Roman" w:hAnsi="Times New Roman"/>
          <w:color w:val="000000"/>
          <w:sz w:val="24"/>
          <w:szCs w:val="24"/>
        </w:rPr>
      </w:pPr>
      <w:r w:rsidRPr="00F93200">
        <w:rPr>
          <w:rFonts w:ascii="Times New Roman" w:hAnsi="Times New Roman"/>
          <w:color w:val="000000"/>
          <w:sz w:val="24"/>
          <w:szCs w:val="24"/>
        </w:rPr>
        <w:t xml:space="preserve">     2. http://ru.wikipedia</w:t>
      </w:r>
    </w:p>
    <w:p w14:paraId="162C0759" w14:textId="77777777" w:rsidR="000115B7" w:rsidRPr="00F93200" w:rsidRDefault="000115B7" w:rsidP="000115B7">
      <w:pPr>
        <w:pStyle w:val="HTML"/>
        <w:rPr>
          <w:rFonts w:ascii="Times New Roman" w:hAnsi="Times New Roman"/>
          <w:color w:val="000000"/>
          <w:sz w:val="24"/>
          <w:szCs w:val="24"/>
        </w:rPr>
      </w:pPr>
      <w:r w:rsidRPr="00F93200">
        <w:rPr>
          <w:rFonts w:ascii="Times New Roman" w:hAnsi="Times New Roman"/>
          <w:color w:val="000000"/>
          <w:sz w:val="24"/>
          <w:szCs w:val="24"/>
        </w:rPr>
        <w:t xml:space="preserve">     3. www.college.ru/biology</w:t>
      </w:r>
    </w:p>
    <w:p w14:paraId="3222B0D5" w14:textId="77777777" w:rsidR="000115B7" w:rsidRPr="00F93200" w:rsidRDefault="000115B7" w:rsidP="000115B7">
      <w:pPr>
        <w:pStyle w:val="HTML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93200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4. </w:t>
      </w:r>
      <w:hyperlink r:id="rId9" w:tgtFrame="_blank" w:history="1">
        <w:r w:rsidRPr="00F93200">
          <w:rPr>
            <w:rStyle w:val="a4"/>
            <w:b w:val="0"/>
            <w:bCs w:val="0"/>
            <w:color w:val="000000"/>
            <w:sz w:val="24"/>
            <w:szCs w:val="24"/>
          </w:rPr>
          <w:t>http://temref.narod.ru/botany/index.html</w:t>
        </w:r>
      </w:hyperlink>
    </w:p>
    <w:p w14:paraId="77E6AA80" w14:textId="77777777" w:rsidR="000115B7" w:rsidRPr="00F93200" w:rsidRDefault="000115B7" w:rsidP="00011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bCs/>
          <w:lang w:eastAsia="ru-RU"/>
        </w:rPr>
      </w:pPr>
    </w:p>
    <w:p w14:paraId="6727E982" w14:textId="77777777" w:rsidR="000115B7" w:rsidRDefault="000115B7" w:rsidP="000115B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outlineLvl w:val="0"/>
        <w:rPr>
          <w:bCs/>
          <w:caps/>
          <w:lang w:eastAsia="ru-RU"/>
        </w:rPr>
      </w:pPr>
    </w:p>
    <w:p w14:paraId="0136078F" w14:textId="77777777" w:rsidR="000115B7" w:rsidRPr="009B1875" w:rsidRDefault="000115B7" w:rsidP="000115B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jc w:val="center"/>
        <w:outlineLvl w:val="0"/>
        <w:rPr>
          <w:b/>
          <w:bCs/>
          <w:caps/>
          <w:lang w:eastAsia="ru-RU"/>
        </w:rPr>
      </w:pPr>
      <w:r w:rsidRPr="009B1875">
        <w:rPr>
          <w:b/>
          <w:bCs/>
          <w:caps/>
          <w:lang w:eastAsia="ru-RU"/>
        </w:rPr>
        <w:t>4 Контроль и оценка результатов освоения Дисциплины</w:t>
      </w:r>
    </w:p>
    <w:p w14:paraId="10CC9892" w14:textId="77777777" w:rsidR="000115B7" w:rsidRPr="009B1875" w:rsidRDefault="000115B7" w:rsidP="000115B7">
      <w:pPr>
        <w:suppressAutoHyphens w:val="0"/>
        <w:ind w:left="1069"/>
        <w:rPr>
          <w:lang w:eastAsia="ru-RU"/>
        </w:rPr>
      </w:pPr>
    </w:p>
    <w:p w14:paraId="1405E58C" w14:textId="77777777" w:rsidR="000115B7" w:rsidRDefault="000115B7" w:rsidP="000115B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jc w:val="both"/>
        <w:outlineLvl w:val="0"/>
        <w:rPr>
          <w:lang w:eastAsia="ru-RU"/>
        </w:rPr>
      </w:pPr>
      <w:r w:rsidRPr="009B1875">
        <w:rPr>
          <w:b/>
          <w:bCs/>
          <w:lang w:eastAsia="ru-RU"/>
        </w:rPr>
        <w:tab/>
        <w:t>Контроль</w:t>
      </w:r>
      <w:r w:rsidRPr="009B1875">
        <w:rPr>
          <w:lang w:eastAsia="ru-RU"/>
        </w:rPr>
        <w:t xml:space="preserve"> </w:t>
      </w:r>
      <w:r w:rsidRPr="009B1875">
        <w:rPr>
          <w:b/>
          <w:bCs/>
          <w:lang w:eastAsia="ru-RU"/>
        </w:rPr>
        <w:t>и оценка</w:t>
      </w:r>
      <w:r>
        <w:rPr>
          <w:lang w:eastAsia="ru-RU"/>
        </w:rPr>
        <w:t xml:space="preserve"> результатов освоения </w:t>
      </w:r>
      <w:r w:rsidRPr="009B1875">
        <w:rPr>
          <w:lang w:eastAsia="ru-RU"/>
        </w:rPr>
        <w:t>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14:paraId="4143D5EF" w14:textId="77777777" w:rsidR="000115B7" w:rsidRPr="009B1875" w:rsidRDefault="000115B7" w:rsidP="00011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bCs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857"/>
      </w:tblGrid>
      <w:tr w:rsidR="000115B7" w:rsidRPr="009B1875" w14:paraId="54A2DE1E" w14:textId="77777777" w:rsidTr="00253EE2">
        <w:tc>
          <w:tcPr>
            <w:tcW w:w="4606" w:type="dxa"/>
            <w:vAlign w:val="center"/>
          </w:tcPr>
          <w:p w14:paraId="6272F825" w14:textId="77777777" w:rsidR="000115B7" w:rsidRPr="009B1875" w:rsidRDefault="000115B7" w:rsidP="00253E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1875">
              <w:rPr>
                <w:b/>
                <w:bCs/>
                <w:lang w:eastAsia="ru-RU"/>
              </w:rPr>
              <w:t>Результаты обучения</w:t>
            </w:r>
          </w:p>
          <w:p w14:paraId="6FA67C27" w14:textId="77777777" w:rsidR="000115B7" w:rsidRPr="009B1875" w:rsidRDefault="000115B7" w:rsidP="00253E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1875">
              <w:rPr>
                <w:b/>
                <w:bCs/>
                <w:lang w:eastAsia="ru-RU"/>
              </w:rPr>
              <w:t>(освоенные умения, усвоенные знания)</w:t>
            </w:r>
          </w:p>
        </w:tc>
        <w:tc>
          <w:tcPr>
            <w:tcW w:w="4857" w:type="dxa"/>
            <w:vAlign w:val="center"/>
          </w:tcPr>
          <w:p w14:paraId="60F5E6C4" w14:textId="77777777" w:rsidR="000115B7" w:rsidRPr="009B1875" w:rsidRDefault="000115B7" w:rsidP="00253E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1875">
              <w:rPr>
                <w:b/>
                <w:bCs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0115B7" w:rsidRPr="00F36484" w14:paraId="1FB15955" w14:textId="77777777" w:rsidTr="00253EE2">
        <w:trPr>
          <w:trHeight w:val="529"/>
        </w:trPr>
        <w:tc>
          <w:tcPr>
            <w:tcW w:w="4606" w:type="dxa"/>
          </w:tcPr>
          <w:p w14:paraId="07301AD7" w14:textId="77777777" w:rsidR="000115B7" w:rsidRPr="00F36484" w:rsidRDefault="000115B7" w:rsidP="00253EE2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 w:rsidRPr="00F36484">
              <w:rPr>
                <w:rFonts w:ascii="Times New Roman" w:hAnsi="Times New Roman"/>
                <w:b/>
                <w:bCs/>
                <w:sz w:val="24"/>
                <w:szCs w:val="24"/>
              </w:rPr>
              <w:t>Умения:</w:t>
            </w:r>
            <w:r w:rsidRPr="00F36484">
              <w:rPr>
                <w:rFonts w:ascii="Times New Roman" w:hAnsi="Times New Roman"/>
                <w:b/>
                <w:sz w:val="24"/>
                <w:szCs w:val="24"/>
              </w:rPr>
              <w:t xml:space="preserve"> ОК 1-5, ПК 1.1, 1.6, ПК 2.1-2.3</w:t>
            </w:r>
          </w:p>
          <w:p w14:paraId="5B8259D5" w14:textId="77777777" w:rsidR="000115B7" w:rsidRPr="00F36484" w:rsidRDefault="000115B7" w:rsidP="00253EE2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F36484">
              <w:t>- составлять морфологическое описание растений по гербариям</w:t>
            </w:r>
          </w:p>
        </w:tc>
        <w:tc>
          <w:tcPr>
            <w:tcW w:w="4857" w:type="dxa"/>
          </w:tcPr>
          <w:p w14:paraId="32BD3545" w14:textId="77777777" w:rsidR="000115B7" w:rsidRPr="00F36484" w:rsidRDefault="000115B7" w:rsidP="00253EE2">
            <w:pPr>
              <w:pStyle w:val="af3"/>
            </w:pPr>
            <w:r w:rsidRPr="00F36484">
              <w:t>Устный, письменный или тестовый опрос с применением компьютерных технологий</w:t>
            </w:r>
          </w:p>
        </w:tc>
      </w:tr>
      <w:tr w:rsidR="000115B7" w:rsidRPr="00F36484" w14:paraId="57F59405" w14:textId="77777777" w:rsidTr="00253EE2">
        <w:trPr>
          <w:trHeight w:val="529"/>
        </w:trPr>
        <w:tc>
          <w:tcPr>
            <w:tcW w:w="4606" w:type="dxa"/>
          </w:tcPr>
          <w:p w14:paraId="71BCCD5F" w14:textId="77777777" w:rsidR="000115B7" w:rsidRPr="00F36484" w:rsidRDefault="000115B7" w:rsidP="00253EE2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36484">
              <w:t>- находить и определять растения, в том числе и лекарственные, в различных фитоценозах.</w:t>
            </w:r>
            <w:r w:rsidRPr="00F36484">
              <w:rPr>
                <w:b/>
                <w:bCs/>
                <w:lang w:eastAsia="ru-RU"/>
              </w:rPr>
              <w:t xml:space="preserve"> </w:t>
            </w:r>
          </w:p>
        </w:tc>
        <w:tc>
          <w:tcPr>
            <w:tcW w:w="4857" w:type="dxa"/>
          </w:tcPr>
          <w:p w14:paraId="731F97E4" w14:textId="77777777" w:rsidR="000115B7" w:rsidRPr="00F36484" w:rsidRDefault="000115B7" w:rsidP="00253EE2">
            <w:pPr>
              <w:widowControl w:val="0"/>
              <w:ind w:right="-57"/>
              <w:jc w:val="both"/>
            </w:pPr>
            <w:r w:rsidRPr="00F36484">
              <w:t>Решение ситуационных задач,</w:t>
            </w:r>
          </w:p>
          <w:p w14:paraId="1E12F2B4" w14:textId="77777777" w:rsidR="000115B7" w:rsidRPr="00F36484" w:rsidRDefault="000115B7" w:rsidP="00253EE2">
            <w:r w:rsidRPr="00F36484">
              <w:t>контроль выполнения практических заданий</w:t>
            </w:r>
          </w:p>
        </w:tc>
      </w:tr>
      <w:tr w:rsidR="000115B7" w:rsidRPr="00F36484" w14:paraId="21102002" w14:textId="77777777" w:rsidTr="00253EE2">
        <w:trPr>
          <w:trHeight w:val="1050"/>
        </w:trPr>
        <w:tc>
          <w:tcPr>
            <w:tcW w:w="4606" w:type="dxa"/>
          </w:tcPr>
          <w:p w14:paraId="033C593D" w14:textId="77777777" w:rsidR="000115B7" w:rsidRPr="00F36484" w:rsidRDefault="000115B7" w:rsidP="00253EE2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 w:rsidRPr="00F36484">
              <w:rPr>
                <w:rFonts w:ascii="Times New Roman" w:hAnsi="Times New Roman"/>
                <w:b/>
                <w:bCs/>
                <w:sz w:val="24"/>
                <w:szCs w:val="24"/>
              </w:rPr>
              <w:t>Знания:</w:t>
            </w:r>
            <w:r w:rsidRPr="00F36484">
              <w:rPr>
                <w:rFonts w:ascii="Times New Roman" w:hAnsi="Times New Roman"/>
                <w:b/>
                <w:sz w:val="24"/>
                <w:szCs w:val="24"/>
              </w:rPr>
              <w:t xml:space="preserve"> ОК 1-5, ПК 1.1, 1.6, ПК 2.1-2.3</w:t>
            </w:r>
          </w:p>
          <w:p w14:paraId="3D382F55" w14:textId="77777777" w:rsidR="000115B7" w:rsidRPr="00F36484" w:rsidRDefault="000115B7" w:rsidP="00253EE2">
            <w:pPr>
              <w:suppressAutoHyphens w:val="0"/>
              <w:rPr>
                <w:b/>
                <w:bCs/>
                <w:lang w:eastAsia="ru-RU"/>
              </w:rPr>
            </w:pPr>
            <w:r w:rsidRPr="00F36484">
              <w:t>морфология, анатомия растительных тканей и систематика растений;</w:t>
            </w:r>
          </w:p>
        </w:tc>
        <w:tc>
          <w:tcPr>
            <w:tcW w:w="4857" w:type="dxa"/>
            <w:vMerge w:val="restart"/>
          </w:tcPr>
          <w:p w14:paraId="2F7CB63C" w14:textId="77777777" w:rsidR="000115B7" w:rsidRPr="00F36484" w:rsidRDefault="000115B7" w:rsidP="00253EE2">
            <w:pPr>
              <w:widowControl w:val="0"/>
              <w:ind w:left="12" w:right="-57"/>
            </w:pPr>
          </w:p>
          <w:p w14:paraId="5E67EAEB" w14:textId="77777777" w:rsidR="000115B7" w:rsidRPr="00F36484" w:rsidRDefault="000115B7" w:rsidP="00253EE2">
            <w:pPr>
              <w:widowControl w:val="0"/>
              <w:ind w:left="12" w:right="-57"/>
            </w:pPr>
          </w:p>
          <w:p w14:paraId="53AC3261" w14:textId="77777777" w:rsidR="000115B7" w:rsidRPr="00F36484" w:rsidRDefault="000115B7" w:rsidP="00253EE2">
            <w:pPr>
              <w:widowControl w:val="0"/>
              <w:ind w:left="12" w:right="-57"/>
              <w:rPr>
                <w:i/>
              </w:rPr>
            </w:pPr>
            <w:r w:rsidRPr="00F36484">
              <w:t>Устный, письменный или тестовый опрос с применением компьютерных технологий.</w:t>
            </w:r>
          </w:p>
          <w:p w14:paraId="10159A7E" w14:textId="77777777" w:rsidR="000115B7" w:rsidRPr="00F36484" w:rsidRDefault="000115B7" w:rsidP="00253EE2">
            <w:pPr>
              <w:widowControl w:val="0"/>
              <w:ind w:left="12" w:right="-57"/>
              <w:jc w:val="both"/>
            </w:pPr>
            <w:r w:rsidRPr="00F36484">
              <w:t>Решение ситуационных задач.</w:t>
            </w:r>
          </w:p>
          <w:p w14:paraId="27D492CA" w14:textId="77777777" w:rsidR="000115B7" w:rsidRPr="00F36484" w:rsidRDefault="000115B7" w:rsidP="00253EE2">
            <w:pPr>
              <w:suppressAutoHyphens w:val="0"/>
              <w:rPr>
                <w:i/>
                <w:iCs/>
                <w:lang w:eastAsia="ru-RU"/>
              </w:rPr>
            </w:pPr>
            <w:r w:rsidRPr="00F36484">
              <w:t>Контроль выполнения практических заданий</w:t>
            </w:r>
          </w:p>
        </w:tc>
      </w:tr>
      <w:tr w:rsidR="000115B7" w:rsidRPr="00F36484" w14:paraId="2C0308C7" w14:textId="77777777" w:rsidTr="00253EE2">
        <w:trPr>
          <w:trHeight w:val="225"/>
        </w:trPr>
        <w:tc>
          <w:tcPr>
            <w:tcW w:w="4606" w:type="dxa"/>
          </w:tcPr>
          <w:p w14:paraId="02A8B14A" w14:textId="77777777" w:rsidR="000115B7" w:rsidRPr="00F36484" w:rsidRDefault="000115B7" w:rsidP="00253EE2">
            <w:pPr>
              <w:pStyle w:val="af3"/>
            </w:pPr>
            <w:r w:rsidRPr="00F36484">
              <w:t xml:space="preserve">- латинские названия семейств, изучаемых растений и их представителей; </w:t>
            </w:r>
          </w:p>
        </w:tc>
        <w:tc>
          <w:tcPr>
            <w:tcW w:w="4857" w:type="dxa"/>
            <w:vMerge/>
          </w:tcPr>
          <w:p w14:paraId="1CA61F14" w14:textId="77777777" w:rsidR="000115B7" w:rsidRPr="00F36484" w:rsidRDefault="000115B7" w:rsidP="00253EE2">
            <w:pPr>
              <w:widowControl w:val="0"/>
              <w:ind w:left="12" w:right="-57"/>
            </w:pPr>
          </w:p>
        </w:tc>
      </w:tr>
      <w:tr w:rsidR="000115B7" w:rsidRPr="00F36484" w14:paraId="79FB083E" w14:textId="77777777" w:rsidTr="00253EE2">
        <w:trPr>
          <w:trHeight w:val="150"/>
        </w:trPr>
        <w:tc>
          <w:tcPr>
            <w:tcW w:w="4606" w:type="dxa"/>
          </w:tcPr>
          <w:p w14:paraId="0B7481DA" w14:textId="77777777" w:rsidR="000115B7" w:rsidRPr="00F36484" w:rsidRDefault="000115B7" w:rsidP="00253EE2">
            <w:pPr>
              <w:pStyle w:val="af3"/>
            </w:pPr>
            <w:r w:rsidRPr="00F36484">
              <w:t>- охрана растительного мира и основы рационального использования растений.</w:t>
            </w:r>
          </w:p>
        </w:tc>
        <w:tc>
          <w:tcPr>
            <w:tcW w:w="4857" w:type="dxa"/>
            <w:vMerge/>
          </w:tcPr>
          <w:p w14:paraId="0FA64D95" w14:textId="77777777" w:rsidR="000115B7" w:rsidRPr="00F36484" w:rsidRDefault="000115B7" w:rsidP="00253EE2">
            <w:pPr>
              <w:widowControl w:val="0"/>
              <w:ind w:left="12" w:right="-57"/>
            </w:pPr>
          </w:p>
        </w:tc>
      </w:tr>
    </w:tbl>
    <w:p w14:paraId="2E783ECA" w14:textId="77777777" w:rsidR="000115B7" w:rsidRPr="00F36484" w:rsidRDefault="000115B7" w:rsidP="000115B7">
      <w:pPr>
        <w:suppressAutoHyphens w:val="0"/>
        <w:rPr>
          <w:lang w:eastAsia="ru-RU"/>
        </w:rPr>
      </w:pPr>
    </w:p>
    <w:p w14:paraId="560DA66B" w14:textId="77777777" w:rsidR="000115B7" w:rsidRPr="00F36484" w:rsidRDefault="000115B7" w:rsidP="000115B7">
      <w:pPr>
        <w:suppressAutoHyphens w:val="0"/>
        <w:spacing w:line="360" w:lineRule="auto"/>
        <w:contextualSpacing/>
        <w:jc w:val="right"/>
        <w:rPr>
          <w:b/>
          <w:lang w:eastAsia="ru-RU"/>
        </w:rPr>
      </w:pPr>
    </w:p>
    <w:p w14:paraId="64B64B4F" w14:textId="77777777" w:rsidR="000115B7" w:rsidRDefault="000115B7" w:rsidP="000115B7">
      <w:pPr>
        <w:suppressAutoHyphens w:val="0"/>
        <w:spacing w:line="360" w:lineRule="auto"/>
        <w:contextualSpacing/>
        <w:jc w:val="right"/>
        <w:rPr>
          <w:lang w:eastAsia="ru-RU"/>
        </w:rPr>
      </w:pPr>
    </w:p>
    <w:p w14:paraId="4073F9E1" w14:textId="77777777" w:rsidR="000115B7" w:rsidRDefault="000115B7" w:rsidP="000115B7">
      <w:pPr>
        <w:suppressAutoHyphens w:val="0"/>
        <w:spacing w:line="360" w:lineRule="auto"/>
        <w:contextualSpacing/>
        <w:jc w:val="right"/>
        <w:rPr>
          <w:lang w:eastAsia="ru-RU"/>
        </w:rPr>
      </w:pPr>
    </w:p>
    <w:p w14:paraId="3C4600F5" w14:textId="77777777" w:rsidR="000115B7" w:rsidRDefault="000115B7" w:rsidP="000115B7">
      <w:pPr>
        <w:suppressAutoHyphens w:val="0"/>
        <w:spacing w:line="360" w:lineRule="auto"/>
        <w:contextualSpacing/>
        <w:jc w:val="right"/>
        <w:rPr>
          <w:lang w:eastAsia="ru-RU"/>
        </w:rPr>
      </w:pPr>
    </w:p>
    <w:p w14:paraId="649F9723" w14:textId="77777777" w:rsidR="000115B7" w:rsidRDefault="000115B7" w:rsidP="000115B7">
      <w:pPr>
        <w:suppressAutoHyphens w:val="0"/>
        <w:spacing w:line="360" w:lineRule="auto"/>
        <w:contextualSpacing/>
        <w:jc w:val="right"/>
        <w:rPr>
          <w:lang w:eastAsia="ru-RU"/>
        </w:rPr>
      </w:pPr>
    </w:p>
    <w:p w14:paraId="5975F547" w14:textId="77777777" w:rsidR="000115B7" w:rsidRDefault="000115B7" w:rsidP="000115B7">
      <w:pPr>
        <w:suppressAutoHyphens w:val="0"/>
        <w:spacing w:line="360" w:lineRule="auto"/>
        <w:contextualSpacing/>
        <w:jc w:val="right"/>
        <w:rPr>
          <w:lang w:eastAsia="ru-RU"/>
        </w:rPr>
      </w:pPr>
    </w:p>
    <w:p w14:paraId="1D4F7D49" w14:textId="77777777" w:rsidR="000115B7" w:rsidRDefault="000115B7" w:rsidP="000115B7">
      <w:pPr>
        <w:suppressAutoHyphens w:val="0"/>
        <w:spacing w:line="360" w:lineRule="auto"/>
        <w:contextualSpacing/>
        <w:jc w:val="right"/>
        <w:rPr>
          <w:lang w:eastAsia="ru-RU"/>
        </w:rPr>
      </w:pPr>
    </w:p>
    <w:p w14:paraId="0D8620DB" w14:textId="77777777" w:rsidR="000115B7" w:rsidRDefault="000115B7" w:rsidP="000115B7">
      <w:pPr>
        <w:suppressAutoHyphens w:val="0"/>
        <w:spacing w:line="360" w:lineRule="auto"/>
        <w:contextualSpacing/>
        <w:jc w:val="right"/>
        <w:rPr>
          <w:lang w:eastAsia="ru-RU"/>
        </w:rPr>
      </w:pPr>
    </w:p>
    <w:p w14:paraId="6DA72209" w14:textId="77777777" w:rsidR="000115B7" w:rsidRDefault="000115B7" w:rsidP="000115B7">
      <w:pPr>
        <w:suppressAutoHyphens w:val="0"/>
        <w:spacing w:line="360" w:lineRule="auto"/>
        <w:contextualSpacing/>
        <w:jc w:val="right"/>
        <w:rPr>
          <w:lang w:eastAsia="ru-RU"/>
        </w:rPr>
      </w:pPr>
    </w:p>
    <w:p w14:paraId="3FD1A11D" w14:textId="77777777" w:rsidR="000115B7" w:rsidRDefault="000115B7" w:rsidP="000115B7">
      <w:pPr>
        <w:suppressAutoHyphens w:val="0"/>
        <w:spacing w:line="360" w:lineRule="auto"/>
        <w:contextualSpacing/>
        <w:jc w:val="right"/>
        <w:rPr>
          <w:lang w:eastAsia="ru-RU"/>
        </w:rPr>
      </w:pPr>
    </w:p>
    <w:p w14:paraId="681EBA76" w14:textId="77777777" w:rsidR="000115B7" w:rsidRDefault="000115B7" w:rsidP="000115B7">
      <w:pPr>
        <w:suppressAutoHyphens w:val="0"/>
        <w:spacing w:line="360" w:lineRule="auto"/>
        <w:contextualSpacing/>
        <w:jc w:val="right"/>
        <w:rPr>
          <w:lang w:eastAsia="ru-RU"/>
        </w:rPr>
      </w:pPr>
    </w:p>
    <w:p w14:paraId="7DE43467" w14:textId="77777777" w:rsidR="000115B7" w:rsidRDefault="000115B7" w:rsidP="000115B7">
      <w:pPr>
        <w:suppressAutoHyphens w:val="0"/>
        <w:spacing w:line="360" w:lineRule="auto"/>
        <w:contextualSpacing/>
        <w:jc w:val="right"/>
        <w:rPr>
          <w:lang w:eastAsia="ru-RU"/>
        </w:rPr>
      </w:pPr>
    </w:p>
    <w:p w14:paraId="36BB5711" w14:textId="77777777" w:rsidR="000115B7" w:rsidRPr="00F36484" w:rsidRDefault="000115B7" w:rsidP="000115B7">
      <w:pPr>
        <w:suppressAutoHyphens w:val="0"/>
        <w:spacing w:line="360" w:lineRule="auto"/>
        <w:contextualSpacing/>
        <w:jc w:val="right"/>
        <w:rPr>
          <w:b/>
          <w:lang w:eastAsia="ru-RU"/>
        </w:rPr>
      </w:pPr>
      <w:r w:rsidRPr="00F36484">
        <w:rPr>
          <w:b/>
          <w:lang w:eastAsia="ru-RU"/>
        </w:rPr>
        <w:t>Приложение</w:t>
      </w:r>
    </w:p>
    <w:p w14:paraId="4C08068F" w14:textId="77777777" w:rsidR="000115B7" w:rsidRPr="00F36484" w:rsidRDefault="000115B7" w:rsidP="000115B7">
      <w:pPr>
        <w:suppressAutoHyphens w:val="0"/>
        <w:spacing w:line="360" w:lineRule="auto"/>
        <w:contextualSpacing/>
        <w:jc w:val="center"/>
        <w:rPr>
          <w:b/>
          <w:lang w:eastAsia="ru-RU"/>
        </w:rPr>
      </w:pPr>
      <w:r w:rsidRPr="00F36484">
        <w:rPr>
          <w:b/>
          <w:lang w:eastAsia="ru-RU"/>
        </w:rPr>
        <w:t>Тематический план теоретических занятий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7553"/>
        <w:gridCol w:w="1701"/>
      </w:tblGrid>
      <w:tr w:rsidR="000115B7" w:rsidRPr="00F36484" w14:paraId="321196AD" w14:textId="77777777" w:rsidTr="00253EE2">
        <w:trPr>
          <w:trHeight w:val="244"/>
          <w:tblHeader/>
        </w:trPr>
        <w:tc>
          <w:tcPr>
            <w:tcW w:w="635" w:type="dxa"/>
          </w:tcPr>
          <w:p w14:paraId="6AF07E8D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b/>
                <w:lang w:eastAsia="ru-RU"/>
              </w:rPr>
            </w:pPr>
            <w:r w:rsidRPr="00F36484">
              <w:rPr>
                <w:b/>
                <w:lang w:eastAsia="ru-RU"/>
              </w:rPr>
              <w:t>№</w:t>
            </w:r>
          </w:p>
        </w:tc>
        <w:tc>
          <w:tcPr>
            <w:tcW w:w="7553" w:type="dxa"/>
          </w:tcPr>
          <w:p w14:paraId="2733E8ED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b/>
                <w:lang w:eastAsia="ru-RU"/>
              </w:rPr>
            </w:pPr>
            <w:r w:rsidRPr="00F36484">
              <w:rPr>
                <w:b/>
                <w:lang w:eastAsia="ru-RU"/>
              </w:rPr>
              <w:t>Тема занятия</w:t>
            </w:r>
          </w:p>
        </w:tc>
        <w:tc>
          <w:tcPr>
            <w:tcW w:w="1701" w:type="dxa"/>
          </w:tcPr>
          <w:p w14:paraId="0D7B8FC3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b/>
                <w:lang w:eastAsia="ru-RU"/>
              </w:rPr>
            </w:pPr>
            <w:r w:rsidRPr="00F36484">
              <w:rPr>
                <w:b/>
                <w:lang w:eastAsia="ru-RU"/>
              </w:rPr>
              <w:t xml:space="preserve">Количество </w:t>
            </w:r>
          </w:p>
          <w:p w14:paraId="5846E023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b/>
                <w:lang w:eastAsia="ru-RU"/>
              </w:rPr>
            </w:pPr>
            <w:r w:rsidRPr="00F36484">
              <w:rPr>
                <w:b/>
                <w:lang w:eastAsia="ru-RU"/>
              </w:rPr>
              <w:t>часов</w:t>
            </w:r>
          </w:p>
        </w:tc>
      </w:tr>
      <w:tr w:rsidR="000115B7" w:rsidRPr="00F36484" w14:paraId="196B0F1E" w14:textId="77777777" w:rsidTr="00253EE2">
        <w:trPr>
          <w:trHeight w:val="436"/>
        </w:trPr>
        <w:tc>
          <w:tcPr>
            <w:tcW w:w="635" w:type="dxa"/>
          </w:tcPr>
          <w:p w14:paraId="67CE3D44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rPr>
                <w:b/>
                <w:bCs/>
              </w:rPr>
              <w:t>1</w:t>
            </w:r>
          </w:p>
        </w:tc>
        <w:tc>
          <w:tcPr>
            <w:tcW w:w="7553" w:type="dxa"/>
          </w:tcPr>
          <w:p w14:paraId="6E115269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t xml:space="preserve">Введение. Предмет и задачи ботаники. </w:t>
            </w:r>
          </w:p>
        </w:tc>
        <w:tc>
          <w:tcPr>
            <w:tcW w:w="1701" w:type="dxa"/>
            <w:vAlign w:val="center"/>
          </w:tcPr>
          <w:p w14:paraId="299377E3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F36484">
              <w:rPr>
                <w:lang w:eastAsia="ru-RU"/>
              </w:rPr>
              <w:t>2</w:t>
            </w:r>
          </w:p>
        </w:tc>
      </w:tr>
      <w:tr w:rsidR="000115B7" w:rsidRPr="00F36484" w14:paraId="133FEF32" w14:textId="77777777" w:rsidTr="00253EE2">
        <w:tc>
          <w:tcPr>
            <w:tcW w:w="635" w:type="dxa"/>
          </w:tcPr>
          <w:p w14:paraId="3B2FA899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rPr>
                <w:b/>
                <w:bCs/>
              </w:rPr>
              <w:t>2</w:t>
            </w:r>
          </w:p>
        </w:tc>
        <w:tc>
          <w:tcPr>
            <w:tcW w:w="7553" w:type="dxa"/>
          </w:tcPr>
          <w:p w14:paraId="2E63BFFD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t>Увеличительные приборы. Строение растительной клетки</w:t>
            </w:r>
          </w:p>
        </w:tc>
        <w:tc>
          <w:tcPr>
            <w:tcW w:w="1701" w:type="dxa"/>
            <w:vAlign w:val="center"/>
          </w:tcPr>
          <w:p w14:paraId="43C90E8C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F36484">
              <w:rPr>
                <w:lang w:eastAsia="ru-RU"/>
              </w:rPr>
              <w:t>2</w:t>
            </w:r>
          </w:p>
        </w:tc>
      </w:tr>
      <w:tr w:rsidR="000115B7" w:rsidRPr="00F36484" w14:paraId="148369FA" w14:textId="77777777" w:rsidTr="00253EE2">
        <w:tc>
          <w:tcPr>
            <w:tcW w:w="635" w:type="dxa"/>
          </w:tcPr>
          <w:p w14:paraId="16C81EF1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rPr>
                <w:b/>
                <w:bCs/>
              </w:rPr>
              <w:t>3</w:t>
            </w:r>
          </w:p>
        </w:tc>
        <w:tc>
          <w:tcPr>
            <w:tcW w:w="7553" w:type="dxa"/>
          </w:tcPr>
          <w:p w14:paraId="1657CBDC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rPr>
                <w:iCs/>
              </w:rPr>
              <w:t>Физиологические процессы в клетке</w:t>
            </w:r>
          </w:p>
        </w:tc>
        <w:tc>
          <w:tcPr>
            <w:tcW w:w="1701" w:type="dxa"/>
            <w:vAlign w:val="center"/>
          </w:tcPr>
          <w:p w14:paraId="41347543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F36484">
              <w:rPr>
                <w:lang w:eastAsia="ru-RU"/>
              </w:rPr>
              <w:t>2</w:t>
            </w:r>
          </w:p>
        </w:tc>
      </w:tr>
      <w:tr w:rsidR="000115B7" w:rsidRPr="00F36484" w14:paraId="724542DE" w14:textId="77777777" w:rsidTr="00253EE2">
        <w:tc>
          <w:tcPr>
            <w:tcW w:w="635" w:type="dxa"/>
          </w:tcPr>
          <w:p w14:paraId="10855F1C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rPr>
                <w:b/>
                <w:bCs/>
              </w:rPr>
              <w:t>4</w:t>
            </w:r>
          </w:p>
        </w:tc>
        <w:tc>
          <w:tcPr>
            <w:tcW w:w="7553" w:type="dxa"/>
          </w:tcPr>
          <w:p w14:paraId="679E6CFE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t>Общее понятие о тканях. Образовательная и покровная ткань.</w:t>
            </w:r>
          </w:p>
        </w:tc>
        <w:tc>
          <w:tcPr>
            <w:tcW w:w="1701" w:type="dxa"/>
            <w:vAlign w:val="center"/>
          </w:tcPr>
          <w:p w14:paraId="43C8327A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F36484">
              <w:rPr>
                <w:lang w:eastAsia="ru-RU"/>
              </w:rPr>
              <w:t>2</w:t>
            </w:r>
          </w:p>
        </w:tc>
      </w:tr>
      <w:tr w:rsidR="000115B7" w:rsidRPr="00F36484" w14:paraId="64D07D58" w14:textId="77777777" w:rsidTr="00253EE2">
        <w:tc>
          <w:tcPr>
            <w:tcW w:w="635" w:type="dxa"/>
          </w:tcPr>
          <w:p w14:paraId="6623229A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rPr>
                <w:b/>
                <w:bCs/>
              </w:rPr>
              <w:t>5</w:t>
            </w:r>
          </w:p>
        </w:tc>
        <w:tc>
          <w:tcPr>
            <w:tcW w:w="7553" w:type="dxa"/>
          </w:tcPr>
          <w:p w14:paraId="6CF353C5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t>Общая характеристика механической,  проводящей, тканей.</w:t>
            </w:r>
          </w:p>
        </w:tc>
        <w:tc>
          <w:tcPr>
            <w:tcW w:w="1701" w:type="dxa"/>
            <w:vAlign w:val="center"/>
          </w:tcPr>
          <w:p w14:paraId="4DE1A700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F36484">
              <w:rPr>
                <w:lang w:eastAsia="ru-RU"/>
              </w:rPr>
              <w:t>2</w:t>
            </w:r>
          </w:p>
        </w:tc>
      </w:tr>
      <w:tr w:rsidR="000115B7" w:rsidRPr="00F36484" w14:paraId="6B8F2253" w14:textId="77777777" w:rsidTr="00253EE2">
        <w:tc>
          <w:tcPr>
            <w:tcW w:w="635" w:type="dxa"/>
          </w:tcPr>
          <w:p w14:paraId="2D658AB6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rPr>
                <w:b/>
                <w:bCs/>
              </w:rPr>
              <w:t>6</w:t>
            </w:r>
          </w:p>
        </w:tc>
        <w:tc>
          <w:tcPr>
            <w:tcW w:w="7553" w:type="dxa"/>
          </w:tcPr>
          <w:p w14:paraId="2B87379E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t>Общая характеристика основной,  выделительной тканей.</w:t>
            </w:r>
          </w:p>
        </w:tc>
        <w:tc>
          <w:tcPr>
            <w:tcW w:w="1701" w:type="dxa"/>
            <w:vAlign w:val="center"/>
          </w:tcPr>
          <w:p w14:paraId="7D6D7785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F36484">
              <w:rPr>
                <w:lang w:eastAsia="ru-RU"/>
              </w:rPr>
              <w:t>2</w:t>
            </w:r>
          </w:p>
        </w:tc>
      </w:tr>
      <w:tr w:rsidR="000115B7" w:rsidRPr="00F36484" w14:paraId="6A4E8DD1" w14:textId="77777777" w:rsidTr="00253EE2">
        <w:tc>
          <w:tcPr>
            <w:tcW w:w="635" w:type="dxa"/>
          </w:tcPr>
          <w:p w14:paraId="6D24B17A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rPr>
                <w:b/>
                <w:bCs/>
              </w:rPr>
              <w:t>7</w:t>
            </w:r>
          </w:p>
        </w:tc>
        <w:tc>
          <w:tcPr>
            <w:tcW w:w="7553" w:type="dxa"/>
          </w:tcPr>
          <w:p w14:paraId="33B981BE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t>Общее понятие о вегетативных органах. Корень.</w:t>
            </w:r>
          </w:p>
        </w:tc>
        <w:tc>
          <w:tcPr>
            <w:tcW w:w="1701" w:type="dxa"/>
            <w:vAlign w:val="center"/>
          </w:tcPr>
          <w:p w14:paraId="6EB32991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F36484">
              <w:rPr>
                <w:lang w:eastAsia="ru-RU"/>
              </w:rPr>
              <w:t>2</w:t>
            </w:r>
          </w:p>
        </w:tc>
      </w:tr>
      <w:tr w:rsidR="000115B7" w:rsidRPr="00F36484" w14:paraId="5AA63CDE" w14:textId="77777777" w:rsidTr="00253EE2">
        <w:tc>
          <w:tcPr>
            <w:tcW w:w="635" w:type="dxa"/>
          </w:tcPr>
          <w:p w14:paraId="62A38BBA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rPr>
                <w:b/>
                <w:bCs/>
              </w:rPr>
              <w:t>8</w:t>
            </w:r>
          </w:p>
        </w:tc>
        <w:tc>
          <w:tcPr>
            <w:tcW w:w="7553" w:type="dxa"/>
          </w:tcPr>
          <w:p w14:paraId="373441A0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t>Общая характеристика побега и стебля.</w:t>
            </w:r>
          </w:p>
        </w:tc>
        <w:tc>
          <w:tcPr>
            <w:tcW w:w="1701" w:type="dxa"/>
            <w:vAlign w:val="center"/>
          </w:tcPr>
          <w:p w14:paraId="6AC675E8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F36484">
              <w:rPr>
                <w:lang w:eastAsia="ru-RU"/>
              </w:rPr>
              <w:t>2</w:t>
            </w:r>
          </w:p>
        </w:tc>
      </w:tr>
      <w:tr w:rsidR="000115B7" w:rsidRPr="00F36484" w14:paraId="1B472D93" w14:textId="77777777" w:rsidTr="00253EE2">
        <w:tc>
          <w:tcPr>
            <w:tcW w:w="635" w:type="dxa"/>
          </w:tcPr>
          <w:p w14:paraId="3679E698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rPr>
                <w:b/>
                <w:bCs/>
              </w:rPr>
              <w:t>9</w:t>
            </w:r>
          </w:p>
        </w:tc>
        <w:tc>
          <w:tcPr>
            <w:tcW w:w="7553" w:type="dxa"/>
          </w:tcPr>
          <w:p w14:paraId="7D9015CE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t>Общая характеристика листа.</w:t>
            </w:r>
          </w:p>
        </w:tc>
        <w:tc>
          <w:tcPr>
            <w:tcW w:w="1701" w:type="dxa"/>
            <w:vAlign w:val="center"/>
          </w:tcPr>
          <w:p w14:paraId="1BA16FB5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F36484">
              <w:rPr>
                <w:lang w:eastAsia="ru-RU"/>
              </w:rPr>
              <w:t>2</w:t>
            </w:r>
          </w:p>
        </w:tc>
      </w:tr>
      <w:tr w:rsidR="000115B7" w:rsidRPr="00F36484" w14:paraId="7C3EB406" w14:textId="77777777" w:rsidTr="00253EE2">
        <w:tc>
          <w:tcPr>
            <w:tcW w:w="635" w:type="dxa"/>
          </w:tcPr>
          <w:p w14:paraId="14AC2A6F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rPr>
                <w:b/>
                <w:bCs/>
              </w:rPr>
              <w:t>10</w:t>
            </w:r>
          </w:p>
        </w:tc>
        <w:tc>
          <w:tcPr>
            <w:tcW w:w="7553" w:type="dxa"/>
          </w:tcPr>
          <w:p w14:paraId="2BE4A97C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t>Рост и развитие,  движение и жизненные формы растений.</w:t>
            </w:r>
          </w:p>
        </w:tc>
        <w:tc>
          <w:tcPr>
            <w:tcW w:w="1701" w:type="dxa"/>
            <w:vAlign w:val="center"/>
          </w:tcPr>
          <w:p w14:paraId="7E46C69F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F36484">
              <w:rPr>
                <w:lang w:eastAsia="ru-RU"/>
              </w:rPr>
              <w:t>2</w:t>
            </w:r>
          </w:p>
        </w:tc>
      </w:tr>
      <w:tr w:rsidR="000115B7" w:rsidRPr="00F36484" w14:paraId="52B149CF" w14:textId="77777777" w:rsidTr="00253EE2">
        <w:tc>
          <w:tcPr>
            <w:tcW w:w="635" w:type="dxa"/>
          </w:tcPr>
          <w:p w14:paraId="0C8D4A89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rPr>
                <w:b/>
                <w:bCs/>
              </w:rPr>
              <w:t>11</w:t>
            </w:r>
          </w:p>
        </w:tc>
        <w:tc>
          <w:tcPr>
            <w:tcW w:w="7553" w:type="dxa"/>
          </w:tcPr>
          <w:p w14:paraId="23712317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t>Генеративные органы. Цветок, соцветие.</w:t>
            </w:r>
          </w:p>
        </w:tc>
        <w:tc>
          <w:tcPr>
            <w:tcW w:w="1701" w:type="dxa"/>
            <w:vAlign w:val="center"/>
          </w:tcPr>
          <w:p w14:paraId="465C0179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F36484">
              <w:rPr>
                <w:lang w:eastAsia="ru-RU"/>
              </w:rPr>
              <w:t>2</w:t>
            </w:r>
          </w:p>
        </w:tc>
      </w:tr>
      <w:tr w:rsidR="000115B7" w:rsidRPr="00F36484" w14:paraId="6FB27F50" w14:textId="77777777" w:rsidTr="00253EE2">
        <w:tc>
          <w:tcPr>
            <w:tcW w:w="635" w:type="dxa"/>
          </w:tcPr>
          <w:p w14:paraId="766975A5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rPr>
                <w:b/>
                <w:bCs/>
              </w:rPr>
              <w:t>12</w:t>
            </w:r>
          </w:p>
        </w:tc>
        <w:tc>
          <w:tcPr>
            <w:tcW w:w="7553" w:type="dxa"/>
          </w:tcPr>
          <w:p w14:paraId="46D326EA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t>Плод. Семя. Типы и классификация плодов</w:t>
            </w:r>
          </w:p>
        </w:tc>
        <w:tc>
          <w:tcPr>
            <w:tcW w:w="1701" w:type="dxa"/>
            <w:vAlign w:val="center"/>
          </w:tcPr>
          <w:p w14:paraId="2D88AF1C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F36484">
              <w:rPr>
                <w:lang w:eastAsia="ru-RU"/>
              </w:rPr>
              <w:t>2</w:t>
            </w:r>
          </w:p>
        </w:tc>
      </w:tr>
      <w:tr w:rsidR="000115B7" w:rsidRPr="00F36484" w14:paraId="5384E1F4" w14:textId="77777777" w:rsidTr="00253EE2">
        <w:tc>
          <w:tcPr>
            <w:tcW w:w="635" w:type="dxa"/>
          </w:tcPr>
          <w:p w14:paraId="2DCB1E78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rPr>
                <w:b/>
                <w:bCs/>
              </w:rPr>
              <w:t>13</w:t>
            </w:r>
          </w:p>
        </w:tc>
        <w:tc>
          <w:tcPr>
            <w:tcW w:w="7553" w:type="dxa"/>
          </w:tcPr>
          <w:p w14:paraId="645CA58D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t>Основные положения  систематики.</w:t>
            </w:r>
          </w:p>
        </w:tc>
        <w:tc>
          <w:tcPr>
            <w:tcW w:w="1701" w:type="dxa"/>
            <w:vAlign w:val="center"/>
          </w:tcPr>
          <w:p w14:paraId="514808C2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F36484">
              <w:rPr>
                <w:lang w:eastAsia="ru-RU"/>
              </w:rPr>
              <w:t>2</w:t>
            </w:r>
          </w:p>
        </w:tc>
      </w:tr>
      <w:tr w:rsidR="000115B7" w:rsidRPr="00F36484" w14:paraId="422B58FC" w14:textId="77777777" w:rsidTr="00253EE2">
        <w:tc>
          <w:tcPr>
            <w:tcW w:w="635" w:type="dxa"/>
          </w:tcPr>
          <w:p w14:paraId="2BDD2190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rPr>
                <w:b/>
                <w:bCs/>
              </w:rPr>
              <w:t>14</w:t>
            </w:r>
          </w:p>
        </w:tc>
        <w:tc>
          <w:tcPr>
            <w:tcW w:w="7553" w:type="dxa"/>
          </w:tcPr>
          <w:p w14:paraId="5D5D5592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t>Отделы</w:t>
            </w:r>
            <w:r w:rsidRPr="00F36484">
              <w:rPr>
                <w:b/>
                <w:bCs/>
              </w:rPr>
              <w:t xml:space="preserve">: </w:t>
            </w:r>
            <w:r w:rsidRPr="00F36484">
              <w:t>Водоросли, Моховидные, Хвощевидные, Папоротниковидные, Голосеменные.</w:t>
            </w:r>
          </w:p>
        </w:tc>
        <w:tc>
          <w:tcPr>
            <w:tcW w:w="1701" w:type="dxa"/>
            <w:vAlign w:val="center"/>
          </w:tcPr>
          <w:p w14:paraId="60A8AE16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F36484">
              <w:rPr>
                <w:lang w:eastAsia="ru-RU"/>
              </w:rPr>
              <w:t>2</w:t>
            </w:r>
          </w:p>
        </w:tc>
      </w:tr>
      <w:tr w:rsidR="000115B7" w:rsidRPr="00F36484" w14:paraId="78ED0291" w14:textId="77777777" w:rsidTr="00253EE2">
        <w:tc>
          <w:tcPr>
            <w:tcW w:w="635" w:type="dxa"/>
          </w:tcPr>
          <w:p w14:paraId="140190F8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rPr>
                <w:b/>
                <w:bCs/>
              </w:rPr>
              <w:t>15</w:t>
            </w:r>
          </w:p>
        </w:tc>
        <w:tc>
          <w:tcPr>
            <w:tcW w:w="7553" w:type="dxa"/>
          </w:tcPr>
          <w:p w14:paraId="1B233045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t>Отдел покрытосеменные.  Семейств: розоцветные, бобовые.</w:t>
            </w:r>
          </w:p>
        </w:tc>
        <w:tc>
          <w:tcPr>
            <w:tcW w:w="1701" w:type="dxa"/>
            <w:vAlign w:val="center"/>
          </w:tcPr>
          <w:p w14:paraId="2FFF870E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F36484">
              <w:rPr>
                <w:lang w:eastAsia="ru-RU"/>
              </w:rPr>
              <w:t>2</w:t>
            </w:r>
          </w:p>
        </w:tc>
      </w:tr>
      <w:tr w:rsidR="000115B7" w:rsidRPr="00F36484" w14:paraId="3B0E2111" w14:textId="77777777" w:rsidTr="00253EE2">
        <w:tc>
          <w:tcPr>
            <w:tcW w:w="635" w:type="dxa"/>
          </w:tcPr>
          <w:p w14:paraId="378876C1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rPr>
                <w:b/>
                <w:bCs/>
              </w:rPr>
              <w:t>16</w:t>
            </w:r>
          </w:p>
        </w:tc>
        <w:tc>
          <w:tcPr>
            <w:tcW w:w="7553" w:type="dxa"/>
          </w:tcPr>
          <w:p w14:paraId="09408A2E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t xml:space="preserve"> Семейства сельдерейные, лютиковые, крестоцветные..</w:t>
            </w:r>
          </w:p>
        </w:tc>
        <w:tc>
          <w:tcPr>
            <w:tcW w:w="1701" w:type="dxa"/>
            <w:vAlign w:val="center"/>
          </w:tcPr>
          <w:p w14:paraId="0C01C5CE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F36484">
              <w:rPr>
                <w:lang w:eastAsia="ru-RU"/>
              </w:rPr>
              <w:t>2</w:t>
            </w:r>
          </w:p>
        </w:tc>
      </w:tr>
      <w:tr w:rsidR="000115B7" w:rsidRPr="00F36484" w14:paraId="523B15F1" w14:textId="77777777" w:rsidTr="00253EE2">
        <w:tc>
          <w:tcPr>
            <w:tcW w:w="635" w:type="dxa"/>
          </w:tcPr>
          <w:p w14:paraId="2817499E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rPr>
                <w:b/>
                <w:bCs/>
              </w:rPr>
              <w:t>17</w:t>
            </w:r>
          </w:p>
        </w:tc>
        <w:tc>
          <w:tcPr>
            <w:tcW w:w="7553" w:type="dxa"/>
          </w:tcPr>
          <w:p w14:paraId="206FEDF8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t xml:space="preserve"> Семейства гречишные, пасленовые, маковые.</w:t>
            </w:r>
          </w:p>
        </w:tc>
        <w:tc>
          <w:tcPr>
            <w:tcW w:w="1701" w:type="dxa"/>
            <w:vAlign w:val="center"/>
          </w:tcPr>
          <w:p w14:paraId="01090615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F36484">
              <w:rPr>
                <w:lang w:eastAsia="ru-RU"/>
              </w:rPr>
              <w:t>2</w:t>
            </w:r>
          </w:p>
        </w:tc>
      </w:tr>
      <w:tr w:rsidR="000115B7" w:rsidRPr="00F36484" w14:paraId="03BCD514" w14:textId="77777777" w:rsidTr="00253EE2">
        <w:tc>
          <w:tcPr>
            <w:tcW w:w="635" w:type="dxa"/>
          </w:tcPr>
          <w:p w14:paraId="3FC58EE0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rPr>
                <w:b/>
                <w:bCs/>
              </w:rPr>
              <w:t>18</w:t>
            </w:r>
          </w:p>
        </w:tc>
        <w:tc>
          <w:tcPr>
            <w:tcW w:w="7553" w:type="dxa"/>
          </w:tcPr>
          <w:p w14:paraId="190701E4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t>Семейства: астровые, вересковые, яснотковые.</w:t>
            </w:r>
          </w:p>
        </w:tc>
        <w:tc>
          <w:tcPr>
            <w:tcW w:w="1701" w:type="dxa"/>
            <w:vAlign w:val="center"/>
          </w:tcPr>
          <w:p w14:paraId="3CE04B7D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F36484">
              <w:rPr>
                <w:lang w:eastAsia="ru-RU"/>
              </w:rPr>
              <w:t>2</w:t>
            </w:r>
          </w:p>
        </w:tc>
      </w:tr>
      <w:tr w:rsidR="000115B7" w:rsidRPr="00F36484" w14:paraId="17CC9802" w14:textId="77777777" w:rsidTr="00253EE2">
        <w:tc>
          <w:tcPr>
            <w:tcW w:w="635" w:type="dxa"/>
          </w:tcPr>
          <w:p w14:paraId="7E470B7F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rPr>
                <w:b/>
                <w:bCs/>
              </w:rPr>
              <w:t>19</w:t>
            </w:r>
          </w:p>
        </w:tc>
        <w:tc>
          <w:tcPr>
            <w:tcW w:w="7553" w:type="dxa"/>
          </w:tcPr>
          <w:p w14:paraId="0690FFED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t>Класс однодольные семейства: лилейные, мятликовые</w:t>
            </w:r>
          </w:p>
        </w:tc>
        <w:tc>
          <w:tcPr>
            <w:tcW w:w="1701" w:type="dxa"/>
            <w:vAlign w:val="center"/>
          </w:tcPr>
          <w:p w14:paraId="03B6D316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F36484">
              <w:rPr>
                <w:lang w:eastAsia="ru-RU"/>
              </w:rPr>
              <w:t>2</w:t>
            </w:r>
          </w:p>
        </w:tc>
      </w:tr>
      <w:tr w:rsidR="000115B7" w:rsidRPr="00F36484" w14:paraId="31202074" w14:textId="77777777" w:rsidTr="00253EE2">
        <w:trPr>
          <w:trHeight w:val="350"/>
        </w:trPr>
        <w:tc>
          <w:tcPr>
            <w:tcW w:w="635" w:type="dxa"/>
          </w:tcPr>
          <w:p w14:paraId="1EF0543A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rPr>
                <w:b/>
                <w:bCs/>
              </w:rPr>
              <w:t>20</w:t>
            </w:r>
          </w:p>
        </w:tc>
        <w:tc>
          <w:tcPr>
            <w:tcW w:w="7553" w:type="dxa"/>
          </w:tcPr>
          <w:p w14:paraId="04DC0433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t>Высшие растения. Основные признаки класса двудольных.</w:t>
            </w:r>
          </w:p>
        </w:tc>
        <w:tc>
          <w:tcPr>
            <w:tcW w:w="1701" w:type="dxa"/>
            <w:vAlign w:val="center"/>
          </w:tcPr>
          <w:p w14:paraId="0799C4D0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F36484">
              <w:rPr>
                <w:lang w:eastAsia="ru-RU"/>
              </w:rPr>
              <w:t>2</w:t>
            </w:r>
          </w:p>
        </w:tc>
      </w:tr>
      <w:tr w:rsidR="000115B7" w:rsidRPr="00F36484" w14:paraId="1BE376EA" w14:textId="77777777" w:rsidTr="00253EE2">
        <w:trPr>
          <w:trHeight w:val="213"/>
        </w:trPr>
        <w:tc>
          <w:tcPr>
            <w:tcW w:w="635" w:type="dxa"/>
          </w:tcPr>
          <w:p w14:paraId="3889C128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</w:p>
        </w:tc>
        <w:tc>
          <w:tcPr>
            <w:tcW w:w="7553" w:type="dxa"/>
          </w:tcPr>
          <w:p w14:paraId="17C3EC28" w14:textId="77777777" w:rsidR="000115B7" w:rsidRPr="00F36484" w:rsidRDefault="000115B7" w:rsidP="00253EE2">
            <w:pPr>
              <w:tabs>
                <w:tab w:val="left" w:pos="8100"/>
              </w:tabs>
            </w:pPr>
            <w:r>
              <w:t>Всего</w:t>
            </w:r>
          </w:p>
        </w:tc>
        <w:tc>
          <w:tcPr>
            <w:tcW w:w="1701" w:type="dxa"/>
            <w:vAlign w:val="center"/>
          </w:tcPr>
          <w:p w14:paraId="52477F17" w14:textId="77777777" w:rsidR="000115B7" w:rsidRPr="00F36484" w:rsidRDefault="000115B7" w:rsidP="00253EE2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</w:tr>
    </w:tbl>
    <w:p w14:paraId="0055B585" w14:textId="77777777" w:rsidR="000115B7" w:rsidRPr="00F36484" w:rsidRDefault="000115B7" w:rsidP="000115B7">
      <w:pPr>
        <w:suppressAutoHyphens w:val="0"/>
        <w:rPr>
          <w:lang w:eastAsia="ru-RU"/>
        </w:rPr>
      </w:pPr>
    </w:p>
    <w:p w14:paraId="73215FDE" w14:textId="77777777" w:rsidR="000115B7" w:rsidRPr="00F36484" w:rsidRDefault="000115B7" w:rsidP="000115B7">
      <w:pPr>
        <w:suppressAutoHyphens w:val="0"/>
        <w:rPr>
          <w:lang w:eastAsia="ru-RU"/>
        </w:rPr>
      </w:pPr>
    </w:p>
    <w:p w14:paraId="6267BC76" w14:textId="77777777" w:rsidR="000115B7" w:rsidRPr="00F36484" w:rsidRDefault="000115B7" w:rsidP="000115B7">
      <w:pPr>
        <w:suppressAutoHyphens w:val="0"/>
        <w:spacing w:line="360" w:lineRule="auto"/>
        <w:contextualSpacing/>
        <w:jc w:val="center"/>
        <w:rPr>
          <w:b/>
          <w:lang w:eastAsia="ru-RU"/>
        </w:rPr>
      </w:pPr>
      <w:r w:rsidRPr="00F36484">
        <w:rPr>
          <w:b/>
          <w:lang w:eastAsia="ru-RU"/>
        </w:rPr>
        <w:t>Тематический план практических занятий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7758"/>
        <w:gridCol w:w="1499"/>
      </w:tblGrid>
      <w:tr w:rsidR="000115B7" w:rsidRPr="00F36484" w14:paraId="60EAB643" w14:textId="77777777" w:rsidTr="00253EE2">
        <w:trPr>
          <w:trHeight w:val="244"/>
          <w:tblHeader/>
        </w:trPr>
        <w:tc>
          <w:tcPr>
            <w:tcW w:w="635" w:type="dxa"/>
          </w:tcPr>
          <w:p w14:paraId="40B5E9FC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b/>
                <w:lang w:eastAsia="ru-RU"/>
              </w:rPr>
            </w:pPr>
            <w:r w:rsidRPr="00F36484">
              <w:rPr>
                <w:b/>
                <w:lang w:eastAsia="ru-RU"/>
              </w:rPr>
              <w:t>№</w:t>
            </w:r>
          </w:p>
        </w:tc>
        <w:tc>
          <w:tcPr>
            <w:tcW w:w="7837" w:type="dxa"/>
          </w:tcPr>
          <w:p w14:paraId="1DDE50B3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b/>
                <w:lang w:eastAsia="ru-RU"/>
              </w:rPr>
            </w:pPr>
            <w:r w:rsidRPr="00F36484">
              <w:rPr>
                <w:b/>
                <w:lang w:eastAsia="ru-RU"/>
              </w:rPr>
              <w:t>Тема занятия</w:t>
            </w:r>
          </w:p>
        </w:tc>
        <w:tc>
          <w:tcPr>
            <w:tcW w:w="1417" w:type="dxa"/>
          </w:tcPr>
          <w:p w14:paraId="74CAA8EF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b/>
                <w:lang w:eastAsia="ru-RU"/>
              </w:rPr>
            </w:pPr>
            <w:r w:rsidRPr="00F36484">
              <w:rPr>
                <w:b/>
                <w:lang w:eastAsia="ru-RU"/>
              </w:rPr>
              <w:t xml:space="preserve">Количество </w:t>
            </w:r>
          </w:p>
          <w:p w14:paraId="1DBFC4B9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b/>
                <w:lang w:eastAsia="ru-RU"/>
              </w:rPr>
            </w:pPr>
            <w:r w:rsidRPr="00F36484">
              <w:rPr>
                <w:b/>
                <w:lang w:eastAsia="ru-RU"/>
              </w:rPr>
              <w:t>часов</w:t>
            </w:r>
          </w:p>
        </w:tc>
      </w:tr>
      <w:tr w:rsidR="000115B7" w:rsidRPr="00F36484" w14:paraId="70DA30D6" w14:textId="77777777" w:rsidTr="00253EE2">
        <w:trPr>
          <w:trHeight w:val="436"/>
        </w:trPr>
        <w:tc>
          <w:tcPr>
            <w:tcW w:w="635" w:type="dxa"/>
          </w:tcPr>
          <w:p w14:paraId="275F0601" w14:textId="77777777" w:rsidR="000115B7" w:rsidRPr="00F36484" w:rsidRDefault="000115B7" w:rsidP="00253EE2">
            <w:pPr>
              <w:rPr>
                <w:b/>
                <w:bCs/>
              </w:rPr>
            </w:pPr>
            <w:r w:rsidRPr="00F36484">
              <w:rPr>
                <w:b/>
                <w:bCs/>
              </w:rPr>
              <w:t>1</w:t>
            </w:r>
          </w:p>
        </w:tc>
        <w:tc>
          <w:tcPr>
            <w:tcW w:w="7837" w:type="dxa"/>
          </w:tcPr>
          <w:p w14:paraId="037609CB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t xml:space="preserve">Увеличительные приборы. Строение и </w:t>
            </w:r>
            <w:r w:rsidRPr="00F36484">
              <w:rPr>
                <w:iCs/>
              </w:rPr>
              <w:t>физиологические процессы в клетке</w:t>
            </w:r>
          </w:p>
        </w:tc>
        <w:tc>
          <w:tcPr>
            <w:tcW w:w="1417" w:type="dxa"/>
            <w:vAlign w:val="center"/>
          </w:tcPr>
          <w:p w14:paraId="6262516A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F36484">
              <w:rPr>
                <w:lang w:eastAsia="ru-RU"/>
              </w:rPr>
              <w:t>4</w:t>
            </w:r>
          </w:p>
        </w:tc>
      </w:tr>
      <w:tr w:rsidR="000115B7" w:rsidRPr="00F36484" w14:paraId="2C16B3E9" w14:textId="77777777" w:rsidTr="00253EE2">
        <w:tc>
          <w:tcPr>
            <w:tcW w:w="635" w:type="dxa"/>
          </w:tcPr>
          <w:p w14:paraId="7D908011" w14:textId="77777777" w:rsidR="000115B7" w:rsidRPr="00F36484" w:rsidRDefault="000115B7" w:rsidP="00253EE2">
            <w:pPr>
              <w:rPr>
                <w:b/>
                <w:bCs/>
              </w:rPr>
            </w:pPr>
            <w:r w:rsidRPr="00F36484">
              <w:rPr>
                <w:b/>
                <w:bCs/>
              </w:rPr>
              <w:t>2</w:t>
            </w:r>
          </w:p>
        </w:tc>
        <w:tc>
          <w:tcPr>
            <w:tcW w:w="7837" w:type="dxa"/>
          </w:tcPr>
          <w:p w14:paraId="2B8E15F8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t>Общая характеристика тканей.</w:t>
            </w:r>
          </w:p>
        </w:tc>
        <w:tc>
          <w:tcPr>
            <w:tcW w:w="1417" w:type="dxa"/>
            <w:vAlign w:val="center"/>
          </w:tcPr>
          <w:p w14:paraId="04EDA66F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F36484">
              <w:rPr>
                <w:lang w:eastAsia="ru-RU"/>
              </w:rPr>
              <w:t>4</w:t>
            </w:r>
          </w:p>
        </w:tc>
      </w:tr>
      <w:tr w:rsidR="000115B7" w:rsidRPr="00F36484" w14:paraId="63EC6478" w14:textId="77777777" w:rsidTr="00253EE2">
        <w:tc>
          <w:tcPr>
            <w:tcW w:w="635" w:type="dxa"/>
          </w:tcPr>
          <w:p w14:paraId="7E00C556" w14:textId="77777777" w:rsidR="000115B7" w:rsidRPr="00F36484" w:rsidRDefault="000115B7" w:rsidP="00253EE2">
            <w:pPr>
              <w:rPr>
                <w:b/>
                <w:bCs/>
              </w:rPr>
            </w:pPr>
            <w:r w:rsidRPr="00F36484">
              <w:rPr>
                <w:b/>
                <w:bCs/>
              </w:rPr>
              <w:t>3</w:t>
            </w:r>
          </w:p>
        </w:tc>
        <w:tc>
          <w:tcPr>
            <w:tcW w:w="7837" w:type="dxa"/>
          </w:tcPr>
          <w:p w14:paraId="7E9F7052" w14:textId="77777777" w:rsidR="000115B7" w:rsidRPr="00F36484" w:rsidRDefault="000115B7" w:rsidP="00253EE2">
            <w:pPr>
              <w:rPr>
                <w:b/>
                <w:bCs/>
              </w:rPr>
            </w:pPr>
            <w:r w:rsidRPr="00F36484">
              <w:t>Общее понятие о вегетативных органах. Корень. Побег</w:t>
            </w:r>
          </w:p>
        </w:tc>
        <w:tc>
          <w:tcPr>
            <w:tcW w:w="1417" w:type="dxa"/>
            <w:vAlign w:val="center"/>
          </w:tcPr>
          <w:p w14:paraId="45A4F233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F36484">
              <w:rPr>
                <w:lang w:eastAsia="ru-RU"/>
              </w:rPr>
              <w:t>4</w:t>
            </w:r>
          </w:p>
        </w:tc>
      </w:tr>
      <w:tr w:rsidR="000115B7" w:rsidRPr="00F36484" w14:paraId="046A7620" w14:textId="77777777" w:rsidTr="00253EE2">
        <w:tc>
          <w:tcPr>
            <w:tcW w:w="635" w:type="dxa"/>
          </w:tcPr>
          <w:p w14:paraId="7ED7368B" w14:textId="77777777" w:rsidR="000115B7" w:rsidRPr="00F36484" w:rsidRDefault="000115B7" w:rsidP="00253EE2">
            <w:pPr>
              <w:rPr>
                <w:b/>
                <w:bCs/>
              </w:rPr>
            </w:pPr>
            <w:r w:rsidRPr="00F36484">
              <w:rPr>
                <w:b/>
                <w:bCs/>
              </w:rPr>
              <w:t>4</w:t>
            </w:r>
          </w:p>
        </w:tc>
        <w:tc>
          <w:tcPr>
            <w:tcW w:w="7837" w:type="dxa"/>
          </w:tcPr>
          <w:p w14:paraId="2154625E" w14:textId="77777777" w:rsidR="000115B7" w:rsidRPr="00F36484" w:rsidRDefault="000115B7" w:rsidP="00253EE2">
            <w:pPr>
              <w:rPr>
                <w:b/>
                <w:bCs/>
              </w:rPr>
            </w:pPr>
            <w:r w:rsidRPr="00F36484">
              <w:t>Общее понятие о вегетативных органах. Стебель. Лист.</w:t>
            </w:r>
          </w:p>
        </w:tc>
        <w:tc>
          <w:tcPr>
            <w:tcW w:w="1417" w:type="dxa"/>
            <w:vAlign w:val="center"/>
          </w:tcPr>
          <w:p w14:paraId="3D4E6AF8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F36484">
              <w:rPr>
                <w:lang w:eastAsia="ru-RU"/>
              </w:rPr>
              <w:t>4</w:t>
            </w:r>
          </w:p>
        </w:tc>
      </w:tr>
      <w:tr w:rsidR="000115B7" w:rsidRPr="00F36484" w14:paraId="3DFD63F7" w14:textId="77777777" w:rsidTr="00253EE2">
        <w:tc>
          <w:tcPr>
            <w:tcW w:w="635" w:type="dxa"/>
          </w:tcPr>
          <w:p w14:paraId="03426ECA" w14:textId="77777777" w:rsidR="000115B7" w:rsidRPr="00F36484" w:rsidRDefault="000115B7" w:rsidP="00253EE2">
            <w:pPr>
              <w:rPr>
                <w:b/>
                <w:bCs/>
              </w:rPr>
            </w:pPr>
            <w:r w:rsidRPr="00F36484">
              <w:rPr>
                <w:b/>
                <w:bCs/>
              </w:rPr>
              <w:t>5</w:t>
            </w:r>
          </w:p>
        </w:tc>
        <w:tc>
          <w:tcPr>
            <w:tcW w:w="7837" w:type="dxa"/>
          </w:tcPr>
          <w:p w14:paraId="26A0E199" w14:textId="77777777" w:rsidR="000115B7" w:rsidRPr="00F36484" w:rsidRDefault="000115B7" w:rsidP="00253EE2">
            <w:pPr>
              <w:rPr>
                <w:b/>
                <w:bCs/>
              </w:rPr>
            </w:pPr>
            <w:r w:rsidRPr="00F36484">
              <w:t>Понятие о генеративных органах. Цветок, соцветие. Плод. Семя.</w:t>
            </w:r>
          </w:p>
        </w:tc>
        <w:tc>
          <w:tcPr>
            <w:tcW w:w="1417" w:type="dxa"/>
            <w:vAlign w:val="center"/>
          </w:tcPr>
          <w:p w14:paraId="04FB767E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F36484">
              <w:rPr>
                <w:lang w:eastAsia="ru-RU"/>
              </w:rPr>
              <w:t>4</w:t>
            </w:r>
          </w:p>
        </w:tc>
      </w:tr>
      <w:tr w:rsidR="000115B7" w:rsidRPr="00F36484" w14:paraId="757286AB" w14:textId="77777777" w:rsidTr="00253EE2">
        <w:tc>
          <w:tcPr>
            <w:tcW w:w="635" w:type="dxa"/>
          </w:tcPr>
          <w:p w14:paraId="3CF0CA4E" w14:textId="77777777" w:rsidR="000115B7" w:rsidRPr="00F36484" w:rsidRDefault="000115B7" w:rsidP="00253EE2">
            <w:pPr>
              <w:rPr>
                <w:b/>
                <w:bCs/>
              </w:rPr>
            </w:pPr>
            <w:r w:rsidRPr="00F36484">
              <w:rPr>
                <w:b/>
                <w:bCs/>
              </w:rPr>
              <w:t>6</w:t>
            </w:r>
          </w:p>
        </w:tc>
        <w:tc>
          <w:tcPr>
            <w:tcW w:w="7837" w:type="dxa"/>
          </w:tcPr>
          <w:p w14:paraId="7C8DE86D" w14:textId="77777777" w:rsidR="000115B7" w:rsidRPr="00F36484" w:rsidRDefault="000115B7" w:rsidP="00253EE2">
            <w:pPr>
              <w:rPr>
                <w:b/>
                <w:bCs/>
              </w:rPr>
            </w:pPr>
            <w:r w:rsidRPr="00F36484">
              <w:t>Признаки и значение отделов</w:t>
            </w:r>
            <w:r w:rsidRPr="00F36484">
              <w:rPr>
                <w:b/>
                <w:bCs/>
              </w:rPr>
              <w:t xml:space="preserve">: </w:t>
            </w:r>
            <w:r w:rsidRPr="00F36484">
              <w:t>Водоросли, Хвощевидные, Папоротниковидные, Голосеменные.</w:t>
            </w:r>
          </w:p>
        </w:tc>
        <w:tc>
          <w:tcPr>
            <w:tcW w:w="1417" w:type="dxa"/>
            <w:vAlign w:val="center"/>
          </w:tcPr>
          <w:p w14:paraId="6B1A927C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F36484">
              <w:rPr>
                <w:lang w:eastAsia="ru-RU"/>
              </w:rPr>
              <w:t>4</w:t>
            </w:r>
          </w:p>
        </w:tc>
      </w:tr>
      <w:tr w:rsidR="000115B7" w:rsidRPr="00F36484" w14:paraId="1C79DB2A" w14:textId="77777777" w:rsidTr="00253EE2">
        <w:tc>
          <w:tcPr>
            <w:tcW w:w="635" w:type="dxa"/>
          </w:tcPr>
          <w:p w14:paraId="45A5566A" w14:textId="77777777" w:rsidR="000115B7" w:rsidRPr="00F36484" w:rsidRDefault="000115B7" w:rsidP="00253EE2">
            <w:pPr>
              <w:rPr>
                <w:b/>
                <w:bCs/>
              </w:rPr>
            </w:pPr>
            <w:r w:rsidRPr="00F36484">
              <w:rPr>
                <w:b/>
                <w:bCs/>
              </w:rPr>
              <w:t>7</w:t>
            </w:r>
          </w:p>
        </w:tc>
        <w:tc>
          <w:tcPr>
            <w:tcW w:w="7837" w:type="dxa"/>
          </w:tcPr>
          <w:p w14:paraId="72F109EE" w14:textId="77777777" w:rsidR="000115B7" w:rsidRPr="00F36484" w:rsidRDefault="000115B7" w:rsidP="00253EE2">
            <w:pPr>
              <w:rPr>
                <w:b/>
                <w:bCs/>
              </w:rPr>
            </w:pPr>
            <w:r w:rsidRPr="00F36484">
              <w:t>Признаки семейств сельдерейные, лютиковые, крестоцветные</w:t>
            </w:r>
          </w:p>
        </w:tc>
        <w:tc>
          <w:tcPr>
            <w:tcW w:w="1417" w:type="dxa"/>
            <w:vAlign w:val="center"/>
          </w:tcPr>
          <w:p w14:paraId="2416DF1B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F36484">
              <w:rPr>
                <w:lang w:eastAsia="ru-RU"/>
              </w:rPr>
              <w:t>4</w:t>
            </w:r>
          </w:p>
        </w:tc>
      </w:tr>
      <w:tr w:rsidR="000115B7" w:rsidRPr="00F36484" w14:paraId="3B1E99CD" w14:textId="77777777" w:rsidTr="00253EE2">
        <w:tc>
          <w:tcPr>
            <w:tcW w:w="635" w:type="dxa"/>
          </w:tcPr>
          <w:p w14:paraId="09D99142" w14:textId="77777777" w:rsidR="000115B7" w:rsidRPr="00F36484" w:rsidRDefault="000115B7" w:rsidP="00253EE2">
            <w:pPr>
              <w:rPr>
                <w:b/>
                <w:bCs/>
              </w:rPr>
            </w:pPr>
            <w:r w:rsidRPr="00F36484">
              <w:rPr>
                <w:b/>
                <w:bCs/>
              </w:rPr>
              <w:t>8</w:t>
            </w:r>
          </w:p>
        </w:tc>
        <w:tc>
          <w:tcPr>
            <w:tcW w:w="7837" w:type="dxa"/>
          </w:tcPr>
          <w:p w14:paraId="7AA650E3" w14:textId="77777777" w:rsidR="000115B7" w:rsidRPr="00F36484" w:rsidRDefault="000115B7" w:rsidP="00253EE2">
            <w:pPr>
              <w:rPr>
                <w:b/>
                <w:bCs/>
              </w:rPr>
            </w:pPr>
            <w:r w:rsidRPr="00F36484">
              <w:t>Признаки семейств: бобовые, пасленовые, маковые</w:t>
            </w:r>
          </w:p>
        </w:tc>
        <w:tc>
          <w:tcPr>
            <w:tcW w:w="1417" w:type="dxa"/>
            <w:vAlign w:val="center"/>
          </w:tcPr>
          <w:p w14:paraId="597A1258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F36484">
              <w:rPr>
                <w:lang w:eastAsia="ru-RU"/>
              </w:rPr>
              <w:t>4</w:t>
            </w:r>
          </w:p>
        </w:tc>
      </w:tr>
      <w:tr w:rsidR="000115B7" w:rsidRPr="00F36484" w14:paraId="0D669138" w14:textId="77777777" w:rsidTr="00253EE2">
        <w:tc>
          <w:tcPr>
            <w:tcW w:w="635" w:type="dxa"/>
          </w:tcPr>
          <w:p w14:paraId="1FFF3387" w14:textId="77777777" w:rsidR="000115B7" w:rsidRPr="00F36484" w:rsidRDefault="000115B7" w:rsidP="00253EE2">
            <w:pPr>
              <w:rPr>
                <w:b/>
                <w:bCs/>
              </w:rPr>
            </w:pPr>
            <w:r w:rsidRPr="00F36484">
              <w:rPr>
                <w:b/>
                <w:bCs/>
              </w:rPr>
              <w:t>9</w:t>
            </w:r>
          </w:p>
        </w:tc>
        <w:tc>
          <w:tcPr>
            <w:tcW w:w="7837" w:type="dxa"/>
          </w:tcPr>
          <w:p w14:paraId="1C6884A8" w14:textId="77777777" w:rsidR="000115B7" w:rsidRPr="00F36484" w:rsidRDefault="000115B7" w:rsidP="00253EE2">
            <w:pPr>
              <w:rPr>
                <w:b/>
                <w:bCs/>
              </w:rPr>
            </w:pPr>
            <w:r w:rsidRPr="00F36484">
              <w:t>Признаки семейств: астровые, вересковые, яснотковые</w:t>
            </w:r>
          </w:p>
        </w:tc>
        <w:tc>
          <w:tcPr>
            <w:tcW w:w="1417" w:type="dxa"/>
            <w:vAlign w:val="center"/>
          </w:tcPr>
          <w:p w14:paraId="70B5E6DD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lang w:eastAsia="ru-RU"/>
              </w:rPr>
            </w:pPr>
          </w:p>
        </w:tc>
      </w:tr>
      <w:tr w:rsidR="000115B7" w:rsidRPr="00F36484" w14:paraId="7D4781B5" w14:textId="77777777" w:rsidTr="00253EE2">
        <w:tc>
          <w:tcPr>
            <w:tcW w:w="635" w:type="dxa"/>
          </w:tcPr>
          <w:p w14:paraId="32DDB83C" w14:textId="77777777" w:rsidR="000115B7" w:rsidRPr="00F36484" w:rsidRDefault="000115B7" w:rsidP="00253EE2">
            <w:pPr>
              <w:rPr>
                <w:b/>
                <w:bCs/>
              </w:rPr>
            </w:pPr>
            <w:r w:rsidRPr="00F36484">
              <w:rPr>
                <w:b/>
                <w:bCs/>
              </w:rPr>
              <w:t>10</w:t>
            </w:r>
          </w:p>
        </w:tc>
        <w:tc>
          <w:tcPr>
            <w:tcW w:w="7837" w:type="dxa"/>
          </w:tcPr>
          <w:p w14:paraId="7EF193AF" w14:textId="77777777" w:rsidR="000115B7" w:rsidRPr="00F36484" w:rsidRDefault="000115B7" w:rsidP="00253EE2">
            <w:pPr>
              <w:rPr>
                <w:b/>
                <w:bCs/>
              </w:rPr>
            </w:pPr>
            <w:r w:rsidRPr="00F36484">
              <w:t>Признаки семейств: лилейные, мятликовые</w:t>
            </w:r>
          </w:p>
        </w:tc>
        <w:tc>
          <w:tcPr>
            <w:tcW w:w="1417" w:type="dxa"/>
            <w:vAlign w:val="center"/>
          </w:tcPr>
          <w:p w14:paraId="14BBA221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F36484">
              <w:rPr>
                <w:lang w:eastAsia="ru-RU"/>
              </w:rPr>
              <w:t>4</w:t>
            </w:r>
          </w:p>
        </w:tc>
      </w:tr>
      <w:tr w:rsidR="000115B7" w:rsidRPr="00F36484" w14:paraId="45357CEC" w14:textId="77777777" w:rsidTr="00253EE2">
        <w:tc>
          <w:tcPr>
            <w:tcW w:w="635" w:type="dxa"/>
          </w:tcPr>
          <w:p w14:paraId="3B480606" w14:textId="77777777" w:rsidR="000115B7" w:rsidRPr="00F36484" w:rsidRDefault="000115B7" w:rsidP="00253EE2">
            <w:pPr>
              <w:rPr>
                <w:b/>
                <w:bCs/>
              </w:rPr>
            </w:pPr>
          </w:p>
        </w:tc>
        <w:tc>
          <w:tcPr>
            <w:tcW w:w="7837" w:type="dxa"/>
          </w:tcPr>
          <w:p w14:paraId="551BE507" w14:textId="77777777" w:rsidR="000115B7" w:rsidRPr="00F36484" w:rsidRDefault="000115B7" w:rsidP="00253EE2">
            <w:r w:rsidRPr="00F36484">
              <w:t>всего</w:t>
            </w:r>
          </w:p>
        </w:tc>
        <w:tc>
          <w:tcPr>
            <w:tcW w:w="1417" w:type="dxa"/>
            <w:vAlign w:val="center"/>
          </w:tcPr>
          <w:p w14:paraId="2A2E1702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F36484">
              <w:rPr>
                <w:lang w:eastAsia="ru-RU"/>
              </w:rPr>
              <w:t>40 часов</w:t>
            </w:r>
          </w:p>
        </w:tc>
      </w:tr>
    </w:tbl>
    <w:p w14:paraId="3006315E" w14:textId="77777777" w:rsidR="000115B7" w:rsidRPr="00F36484" w:rsidRDefault="000115B7" w:rsidP="000115B7">
      <w:pPr>
        <w:suppressAutoHyphens w:val="0"/>
        <w:rPr>
          <w:lang w:eastAsia="ru-RU"/>
        </w:rPr>
      </w:pPr>
    </w:p>
    <w:p w14:paraId="78A0AF7F" w14:textId="77777777" w:rsidR="000115B7" w:rsidRPr="00F36484" w:rsidRDefault="000115B7" w:rsidP="000115B7">
      <w:pPr>
        <w:suppressAutoHyphens w:val="0"/>
        <w:rPr>
          <w:lang w:eastAsia="ru-RU"/>
        </w:rPr>
      </w:pPr>
    </w:p>
    <w:p w14:paraId="47799EDC" w14:textId="77777777" w:rsidR="000115B7" w:rsidRPr="00F36484" w:rsidRDefault="000115B7" w:rsidP="000115B7">
      <w:pPr>
        <w:suppressAutoHyphens w:val="0"/>
        <w:rPr>
          <w:lang w:eastAsia="ru-RU"/>
        </w:rPr>
      </w:pPr>
    </w:p>
    <w:p w14:paraId="1FD0445A" w14:textId="77777777" w:rsidR="000115B7" w:rsidRPr="00F36484" w:rsidRDefault="000115B7" w:rsidP="000115B7">
      <w:pPr>
        <w:suppressAutoHyphens w:val="0"/>
        <w:rPr>
          <w:lang w:eastAsia="ru-RU"/>
        </w:rPr>
      </w:pPr>
    </w:p>
    <w:p w14:paraId="13DAEFCA" w14:textId="77777777" w:rsidR="000115B7" w:rsidRDefault="000115B7" w:rsidP="000115B7">
      <w:pPr>
        <w:suppressAutoHyphens w:val="0"/>
        <w:rPr>
          <w:lang w:eastAsia="ru-RU"/>
        </w:rPr>
      </w:pPr>
    </w:p>
    <w:p w14:paraId="512DC99C" w14:textId="77777777" w:rsidR="000115B7" w:rsidRPr="00F36484" w:rsidRDefault="000115B7" w:rsidP="000115B7">
      <w:pPr>
        <w:suppressAutoHyphens w:val="0"/>
        <w:rPr>
          <w:lang w:eastAsia="ru-RU"/>
        </w:rPr>
      </w:pPr>
    </w:p>
    <w:p w14:paraId="649C4C79" w14:textId="77777777" w:rsidR="000115B7" w:rsidRPr="00F36484" w:rsidRDefault="000115B7" w:rsidP="000115B7">
      <w:pPr>
        <w:suppressAutoHyphens w:val="0"/>
        <w:jc w:val="center"/>
        <w:rPr>
          <w:b/>
          <w:bCs/>
          <w:lang w:eastAsia="en-US"/>
        </w:rPr>
      </w:pPr>
      <w:r w:rsidRPr="00F36484">
        <w:rPr>
          <w:b/>
          <w:bCs/>
          <w:lang w:eastAsia="en-US"/>
        </w:rPr>
        <w:t>Самостоятельная внеаудиторная работа обучающихся</w:t>
      </w:r>
    </w:p>
    <w:p w14:paraId="5B2E9FE3" w14:textId="77777777" w:rsidR="000115B7" w:rsidRPr="00F36484" w:rsidRDefault="000115B7" w:rsidP="000115B7">
      <w:pPr>
        <w:suppressAutoHyphens w:val="0"/>
        <w:jc w:val="center"/>
        <w:rPr>
          <w:b/>
          <w:bCs/>
          <w:lang w:eastAsia="en-US"/>
        </w:rPr>
      </w:pPr>
    </w:p>
    <w:p w14:paraId="26B8B0D1" w14:textId="77777777" w:rsidR="000115B7" w:rsidRPr="00F36484" w:rsidRDefault="000115B7" w:rsidP="000115B7">
      <w:pPr>
        <w:suppressAutoHyphens w:val="0"/>
        <w:jc w:val="center"/>
        <w:rPr>
          <w:lang w:eastAsia="ru-RU"/>
        </w:rPr>
      </w:pPr>
    </w:p>
    <w:tbl>
      <w:tblPr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835"/>
        <w:gridCol w:w="3969"/>
        <w:gridCol w:w="2356"/>
      </w:tblGrid>
      <w:tr w:rsidR="000115B7" w:rsidRPr="00F36484" w14:paraId="4872ABD9" w14:textId="77777777" w:rsidTr="00253EE2">
        <w:trPr>
          <w:trHeight w:val="469"/>
        </w:trPr>
        <w:tc>
          <w:tcPr>
            <w:tcW w:w="817" w:type="dxa"/>
          </w:tcPr>
          <w:p w14:paraId="1664043D" w14:textId="77777777" w:rsidR="000115B7" w:rsidRPr="00F36484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bCs/>
                <w:lang w:eastAsia="ru-RU"/>
              </w:rPr>
            </w:pPr>
            <w:r w:rsidRPr="00F36484">
              <w:rPr>
                <w:b/>
                <w:bCs/>
                <w:lang w:eastAsia="ru-RU"/>
              </w:rPr>
              <w:t>№ п</w:t>
            </w:r>
            <w:r w:rsidRPr="00F36484">
              <w:rPr>
                <w:b/>
                <w:bCs/>
                <w:lang w:val="en-US" w:eastAsia="ru-RU"/>
              </w:rPr>
              <w:t>/</w:t>
            </w:r>
            <w:r w:rsidRPr="00F36484">
              <w:rPr>
                <w:b/>
                <w:bCs/>
                <w:lang w:eastAsia="ru-RU"/>
              </w:rPr>
              <w:t>п</w:t>
            </w:r>
          </w:p>
        </w:tc>
        <w:tc>
          <w:tcPr>
            <w:tcW w:w="2835" w:type="dxa"/>
          </w:tcPr>
          <w:p w14:paraId="1603687C" w14:textId="77777777" w:rsidR="000115B7" w:rsidRPr="00F36484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</w:t>
            </w:r>
          </w:p>
        </w:tc>
        <w:tc>
          <w:tcPr>
            <w:tcW w:w="3969" w:type="dxa"/>
          </w:tcPr>
          <w:p w14:paraId="1BCC2C19" w14:textId="77777777" w:rsidR="000115B7" w:rsidRPr="00F36484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  <w:r w:rsidRPr="00F36484">
              <w:rPr>
                <w:b/>
                <w:bCs/>
                <w:lang w:eastAsia="ru-RU"/>
              </w:rPr>
              <w:t xml:space="preserve"> Самостоятельная работа</w:t>
            </w:r>
          </w:p>
        </w:tc>
        <w:tc>
          <w:tcPr>
            <w:tcW w:w="2356" w:type="dxa"/>
          </w:tcPr>
          <w:p w14:paraId="02C486C3" w14:textId="77777777" w:rsidR="000115B7" w:rsidRPr="00F36484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bCs/>
                <w:lang w:eastAsia="ru-RU"/>
              </w:rPr>
            </w:pPr>
            <w:r w:rsidRPr="00F36484">
              <w:rPr>
                <w:b/>
                <w:bCs/>
                <w:lang w:eastAsia="ru-RU"/>
              </w:rPr>
              <w:t>Объем часов</w:t>
            </w:r>
          </w:p>
        </w:tc>
      </w:tr>
      <w:tr w:rsidR="000115B7" w:rsidRPr="00F36484" w14:paraId="0EED74FD" w14:textId="77777777" w:rsidTr="00253EE2">
        <w:trPr>
          <w:trHeight w:val="361"/>
        </w:trPr>
        <w:tc>
          <w:tcPr>
            <w:tcW w:w="817" w:type="dxa"/>
          </w:tcPr>
          <w:p w14:paraId="723788D6" w14:textId="77777777" w:rsidR="000115B7" w:rsidRPr="00F36484" w:rsidRDefault="000115B7" w:rsidP="00253EE2">
            <w:pPr>
              <w:shd w:val="clear" w:color="auto" w:fill="FFFFFF"/>
              <w:suppressAutoHyphens w:val="0"/>
              <w:ind w:left="15"/>
              <w:jc w:val="center"/>
              <w:rPr>
                <w:lang w:eastAsia="ru-RU"/>
              </w:rPr>
            </w:pPr>
            <w:r w:rsidRPr="00F36484">
              <w:rPr>
                <w:lang w:eastAsia="ru-RU"/>
              </w:rPr>
              <w:t>1</w:t>
            </w:r>
          </w:p>
        </w:tc>
        <w:tc>
          <w:tcPr>
            <w:tcW w:w="2835" w:type="dxa"/>
          </w:tcPr>
          <w:p w14:paraId="578964E3" w14:textId="77777777" w:rsidR="000115B7" w:rsidRPr="00F36484" w:rsidRDefault="000115B7" w:rsidP="00253EE2">
            <w:pPr>
              <w:widowControl w:val="0"/>
              <w:ind w:left="-57" w:right="-57"/>
              <w:jc w:val="both"/>
            </w:pPr>
            <w:r w:rsidRPr="00F36484">
              <w:t xml:space="preserve">Роль растений в природе и жизни человека. </w:t>
            </w:r>
          </w:p>
          <w:p w14:paraId="4CF04F13" w14:textId="77777777" w:rsidR="000115B7" w:rsidRPr="00F36484" w:rsidRDefault="000115B7" w:rsidP="00253EE2">
            <w:pPr>
              <w:widowControl w:val="0"/>
              <w:ind w:left="-57" w:right="-57"/>
              <w:jc w:val="both"/>
            </w:pPr>
          </w:p>
        </w:tc>
        <w:tc>
          <w:tcPr>
            <w:tcW w:w="3969" w:type="dxa"/>
          </w:tcPr>
          <w:p w14:paraId="3A167A59" w14:textId="77777777" w:rsidR="000115B7" w:rsidRPr="00F36484" w:rsidRDefault="000115B7" w:rsidP="00253EE2">
            <w:pPr>
              <w:widowControl w:val="0"/>
              <w:ind w:left="-57" w:right="-57"/>
              <w:jc w:val="both"/>
            </w:pPr>
            <w:r w:rsidRPr="00F36484">
              <w:t>Работа с учебной литературой, с дополнительной рекомендуемой литературой, подготовка сообщений, заполнение таблицы</w:t>
            </w:r>
          </w:p>
        </w:tc>
        <w:tc>
          <w:tcPr>
            <w:tcW w:w="2356" w:type="dxa"/>
          </w:tcPr>
          <w:p w14:paraId="0B607822" w14:textId="77777777" w:rsidR="000115B7" w:rsidRPr="00F36484" w:rsidRDefault="000115B7" w:rsidP="00253EE2">
            <w:pPr>
              <w:pStyle w:val="afd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648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0115B7" w:rsidRPr="00F36484" w14:paraId="7602E9D8" w14:textId="77777777" w:rsidTr="00253EE2">
        <w:trPr>
          <w:trHeight w:val="321"/>
        </w:trPr>
        <w:tc>
          <w:tcPr>
            <w:tcW w:w="817" w:type="dxa"/>
          </w:tcPr>
          <w:p w14:paraId="46ADD012" w14:textId="77777777" w:rsidR="000115B7" w:rsidRPr="00F36484" w:rsidRDefault="000115B7" w:rsidP="00253EE2">
            <w:pPr>
              <w:shd w:val="clear" w:color="auto" w:fill="FFFFFF"/>
              <w:suppressAutoHyphens w:val="0"/>
              <w:ind w:firstLine="15"/>
              <w:jc w:val="center"/>
              <w:rPr>
                <w:color w:val="000000"/>
                <w:lang w:eastAsia="ru-RU"/>
              </w:rPr>
            </w:pPr>
            <w:r w:rsidRPr="00F36484">
              <w:rPr>
                <w:color w:val="000000"/>
                <w:lang w:eastAsia="ru-RU"/>
              </w:rPr>
              <w:t>2</w:t>
            </w:r>
          </w:p>
        </w:tc>
        <w:tc>
          <w:tcPr>
            <w:tcW w:w="2835" w:type="dxa"/>
          </w:tcPr>
          <w:p w14:paraId="15142B4B" w14:textId="77777777" w:rsidR="000115B7" w:rsidRPr="00F36484" w:rsidRDefault="000115B7" w:rsidP="00253EE2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F36484">
              <w:rPr>
                <w:rFonts w:ascii="Times New Roman" w:hAnsi="Times New Roman"/>
                <w:sz w:val="24"/>
                <w:szCs w:val="24"/>
              </w:rPr>
              <w:t>Увеличительные приборы. Строение растительной клетки.</w:t>
            </w:r>
            <w:r w:rsidRPr="00F36484">
              <w:rPr>
                <w:rFonts w:ascii="Times New Roman" w:hAnsi="Times New Roman"/>
                <w:iCs/>
                <w:sz w:val="24"/>
                <w:szCs w:val="24"/>
              </w:rPr>
              <w:t xml:space="preserve"> Физиологические процессы в клетке</w:t>
            </w:r>
          </w:p>
        </w:tc>
        <w:tc>
          <w:tcPr>
            <w:tcW w:w="3969" w:type="dxa"/>
          </w:tcPr>
          <w:p w14:paraId="41CD8D2D" w14:textId="77777777" w:rsidR="000115B7" w:rsidRPr="00F36484" w:rsidRDefault="000115B7" w:rsidP="00253EE2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F36484">
              <w:rPr>
                <w:rFonts w:ascii="Times New Roman" w:hAnsi="Times New Roman"/>
                <w:sz w:val="24"/>
                <w:szCs w:val="24"/>
              </w:rPr>
              <w:t>Работа с учебной литературой, с дополнительной рекомендуемой литературой,</w:t>
            </w:r>
            <w:r w:rsidRPr="00F36484">
              <w:rPr>
                <w:sz w:val="24"/>
                <w:szCs w:val="24"/>
              </w:rPr>
              <w:t xml:space="preserve"> </w:t>
            </w:r>
            <w:r w:rsidRPr="00F36484">
              <w:rPr>
                <w:rFonts w:ascii="Times New Roman" w:hAnsi="Times New Roman"/>
                <w:sz w:val="24"/>
                <w:szCs w:val="24"/>
              </w:rPr>
              <w:t>заполнение таблицы</w:t>
            </w:r>
          </w:p>
        </w:tc>
        <w:tc>
          <w:tcPr>
            <w:tcW w:w="2356" w:type="dxa"/>
          </w:tcPr>
          <w:p w14:paraId="05ADC248" w14:textId="77777777" w:rsidR="000115B7" w:rsidRPr="00F36484" w:rsidRDefault="000115B7" w:rsidP="00253EE2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115B7" w:rsidRPr="00F36484" w14:paraId="3B2AB79A" w14:textId="77777777" w:rsidTr="00253EE2">
        <w:trPr>
          <w:trHeight w:val="20"/>
        </w:trPr>
        <w:tc>
          <w:tcPr>
            <w:tcW w:w="817" w:type="dxa"/>
          </w:tcPr>
          <w:p w14:paraId="68D1EB51" w14:textId="77777777" w:rsidR="000115B7" w:rsidRPr="00F36484" w:rsidRDefault="000115B7" w:rsidP="00253EE2">
            <w:pPr>
              <w:suppressAutoHyphens w:val="0"/>
              <w:jc w:val="center"/>
              <w:rPr>
                <w:lang w:eastAsia="ru-RU"/>
              </w:rPr>
            </w:pPr>
            <w:r w:rsidRPr="00F36484">
              <w:rPr>
                <w:lang w:eastAsia="ru-RU"/>
              </w:rPr>
              <w:t>3</w:t>
            </w:r>
          </w:p>
        </w:tc>
        <w:tc>
          <w:tcPr>
            <w:tcW w:w="2835" w:type="dxa"/>
          </w:tcPr>
          <w:p w14:paraId="583D7956" w14:textId="77777777" w:rsidR="000115B7" w:rsidRPr="00F36484" w:rsidRDefault="000115B7" w:rsidP="00253EE2">
            <w:pPr>
              <w:pStyle w:val="afd"/>
              <w:tabs>
                <w:tab w:val="left" w:pos="6281"/>
              </w:tabs>
              <w:rPr>
                <w:rFonts w:ascii="Times New Roman" w:hAnsi="Times New Roman"/>
                <w:sz w:val="24"/>
                <w:szCs w:val="24"/>
              </w:rPr>
            </w:pPr>
            <w:r w:rsidRPr="00F36484">
              <w:rPr>
                <w:rFonts w:ascii="Times New Roman" w:hAnsi="Times New Roman"/>
                <w:sz w:val="24"/>
                <w:szCs w:val="24"/>
              </w:rPr>
              <w:t xml:space="preserve">Растительные ткани </w:t>
            </w:r>
          </w:p>
        </w:tc>
        <w:tc>
          <w:tcPr>
            <w:tcW w:w="3969" w:type="dxa"/>
          </w:tcPr>
          <w:p w14:paraId="4964BC32" w14:textId="77777777" w:rsidR="000115B7" w:rsidRPr="00F36484" w:rsidRDefault="000115B7" w:rsidP="00253EE2">
            <w:pPr>
              <w:pStyle w:val="afd"/>
              <w:tabs>
                <w:tab w:val="left" w:pos="6281"/>
              </w:tabs>
              <w:rPr>
                <w:rFonts w:ascii="Times New Roman" w:hAnsi="Times New Roman"/>
                <w:sz w:val="24"/>
                <w:szCs w:val="24"/>
              </w:rPr>
            </w:pPr>
            <w:r w:rsidRPr="00F36484">
              <w:rPr>
                <w:rFonts w:ascii="Times New Roman" w:hAnsi="Times New Roman"/>
                <w:sz w:val="24"/>
                <w:szCs w:val="24"/>
              </w:rPr>
              <w:t>Работа с учебной литературой, с дополнительной рекомендуемой литературой, заполнение таблицы</w:t>
            </w:r>
          </w:p>
        </w:tc>
        <w:tc>
          <w:tcPr>
            <w:tcW w:w="2356" w:type="dxa"/>
          </w:tcPr>
          <w:p w14:paraId="3894AFD8" w14:textId="77777777" w:rsidR="000115B7" w:rsidRPr="00F36484" w:rsidRDefault="000115B7" w:rsidP="00253EE2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115B7" w:rsidRPr="00F36484" w14:paraId="60834ABE" w14:textId="77777777" w:rsidTr="00253EE2">
        <w:trPr>
          <w:trHeight w:val="20"/>
        </w:trPr>
        <w:tc>
          <w:tcPr>
            <w:tcW w:w="817" w:type="dxa"/>
          </w:tcPr>
          <w:p w14:paraId="70D26962" w14:textId="77777777" w:rsidR="000115B7" w:rsidRPr="00F36484" w:rsidRDefault="000115B7" w:rsidP="00253EE2">
            <w:pPr>
              <w:suppressAutoHyphens w:val="0"/>
              <w:jc w:val="center"/>
              <w:rPr>
                <w:lang w:eastAsia="ru-RU"/>
              </w:rPr>
            </w:pPr>
            <w:r w:rsidRPr="00F36484">
              <w:rPr>
                <w:lang w:eastAsia="ru-RU"/>
              </w:rPr>
              <w:t>4</w:t>
            </w:r>
          </w:p>
        </w:tc>
        <w:tc>
          <w:tcPr>
            <w:tcW w:w="2835" w:type="dxa"/>
          </w:tcPr>
          <w:p w14:paraId="5321B7A8" w14:textId="77777777" w:rsidR="000115B7" w:rsidRPr="00F36484" w:rsidRDefault="000115B7" w:rsidP="00253EE2">
            <w:pPr>
              <w:widowControl w:val="0"/>
              <w:ind w:left="-57" w:right="-57"/>
              <w:jc w:val="both"/>
            </w:pPr>
            <w:r w:rsidRPr="00F36484">
              <w:t>Метаморфозы корней. Метаморфозы побегов. Метаморфозы листьев.</w:t>
            </w:r>
          </w:p>
          <w:p w14:paraId="4F8F86F7" w14:textId="77777777" w:rsidR="000115B7" w:rsidRPr="00F36484" w:rsidRDefault="000115B7" w:rsidP="00253EE2">
            <w:pPr>
              <w:widowControl w:val="0"/>
              <w:ind w:left="-57" w:right="-57"/>
              <w:jc w:val="both"/>
            </w:pPr>
          </w:p>
        </w:tc>
        <w:tc>
          <w:tcPr>
            <w:tcW w:w="3969" w:type="dxa"/>
          </w:tcPr>
          <w:p w14:paraId="503990E4" w14:textId="77777777" w:rsidR="000115B7" w:rsidRPr="00F36484" w:rsidRDefault="000115B7" w:rsidP="00253EE2">
            <w:pPr>
              <w:widowControl w:val="0"/>
              <w:ind w:left="-57" w:right="-57"/>
              <w:jc w:val="both"/>
            </w:pPr>
            <w:r w:rsidRPr="00F36484">
              <w:t>Составление таблицы по теме «Сравнительная характеристика подземных метаморфозов корня и стебля». Работа с учебной литературой, составление конспекта, тестовых заданий, разработка мультимедийной презентации.</w:t>
            </w:r>
          </w:p>
        </w:tc>
        <w:tc>
          <w:tcPr>
            <w:tcW w:w="2356" w:type="dxa"/>
          </w:tcPr>
          <w:p w14:paraId="4B784887" w14:textId="77777777" w:rsidR="000115B7" w:rsidRPr="00F36484" w:rsidRDefault="000115B7" w:rsidP="00253EE2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115B7" w:rsidRPr="00F36484" w14:paraId="2D13A3ED" w14:textId="77777777" w:rsidTr="00253EE2">
        <w:trPr>
          <w:trHeight w:val="20"/>
        </w:trPr>
        <w:tc>
          <w:tcPr>
            <w:tcW w:w="817" w:type="dxa"/>
          </w:tcPr>
          <w:p w14:paraId="27D743DA" w14:textId="77777777" w:rsidR="000115B7" w:rsidRPr="00F36484" w:rsidRDefault="000115B7" w:rsidP="00253EE2">
            <w:pPr>
              <w:suppressAutoHyphens w:val="0"/>
              <w:jc w:val="center"/>
              <w:rPr>
                <w:lang w:eastAsia="ru-RU"/>
              </w:rPr>
            </w:pPr>
            <w:r w:rsidRPr="00F36484">
              <w:rPr>
                <w:lang w:eastAsia="ru-RU"/>
              </w:rPr>
              <w:t>5</w:t>
            </w:r>
          </w:p>
        </w:tc>
        <w:tc>
          <w:tcPr>
            <w:tcW w:w="2835" w:type="dxa"/>
          </w:tcPr>
          <w:p w14:paraId="0852BA18" w14:textId="77777777" w:rsidR="000115B7" w:rsidRPr="00F36484" w:rsidRDefault="000115B7" w:rsidP="00253EE2">
            <w:pPr>
              <w:suppressAutoHyphens w:val="0"/>
              <w:rPr>
                <w:lang w:eastAsia="ru-RU"/>
              </w:rPr>
            </w:pPr>
            <w:r w:rsidRPr="00F36484">
              <w:t xml:space="preserve">Простые неопределенные соцветия. Сложные неопределенные соцветия. Распространение плодов и семян. </w:t>
            </w:r>
          </w:p>
        </w:tc>
        <w:tc>
          <w:tcPr>
            <w:tcW w:w="3969" w:type="dxa"/>
          </w:tcPr>
          <w:p w14:paraId="68B9F186" w14:textId="77777777" w:rsidR="000115B7" w:rsidRPr="00F36484" w:rsidRDefault="000115B7" w:rsidP="00253EE2">
            <w:pPr>
              <w:suppressAutoHyphens w:val="0"/>
              <w:rPr>
                <w:lang w:eastAsia="ru-RU"/>
              </w:rPr>
            </w:pPr>
            <w:r w:rsidRPr="00F36484">
              <w:t>Работа с учебной литературой, составление конспекта в виде таблицы, кроссвордов, тестовых заданий, разработка мультимедийной презентации</w:t>
            </w:r>
          </w:p>
        </w:tc>
        <w:tc>
          <w:tcPr>
            <w:tcW w:w="2356" w:type="dxa"/>
          </w:tcPr>
          <w:p w14:paraId="40739478" w14:textId="77777777" w:rsidR="000115B7" w:rsidRPr="00F36484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F36484">
              <w:rPr>
                <w:bCs/>
                <w:lang w:eastAsia="ru-RU"/>
              </w:rPr>
              <w:t>6</w:t>
            </w:r>
          </w:p>
        </w:tc>
      </w:tr>
      <w:tr w:rsidR="000115B7" w:rsidRPr="00F36484" w14:paraId="0D8D1BBF" w14:textId="77777777" w:rsidTr="00253EE2">
        <w:trPr>
          <w:trHeight w:val="20"/>
        </w:trPr>
        <w:tc>
          <w:tcPr>
            <w:tcW w:w="817" w:type="dxa"/>
          </w:tcPr>
          <w:p w14:paraId="658476E3" w14:textId="77777777" w:rsidR="000115B7" w:rsidRPr="00F36484" w:rsidRDefault="000115B7" w:rsidP="00253EE2">
            <w:pPr>
              <w:suppressAutoHyphens w:val="0"/>
              <w:jc w:val="center"/>
              <w:rPr>
                <w:lang w:eastAsia="ru-RU"/>
              </w:rPr>
            </w:pPr>
            <w:r w:rsidRPr="00F36484">
              <w:rPr>
                <w:lang w:eastAsia="ru-RU"/>
              </w:rPr>
              <w:t>6</w:t>
            </w:r>
          </w:p>
        </w:tc>
        <w:tc>
          <w:tcPr>
            <w:tcW w:w="2835" w:type="dxa"/>
          </w:tcPr>
          <w:p w14:paraId="25D1E0B9" w14:textId="77777777" w:rsidR="000115B7" w:rsidRPr="00F36484" w:rsidRDefault="000115B7" w:rsidP="00253EE2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F36484">
              <w:rPr>
                <w:rFonts w:ascii="Times New Roman" w:hAnsi="Times New Roman"/>
                <w:sz w:val="24"/>
                <w:szCs w:val="24"/>
              </w:rPr>
              <w:t xml:space="preserve">Низшие и высшие растения. Значение водорослей в природе и жизни человека. Отделы: хвощевидные, папоротниковидные, голосеменные. Значение в природе и жизни человека. </w:t>
            </w:r>
          </w:p>
        </w:tc>
        <w:tc>
          <w:tcPr>
            <w:tcW w:w="3969" w:type="dxa"/>
          </w:tcPr>
          <w:p w14:paraId="7FA6CF27" w14:textId="77777777" w:rsidR="000115B7" w:rsidRPr="00F36484" w:rsidRDefault="000115B7" w:rsidP="00253EE2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F36484">
              <w:rPr>
                <w:rFonts w:ascii="Times New Roman" w:hAnsi="Times New Roman"/>
                <w:sz w:val="24"/>
                <w:szCs w:val="24"/>
              </w:rPr>
              <w:t>Работа с учебной литера</w:t>
            </w:r>
            <w:r>
              <w:rPr>
                <w:rFonts w:ascii="Times New Roman" w:hAnsi="Times New Roman"/>
                <w:sz w:val="24"/>
                <w:szCs w:val="24"/>
              </w:rPr>
              <w:t>турой,</w:t>
            </w:r>
            <w:r w:rsidRPr="00F36484">
              <w:rPr>
                <w:rFonts w:ascii="Times New Roman" w:hAnsi="Times New Roman"/>
                <w:sz w:val="24"/>
                <w:szCs w:val="24"/>
              </w:rPr>
              <w:t xml:space="preserve"> разработка мультимедийной презентации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6" w:type="dxa"/>
          </w:tcPr>
          <w:p w14:paraId="3D6602FB" w14:textId="77777777" w:rsidR="000115B7" w:rsidRPr="00F36484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F36484">
              <w:rPr>
                <w:bCs/>
                <w:lang w:eastAsia="ru-RU"/>
              </w:rPr>
              <w:t>4</w:t>
            </w:r>
          </w:p>
        </w:tc>
      </w:tr>
      <w:tr w:rsidR="000115B7" w:rsidRPr="00F36484" w14:paraId="6ED6D62A" w14:textId="77777777" w:rsidTr="00253EE2">
        <w:trPr>
          <w:trHeight w:val="20"/>
        </w:trPr>
        <w:tc>
          <w:tcPr>
            <w:tcW w:w="817" w:type="dxa"/>
          </w:tcPr>
          <w:p w14:paraId="796E2994" w14:textId="77777777" w:rsidR="000115B7" w:rsidRPr="00F36484" w:rsidRDefault="000115B7" w:rsidP="00253EE2">
            <w:pPr>
              <w:suppressAutoHyphens w:val="0"/>
              <w:jc w:val="center"/>
              <w:rPr>
                <w:lang w:eastAsia="ru-RU"/>
              </w:rPr>
            </w:pPr>
            <w:r w:rsidRPr="00F36484">
              <w:rPr>
                <w:lang w:eastAsia="ru-RU"/>
              </w:rPr>
              <w:t>7</w:t>
            </w:r>
          </w:p>
        </w:tc>
        <w:tc>
          <w:tcPr>
            <w:tcW w:w="2835" w:type="dxa"/>
          </w:tcPr>
          <w:p w14:paraId="123DFFA4" w14:textId="77777777" w:rsidR="000115B7" w:rsidRPr="00F36484" w:rsidRDefault="000115B7" w:rsidP="00253EE2">
            <w:pPr>
              <w:widowControl w:val="0"/>
              <w:ind w:left="-57" w:right="-57"/>
              <w:jc w:val="both"/>
            </w:pPr>
            <w:r w:rsidRPr="00F36484">
              <w:t>Основные признаки семейств.</w:t>
            </w:r>
          </w:p>
          <w:p w14:paraId="6F84E734" w14:textId="77777777" w:rsidR="000115B7" w:rsidRPr="00F36484" w:rsidRDefault="000115B7" w:rsidP="00253EE2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8A6B1AC" w14:textId="77777777" w:rsidR="000115B7" w:rsidRPr="00F36484" w:rsidRDefault="000115B7" w:rsidP="00253EE2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F36484">
              <w:rPr>
                <w:rFonts w:ascii="Times New Roman" w:hAnsi="Times New Roman"/>
                <w:sz w:val="24"/>
                <w:szCs w:val="24"/>
              </w:rPr>
              <w:t>Разработка мультимедийной презентации, работа с гербарным материалом, составление тестовых заданий, заполнение таблицы</w:t>
            </w:r>
          </w:p>
        </w:tc>
        <w:tc>
          <w:tcPr>
            <w:tcW w:w="2356" w:type="dxa"/>
          </w:tcPr>
          <w:p w14:paraId="0DFAF006" w14:textId="77777777" w:rsidR="000115B7" w:rsidRPr="00F36484" w:rsidRDefault="000115B7" w:rsidP="00253EE2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115B7" w:rsidRPr="00F36484" w14:paraId="2C7DFB1E" w14:textId="77777777" w:rsidTr="00253EE2">
        <w:trPr>
          <w:trHeight w:val="20"/>
        </w:trPr>
        <w:tc>
          <w:tcPr>
            <w:tcW w:w="817" w:type="dxa"/>
          </w:tcPr>
          <w:p w14:paraId="42E30E1B" w14:textId="77777777" w:rsidR="000115B7" w:rsidRPr="00F36484" w:rsidRDefault="000115B7" w:rsidP="00253EE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835" w:type="dxa"/>
          </w:tcPr>
          <w:p w14:paraId="1BA0FD99" w14:textId="77777777" w:rsidR="000115B7" w:rsidRPr="00F36484" w:rsidRDefault="000115B7" w:rsidP="00253EE2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3969" w:type="dxa"/>
          </w:tcPr>
          <w:p w14:paraId="0A2D9D9E" w14:textId="77777777" w:rsidR="000115B7" w:rsidRPr="00F36484" w:rsidRDefault="000115B7" w:rsidP="00253EE2">
            <w:pPr>
              <w:jc w:val="right"/>
              <w:rPr>
                <w:lang w:eastAsia="ru-RU"/>
              </w:rPr>
            </w:pPr>
            <w:r w:rsidRPr="00F36484">
              <w:rPr>
                <w:lang w:eastAsia="ru-RU"/>
              </w:rPr>
              <w:t>Всего</w:t>
            </w:r>
          </w:p>
        </w:tc>
        <w:tc>
          <w:tcPr>
            <w:tcW w:w="2356" w:type="dxa"/>
          </w:tcPr>
          <w:p w14:paraId="1304715F" w14:textId="77777777" w:rsidR="000115B7" w:rsidRPr="00F36484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F36484">
              <w:rPr>
                <w:bCs/>
                <w:lang w:eastAsia="ru-RU"/>
              </w:rPr>
              <w:t>40</w:t>
            </w:r>
          </w:p>
        </w:tc>
      </w:tr>
    </w:tbl>
    <w:p w14:paraId="78176AD0" w14:textId="77777777" w:rsidR="000115B7" w:rsidRPr="00F36484" w:rsidRDefault="000115B7" w:rsidP="000115B7">
      <w:pPr>
        <w:suppressAutoHyphens w:val="0"/>
        <w:rPr>
          <w:lang w:eastAsia="ru-RU"/>
        </w:rPr>
      </w:pPr>
    </w:p>
    <w:p w14:paraId="3569A141" w14:textId="77777777" w:rsidR="000115B7" w:rsidRPr="00F36484" w:rsidRDefault="000115B7" w:rsidP="000115B7">
      <w:pPr>
        <w:suppressAutoHyphens w:val="0"/>
        <w:rPr>
          <w:lang w:eastAsia="ru-RU"/>
        </w:rPr>
      </w:pPr>
    </w:p>
    <w:p w14:paraId="305BFF79" w14:textId="77777777" w:rsidR="000115B7" w:rsidRPr="00F36484" w:rsidRDefault="000115B7" w:rsidP="000115B7">
      <w:pPr>
        <w:suppressAutoHyphens w:val="0"/>
        <w:rPr>
          <w:lang w:eastAsia="ru-RU"/>
        </w:rPr>
      </w:pPr>
    </w:p>
    <w:p w14:paraId="54649C06" w14:textId="77777777" w:rsidR="000115B7" w:rsidRPr="00F36484" w:rsidRDefault="000115B7" w:rsidP="00011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i/>
          <w:iCs/>
          <w:lang w:eastAsia="ru-RU"/>
        </w:rPr>
      </w:pPr>
    </w:p>
    <w:p w14:paraId="32C26E91" w14:textId="77777777" w:rsidR="000115B7" w:rsidRPr="00F36484" w:rsidRDefault="000115B7" w:rsidP="000115B7">
      <w:pPr>
        <w:widowControl w:val="0"/>
        <w:jc w:val="both"/>
        <w:rPr>
          <w:i/>
          <w:iCs/>
          <w:lang w:eastAsia="ru-RU"/>
        </w:rPr>
      </w:pPr>
    </w:p>
    <w:p w14:paraId="68188917" w14:textId="77777777" w:rsidR="000115B7" w:rsidRPr="00F36484" w:rsidRDefault="000115B7" w:rsidP="000115B7"/>
    <w:p w14:paraId="10501E16" w14:textId="77777777" w:rsidR="000115B7" w:rsidRPr="009B1875" w:rsidRDefault="000115B7" w:rsidP="000115B7">
      <w:pPr>
        <w:pStyle w:val="1"/>
        <w:tabs>
          <w:tab w:val="clear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lastRenderedPageBreak/>
        <w:br w:type="page"/>
      </w:r>
    </w:p>
    <w:p w14:paraId="6C9EE697" w14:textId="77777777" w:rsidR="000115B7" w:rsidRPr="009B1875" w:rsidRDefault="000115B7" w:rsidP="000115B7">
      <w:pPr>
        <w:pStyle w:val="1"/>
        <w:tabs>
          <w:tab w:val="clear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aps/>
          <w:sz w:val="24"/>
          <w:lang w:eastAsia="ru-RU"/>
        </w:rPr>
      </w:pPr>
      <w:r w:rsidRPr="009B1875">
        <w:rPr>
          <w:b/>
          <w:bCs/>
          <w:caps/>
          <w:sz w:val="24"/>
          <w:lang w:eastAsia="ru-RU"/>
        </w:rPr>
        <w:lastRenderedPageBreak/>
        <w:t>3. условия реализации дисциплины</w:t>
      </w:r>
    </w:p>
    <w:p w14:paraId="27011C54" w14:textId="77777777" w:rsidR="000115B7" w:rsidRPr="009B1875" w:rsidRDefault="000115B7" w:rsidP="000115B7">
      <w:pPr>
        <w:rPr>
          <w:lang w:eastAsia="ru-RU"/>
        </w:rPr>
      </w:pPr>
    </w:p>
    <w:p w14:paraId="70A88486" w14:textId="77777777" w:rsidR="000115B7" w:rsidRPr="009B1875" w:rsidRDefault="000115B7" w:rsidP="00011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bCs/>
          <w:lang w:eastAsia="ru-RU"/>
        </w:rPr>
      </w:pPr>
      <w:r w:rsidRPr="009B1875">
        <w:rPr>
          <w:b/>
          <w:bCs/>
          <w:lang w:eastAsia="ru-RU"/>
        </w:rPr>
        <w:t>3.1. Требования к минимальному материально-техническому обеспечению</w:t>
      </w:r>
    </w:p>
    <w:p w14:paraId="0BF109DC" w14:textId="77777777" w:rsidR="000115B7" w:rsidRPr="009B1875" w:rsidRDefault="000115B7" w:rsidP="00011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B1875">
        <w:rPr>
          <w:bCs/>
        </w:rPr>
        <w:t xml:space="preserve">    </w:t>
      </w:r>
    </w:p>
    <w:p w14:paraId="3913F618" w14:textId="77777777" w:rsidR="000115B7" w:rsidRPr="009B1875" w:rsidRDefault="000115B7" w:rsidP="00011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9B1875">
        <w:rPr>
          <w:bCs/>
        </w:rPr>
        <w:t xml:space="preserve">       Реализация рабочей программы дисциплины требует наличия учебного кабинета «</w:t>
      </w:r>
      <w:r>
        <w:rPr>
          <w:bCs/>
        </w:rPr>
        <w:t>Ботаника</w:t>
      </w:r>
      <w:r w:rsidRPr="009B1875">
        <w:rPr>
          <w:bCs/>
        </w:rPr>
        <w:t>»;</w:t>
      </w:r>
      <w:r>
        <w:rPr>
          <w:bCs/>
        </w:rPr>
        <w:t xml:space="preserve"> </w:t>
      </w:r>
      <w:r w:rsidRPr="009B1875">
        <w:rPr>
          <w:bCs/>
        </w:rPr>
        <w:t>пр</w:t>
      </w:r>
      <w:r>
        <w:rPr>
          <w:bCs/>
        </w:rPr>
        <w:t>актикума; лабораторий</w:t>
      </w:r>
      <w:r w:rsidRPr="009B1875">
        <w:rPr>
          <w:bCs/>
        </w:rPr>
        <w:t>.</w:t>
      </w:r>
      <w:r w:rsidRPr="009B1875">
        <w:rPr>
          <w:bCs/>
          <w:i/>
        </w:rPr>
        <w:t xml:space="preserve">                                                                     </w:t>
      </w:r>
      <w:r w:rsidRPr="009B1875">
        <w:rPr>
          <w:bCs/>
          <w:i/>
        </w:rPr>
        <w:tab/>
        <w:t xml:space="preserve">                </w:t>
      </w:r>
    </w:p>
    <w:p w14:paraId="4DD4C0E6" w14:textId="77777777" w:rsidR="000115B7" w:rsidRPr="009B1875" w:rsidRDefault="000115B7" w:rsidP="000115B7">
      <w:pPr>
        <w:widowControl w:val="0"/>
        <w:shd w:val="clear" w:color="auto" w:fill="FFFFFF"/>
        <w:tabs>
          <w:tab w:val="left" w:pos="166"/>
        </w:tabs>
        <w:autoSpaceDE w:val="0"/>
        <w:autoSpaceDN w:val="0"/>
        <w:adjustRightInd w:val="0"/>
        <w:rPr>
          <w:color w:val="000000"/>
        </w:rPr>
      </w:pPr>
      <w:r w:rsidRPr="009B1875">
        <w:rPr>
          <w:bCs/>
        </w:rPr>
        <w:t xml:space="preserve">Оборудование учебного кабинета: </w:t>
      </w:r>
    </w:p>
    <w:p w14:paraId="75F90AA6" w14:textId="77777777" w:rsidR="000115B7" w:rsidRPr="009B1875" w:rsidRDefault="000115B7" w:rsidP="000115B7">
      <w:pPr>
        <w:widowControl w:val="0"/>
        <w:numPr>
          <w:ilvl w:val="0"/>
          <w:numId w:val="40"/>
        </w:numPr>
        <w:shd w:val="clear" w:color="auto" w:fill="FFFFFF"/>
        <w:tabs>
          <w:tab w:val="left" w:pos="166"/>
        </w:tabs>
        <w:suppressAutoHyphens w:val="0"/>
        <w:autoSpaceDE w:val="0"/>
        <w:autoSpaceDN w:val="0"/>
        <w:adjustRightInd w:val="0"/>
        <w:ind w:left="11" w:firstLine="529"/>
        <w:rPr>
          <w:color w:val="000000"/>
        </w:rPr>
      </w:pPr>
      <w:r w:rsidRPr="009B1875">
        <w:rPr>
          <w:color w:val="000000"/>
        </w:rPr>
        <w:t>рабочие места для обучающихся;</w:t>
      </w:r>
    </w:p>
    <w:p w14:paraId="6E1A6D00" w14:textId="77777777" w:rsidR="000115B7" w:rsidRPr="009B1875" w:rsidRDefault="000115B7" w:rsidP="000115B7">
      <w:pPr>
        <w:widowControl w:val="0"/>
        <w:numPr>
          <w:ilvl w:val="0"/>
          <w:numId w:val="40"/>
        </w:numPr>
        <w:shd w:val="clear" w:color="auto" w:fill="FFFFFF"/>
        <w:tabs>
          <w:tab w:val="left" w:pos="166"/>
        </w:tabs>
        <w:suppressAutoHyphens w:val="0"/>
        <w:autoSpaceDE w:val="0"/>
        <w:autoSpaceDN w:val="0"/>
        <w:adjustRightInd w:val="0"/>
        <w:ind w:left="11" w:firstLine="529"/>
        <w:rPr>
          <w:color w:val="000000"/>
        </w:rPr>
      </w:pPr>
      <w:r w:rsidRPr="009B1875">
        <w:rPr>
          <w:color w:val="000000"/>
        </w:rPr>
        <w:t>рабочее место преподавателя.</w:t>
      </w:r>
    </w:p>
    <w:p w14:paraId="06D48C05" w14:textId="77777777" w:rsidR="000115B7" w:rsidRPr="009B1875" w:rsidRDefault="000115B7" w:rsidP="000115B7">
      <w:pPr>
        <w:widowControl w:val="0"/>
        <w:shd w:val="clear" w:color="auto" w:fill="FFFFFF"/>
        <w:tabs>
          <w:tab w:val="left" w:pos="166"/>
        </w:tabs>
        <w:suppressAutoHyphens w:val="0"/>
        <w:autoSpaceDE w:val="0"/>
        <w:autoSpaceDN w:val="0"/>
        <w:adjustRightInd w:val="0"/>
        <w:ind w:left="540"/>
        <w:rPr>
          <w:color w:val="000000"/>
        </w:rPr>
      </w:pPr>
    </w:p>
    <w:p w14:paraId="230C4867" w14:textId="77777777" w:rsidR="000115B7" w:rsidRDefault="000115B7" w:rsidP="000115B7">
      <w:pPr>
        <w:widowControl w:val="0"/>
        <w:jc w:val="both"/>
      </w:pPr>
      <w:r w:rsidRPr="009B1875">
        <w:t xml:space="preserve">Технические средства обучения: </w:t>
      </w:r>
    </w:p>
    <w:p w14:paraId="29424DD1" w14:textId="77777777" w:rsidR="000115B7" w:rsidRPr="0030542D" w:rsidRDefault="000115B7" w:rsidP="000115B7">
      <w:pPr>
        <w:widowControl w:val="0"/>
      </w:pPr>
      <w:r>
        <w:t xml:space="preserve">      1.</w:t>
      </w:r>
      <w:r w:rsidRPr="0030542D">
        <w:t>Компьютер</w:t>
      </w:r>
    </w:p>
    <w:p w14:paraId="6FB01FD1" w14:textId="77777777" w:rsidR="000115B7" w:rsidRPr="0030542D" w:rsidRDefault="000115B7" w:rsidP="000115B7">
      <w:pPr>
        <w:pStyle w:val="af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0542D">
        <w:rPr>
          <w:rFonts w:ascii="Times New Roman" w:hAnsi="Times New Roman"/>
          <w:sz w:val="24"/>
          <w:szCs w:val="24"/>
        </w:rPr>
        <w:t>Видеомагнитофон/</w:t>
      </w:r>
      <w:r w:rsidRPr="0030542D">
        <w:rPr>
          <w:rFonts w:ascii="Times New Roman" w:hAnsi="Times New Roman"/>
          <w:sz w:val="24"/>
          <w:szCs w:val="24"/>
          <w:lang w:val="en-US"/>
        </w:rPr>
        <w:t>DVD</w:t>
      </w:r>
      <w:r w:rsidRPr="0030542D">
        <w:rPr>
          <w:rFonts w:ascii="Times New Roman" w:hAnsi="Times New Roman"/>
          <w:sz w:val="24"/>
          <w:szCs w:val="24"/>
        </w:rPr>
        <w:t>-проигрыватель</w:t>
      </w:r>
    </w:p>
    <w:p w14:paraId="52C18D69" w14:textId="77777777" w:rsidR="000115B7" w:rsidRPr="0030542D" w:rsidRDefault="000115B7" w:rsidP="000115B7">
      <w:pPr>
        <w:pStyle w:val="afd"/>
        <w:ind w:left="36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30542D">
        <w:rPr>
          <w:rFonts w:ascii="Times New Roman" w:hAnsi="Times New Roman"/>
          <w:sz w:val="24"/>
          <w:szCs w:val="24"/>
        </w:rPr>
        <w:t>Мультимедийная установка.</w:t>
      </w:r>
      <w:r w:rsidRPr="0030542D">
        <w:rPr>
          <w:sz w:val="24"/>
          <w:szCs w:val="24"/>
        </w:rPr>
        <w:t xml:space="preserve"> </w:t>
      </w:r>
    </w:p>
    <w:p w14:paraId="665AD1FB" w14:textId="77777777" w:rsidR="000115B7" w:rsidRDefault="000115B7" w:rsidP="000115B7">
      <w:pPr>
        <w:rPr>
          <w:bCs/>
        </w:rPr>
      </w:pPr>
      <w:r w:rsidRPr="009B1875">
        <w:rPr>
          <w:bCs/>
        </w:rPr>
        <w:t xml:space="preserve">Оборудование </w:t>
      </w:r>
      <w:r w:rsidRPr="009B1875">
        <w:t xml:space="preserve">лаборатории </w:t>
      </w:r>
      <w:r w:rsidRPr="009B1875">
        <w:rPr>
          <w:bCs/>
        </w:rPr>
        <w:t xml:space="preserve">и рабочих мест лаборатории: </w:t>
      </w:r>
    </w:p>
    <w:p w14:paraId="4536660C" w14:textId="77777777" w:rsidR="000115B7" w:rsidRPr="0030542D" w:rsidRDefault="000115B7" w:rsidP="000115B7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30542D">
        <w:rPr>
          <w:rFonts w:ascii="Times New Roman" w:hAnsi="Times New Roman"/>
          <w:sz w:val="24"/>
          <w:szCs w:val="24"/>
        </w:rPr>
        <w:t xml:space="preserve">Весы </w:t>
      </w:r>
      <w:proofErr w:type="spellStart"/>
      <w:r w:rsidRPr="0030542D">
        <w:rPr>
          <w:rFonts w:ascii="Times New Roman" w:hAnsi="Times New Roman"/>
          <w:sz w:val="24"/>
          <w:szCs w:val="24"/>
        </w:rPr>
        <w:t>тарирные</w:t>
      </w:r>
      <w:proofErr w:type="spellEnd"/>
      <w:r w:rsidRPr="0030542D">
        <w:rPr>
          <w:rFonts w:ascii="Times New Roman" w:hAnsi="Times New Roman"/>
          <w:sz w:val="24"/>
          <w:szCs w:val="24"/>
        </w:rPr>
        <w:t>.</w:t>
      </w:r>
    </w:p>
    <w:p w14:paraId="52F5A85C" w14:textId="77777777" w:rsidR="000115B7" w:rsidRPr="0030542D" w:rsidRDefault="000115B7" w:rsidP="000115B7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30542D">
        <w:rPr>
          <w:rFonts w:ascii="Times New Roman" w:hAnsi="Times New Roman"/>
          <w:sz w:val="24"/>
          <w:szCs w:val="24"/>
        </w:rPr>
        <w:t>Весы ручные: 5,0; 20,0; 100,0.</w:t>
      </w:r>
    </w:p>
    <w:p w14:paraId="3548AEA2" w14:textId="77777777" w:rsidR="000115B7" w:rsidRPr="0030542D" w:rsidRDefault="000115B7" w:rsidP="000115B7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30542D">
        <w:rPr>
          <w:rFonts w:ascii="Times New Roman" w:hAnsi="Times New Roman"/>
          <w:sz w:val="24"/>
          <w:szCs w:val="24"/>
        </w:rPr>
        <w:t>Разновес.</w:t>
      </w:r>
    </w:p>
    <w:p w14:paraId="40605531" w14:textId="77777777" w:rsidR="000115B7" w:rsidRPr="0030542D" w:rsidRDefault="000115B7" w:rsidP="000115B7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30542D">
        <w:rPr>
          <w:rFonts w:ascii="Times New Roman" w:hAnsi="Times New Roman"/>
          <w:sz w:val="24"/>
          <w:szCs w:val="24"/>
        </w:rPr>
        <w:t xml:space="preserve">Лупа </w:t>
      </w:r>
      <w:proofErr w:type="spellStart"/>
      <w:r w:rsidRPr="0030542D">
        <w:rPr>
          <w:rFonts w:ascii="Times New Roman" w:hAnsi="Times New Roman"/>
          <w:sz w:val="24"/>
          <w:szCs w:val="24"/>
        </w:rPr>
        <w:t>препаровальная</w:t>
      </w:r>
      <w:proofErr w:type="spellEnd"/>
      <w:r w:rsidRPr="0030542D">
        <w:rPr>
          <w:rFonts w:ascii="Times New Roman" w:hAnsi="Times New Roman"/>
          <w:sz w:val="24"/>
          <w:szCs w:val="24"/>
        </w:rPr>
        <w:t xml:space="preserve"> со столиком.</w:t>
      </w:r>
    </w:p>
    <w:p w14:paraId="4AB1188F" w14:textId="77777777" w:rsidR="000115B7" w:rsidRPr="0030542D" w:rsidRDefault="000115B7" w:rsidP="000115B7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30542D">
        <w:rPr>
          <w:rFonts w:ascii="Times New Roman" w:hAnsi="Times New Roman"/>
          <w:sz w:val="24"/>
          <w:szCs w:val="24"/>
        </w:rPr>
        <w:t>Лупа ручная.</w:t>
      </w:r>
    </w:p>
    <w:p w14:paraId="07080509" w14:textId="77777777" w:rsidR="000115B7" w:rsidRPr="0030542D" w:rsidRDefault="000115B7" w:rsidP="000115B7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30542D">
        <w:rPr>
          <w:rFonts w:ascii="Times New Roman" w:hAnsi="Times New Roman"/>
          <w:sz w:val="24"/>
          <w:szCs w:val="24"/>
        </w:rPr>
        <w:t>Иглы препаровальные.</w:t>
      </w:r>
    </w:p>
    <w:p w14:paraId="59B5F100" w14:textId="77777777" w:rsidR="000115B7" w:rsidRPr="0030542D" w:rsidRDefault="000115B7" w:rsidP="000115B7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30542D">
        <w:rPr>
          <w:rFonts w:ascii="Times New Roman" w:hAnsi="Times New Roman"/>
          <w:sz w:val="24"/>
          <w:szCs w:val="24"/>
        </w:rPr>
        <w:t>Лезвия.</w:t>
      </w:r>
    </w:p>
    <w:p w14:paraId="33EB78D3" w14:textId="77777777" w:rsidR="000115B7" w:rsidRPr="0030542D" w:rsidRDefault="000115B7" w:rsidP="000115B7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30542D">
        <w:rPr>
          <w:rFonts w:ascii="Times New Roman" w:hAnsi="Times New Roman"/>
          <w:sz w:val="24"/>
          <w:szCs w:val="24"/>
        </w:rPr>
        <w:t>Спиртовка.</w:t>
      </w:r>
    </w:p>
    <w:p w14:paraId="6B86F8BD" w14:textId="77777777" w:rsidR="000115B7" w:rsidRPr="0030542D" w:rsidRDefault="000115B7" w:rsidP="000115B7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30542D">
        <w:rPr>
          <w:rFonts w:ascii="Times New Roman" w:hAnsi="Times New Roman"/>
          <w:sz w:val="24"/>
          <w:szCs w:val="24"/>
        </w:rPr>
        <w:t>Стекла покровные.</w:t>
      </w:r>
    </w:p>
    <w:p w14:paraId="34014C71" w14:textId="77777777" w:rsidR="000115B7" w:rsidRPr="0030542D" w:rsidRDefault="000115B7" w:rsidP="000115B7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30542D">
        <w:rPr>
          <w:rFonts w:ascii="Times New Roman" w:hAnsi="Times New Roman"/>
          <w:sz w:val="24"/>
          <w:szCs w:val="24"/>
        </w:rPr>
        <w:t>Стекла предметные.</w:t>
      </w:r>
    </w:p>
    <w:p w14:paraId="30DE668A" w14:textId="77777777" w:rsidR="000115B7" w:rsidRPr="0030542D" w:rsidRDefault="000115B7" w:rsidP="000115B7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30542D">
        <w:rPr>
          <w:rFonts w:ascii="Times New Roman" w:hAnsi="Times New Roman"/>
          <w:sz w:val="24"/>
          <w:szCs w:val="24"/>
        </w:rPr>
        <w:t>Колба коническая.</w:t>
      </w:r>
    </w:p>
    <w:p w14:paraId="5F108DA7" w14:textId="77777777" w:rsidR="000115B7" w:rsidRPr="0030542D" w:rsidRDefault="000115B7" w:rsidP="000115B7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30542D">
        <w:rPr>
          <w:rFonts w:ascii="Times New Roman" w:hAnsi="Times New Roman"/>
          <w:sz w:val="24"/>
          <w:szCs w:val="24"/>
        </w:rPr>
        <w:t>Стаканы химические.</w:t>
      </w:r>
    </w:p>
    <w:p w14:paraId="1917317D" w14:textId="77777777" w:rsidR="000115B7" w:rsidRPr="0030542D" w:rsidRDefault="000115B7" w:rsidP="000115B7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30542D">
        <w:rPr>
          <w:rFonts w:ascii="Times New Roman" w:hAnsi="Times New Roman"/>
          <w:sz w:val="24"/>
          <w:szCs w:val="24"/>
        </w:rPr>
        <w:t>Воронка стеклянная.</w:t>
      </w:r>
    </w:p>
    <w:p w14:paraId="29D23884" w14:textId="77777777" w:rsidR="000115B7" w:rsidRPr="0030542D" w:rsidRDefault="000115B7" w:rsidP="000115B7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30542D">
        <w:rPr>
          <w:rFonts w:ascii="Times New Roman" w:hAnsi="Times New Roman"/>
          <w:sz w:val="24"/>
          <w:szCs w:val="24"/>
        </w:rPr>
        <w:t>Палочка стеклянная.</w:t>
      </w:r>
    </w:p>
    <w:p w14:paraId="00CEEAF6" w14:textId="77777777" w:rsidR="000115B7" w:rsidRPr="0030542D" w:rsidRDefault="000115B7" w:rsidP="000115B7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30542D">
        <w:rPr>
          <w:rFonts w:ascii="Times New Roman" w:hAnsi="Times New Roman"/>
          <w:sz w:val="24"/>
          <w:szCs w:val="24"/>
        </w:rPr>
        <w:t>Чашки Петри.</w:t>
      </w:r>
    </w:p>
    <w:p w14:paraId="1D188C07" w14:textId="77777777" w:rsidR="000115B7" w:rsidRPr="0030542D" w:rsidRDefault="000115B7" w:rsidP="000115B7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30542D">
        <w:rPr>
          <w:rFonts w:ascii="Times New Roman" w:hAnsi="Times New Roman"/>
          <w:sz w:val="24"/>
          <w:szCs w:val="24"/>
        </w:rPr>
        <w:t>Выпарительная чашка.</w:t>
      </w:r>
    </w:p>
    <w:p w14:paraId="51C0A5E9" w14:textId="77777777" w:rsidR="000115B7" w:rsidRPr="0030542D" w:rsidRDefault="000115B7" w:rsidP="000115B7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30542D">
        <w:rPr>
          <w:rFonts w:ascii="Times New Roman" w:hAnsi="Times New Roman"/>
          <w:sz w:val="24"/>
          <w:szCs w:val="24"/>
        </w:rPr>
        <w:t>Пипетка глазная.</w:t>
      </w:r>
    </w:p>
    <w:p w14:paraId="66A9B7EB" w14:textId="77777777" w:rsidR="000115B7" w:rsidRPr="0030542D" w:rsidRDefault="000115B7" w:rsidP="000115B7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30542D">
        <w:rPr>
          <w:rFonts w:ascii="Times New Roman" w:hAnsi="Times New Roman"/>
          <w:sz w:val="24"/>
          <w:szCs w:val="24"/>
        </w:rPr>
        <w:t>Флаконы.</w:t>
      </w:r>
    </w:p>
    <w:p w14:paraId="1801937B" w14:textId="77777777" w:rsidR="000115B7" w:rsidRPr="0030542D" w:rsidRDefault="000115B7" w:rsidP="000115B7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30542D">
        <w:rPr>
          <w:rFonts w:ascii="Times New Roman" w:hAnsi="Times New Roman"/>
          <w:sz w:val="24"/>
          <w:szCs w:val="24"/>
        </w:rPr>
        <w:t>Чашки пластмассовые.</w:t>
      </w:r>
    </w:p>
    <w:p w14:paraId="0F8398BF" w14:textId="77777777" w:rsidR="000115B7" w:rsidRPr="0030542D" w:rsidRDefault="000115B7" w:rsidP="000115B7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30542D">
        <w:rPr>
          <w:rFonts w:ascii="Times New Roman" w:hAnsi="Times New Roman"/>
          <w:sz w:val="24"/>
          <w:szCs w:val="24"/>
        </w:rPr>
        <w:t>Пробирки.</w:t>
      </w:r>
    </w:p>
    <w:p w14:paraId="4687A0AB" w14:textId="77777777" w:rsidR="000115B7" w:rsidRPr="0030542D" w:rsidRDefault="000115B7" w:rsidP="000115B7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30542D">
        <w:rPr>
          <w:rFonts w:ascii="Times New Roman" w:hAnsi="Times New Roman"/>
          <w:sz w:val="24"/>
          <w:szCs w:val="24"/>
        </w:rPr>
        <w:t>Штатив для пробирок.</w:t>
      </w:r>
    </w:p>
    <w:p w14:paraId="5C2B8C52" w14:textId="77777777" w:rsidR="000115B7" w:rsidRPr="0030542D" w:rsidRDefault="000115B7" w:rsidP="000115B7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30542D">
        <w:rPr>
          <w:rFonts w:ascii="Times New Roman" w:hAnsi="Times New Roman"/>
          <w:sz w:val="24"/>
          <w:szCs w:val="24"/>
        </w:rPr>
        <w:t>Кюветы.</w:t>
      </w:r>
    </w:p>
    <w:p w14:paraId="0DB31B94" w14:textId="77777777" w:rsidR="000115B7" w:rsidRPr="0030542D" w:rsidRDefault="000115B7" w:rsidP="000115B7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30542D">
        <w:rPr>
          <w:rFonts w:ascii="Times New Roman" w:hAnsi="Times New Roman"/>
          <w:sz w:val="24"/>
          <w:szCs w:val="24"/>
        </w:rPr>
        <w:t>Бумага фильтровальная.</w:t>
      </w:r>
    </w:p>
    <w:p w14:paraId="2B35C4EC" w14:textId="77777777" w:rsidR="000115B7" w:rsidRPr="0030542D" w:rsidRDefault="000115B7" w:rsidP="000115B7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30542D">
        <w:rPr>
          <w:rFonts w:ascii="Times New Roman" w:hAnsi="Times New Roman"/>
          <w:sz w:val="24"/>
          <w:szCs w:val="24"/>
        </w:rPr>
        <w:t>Вата.</w:t>
      </w:r>
    </w:p>
    <w:p w14:paraId="48D06880" w14:textId="77777777" w:rsidR="000115B7" w:rsidRPr="0030542D" w:rsidRDefault="000115B7" w:rsidP="000115B7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30542D">
        <w:rPr>
          <w:rFonts w:ascii="Times New Roman" w:hAnsi="Times New Roman"/>
          <w:sz w:val="24"/>
          <w:szCs w:val="24"/>
        </w:rPr>
        <w:t>Марля.</w:t>
      </w:r>
    </w:p>
    <w:p w14:paraId="7E45DD60" w14:textId="77777777" w:rsidR="000115B7" w:rsidRPr="0030542D" w:rsidRDefault="000115B7" w:rsidP="000115B7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30542D">
        <w:rPr>
          <w:rFonts w:ascii="Times New Roman" w:hAnsi="Times New Roman"/>
          <w:sz w:val="24"/>
          <w:szCs w:val="24"/>
        </w:rPr>
        <w:t>Реактивы в соответствии с учебной программой.</w:t>
      </w:r>
    </w:p>
    <w:p w14:paraId="594A94C6" w14:textId="77777777" w:rsidR="000115B7" w:rsidRPr="0030542D" w:rsidRDefault="000115B7" w:rsidP="000115B7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30542D">
        <w:rPr>
          <w:rFonts w:ascii="Times New Roman" w:hAnsi="Times New Roman"/>
          <w:sz w:val="24"/>
          <w:szCs w:val="24"/>
        </w:rPr>
        <w:t>Садовый набор.</w:t>
      </w:r>
    </w:p>
    <w:p w14:paraId="1D3A5529" w14:textId="77777777" w:rsidR="000115B7" w:rsidRPr="0030542D" w:rsidRDefault="000115B7" w:rsidP="000115B7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30542D">
        <w:rPr>
          <w:rFonts w:ascii="Times New Roman" w:hAnsi="Times New Roman"/>
          <w:sz w:val="24"/>
          <w:szCs w:val="24"/>
        </w:rPr>
        <w:t>Сетка гербарная.</w:t>
      </w:r>
    </w:p>
    <w:p w14:paraId="61E1C894" w14:textId="77777777" w:rsidR="000115B7" w:rsidRPr="0030542D" w:rsidRDefault="000115B7" w:rsidP="000115B7">
      <w:pPr>
        <w:widowControl w:val="0"/>
        <w:numPr>
          <w:ilvl w:val="0"/>
          <w:numId w:val="42"/>
        </w:numPr>
        <w:suppressAutoHyphens w:val="0"/>
        <w:jc w:val="both"/>
      </w:pPr>
      <w:r w:rsidRPr="0030542D">
        <w:t>Папка для гербария</w:t>
      </w:r>
    </w:p>
    <w:p w14:paraId="2DD8C8EF" w14:textId="77777777" w:rsidR="000115B7" w:rsidRPr="0030542D" w:rsidRDefault="000115B7" w:rsidP="000115B7">
      <w:pPr>
        <w:pStyle w:val="afd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30542D">
        <w:rPr>
          <w:rFonts w:ascii="Times New Roman" w:hAnsi="Times New Roman"/>
          <w:sz w:val="24"/>
          <w:szCs w:val="24"/>
        </w:rPr>
        <w:t xml:space="preserve">Видео- и </w:t>
      </w:r>
      <w:r w:rsidRPr="0030542D">
        <w:rPr>
          <w:rFonts w:ascii="Times New Roman" w:hAnsi="Times New Roman"/>
          <w:sz w:val="24"/>
          <w:szCs w:val="24"/>
          <w:lang w:val="en-US"/>
        </w:rPr>
        <w:t>DVD</w:t>
      </w:r>
      <w:r w:rsidRPr="0030542D">
        <w:rPr>
          <w:rFonts w:ascii="Times New Roman" w:hAnsi="Times New Roman"/>
          <w:sz w:val="24"/>
          <w:szCs w:val="24"/>
        </w:rPr>
        <w:t>-фильмы.</w:t>
      </w:r>
    </w:p>
    <w:p w14:paraId="70A13344" w14:textId="77777777" w:rsidR="000115B7" w:rsidRPr="0030542D" w:rsidRDefault="000115B7" w:rsidP="000115B7">
      <w:pPr>
        <w:pStyle w:val="afd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30542D">
        <w:rPr>
          <w:rFonts w:ascii="Times New Roman" w:hAnsi="Times New Roman"/>
          <w:sz w:val="24"/>
          <w:szCs w:val="24"/>
        </w:rPr>
        <w:t>Цветные таблицы: «Строение клетки», «Растительные ткани», «Вегетативные органы растений», «Генеративные органы растений», «Ботанические семейства».</w:t>
      </w:r>
    </w:p>
    <w:p w14:paraId="7338AB9D" w14:textId="77777777" w:rsidR="000115B7" w:rsidRPr="0030542D" w:rsidRDefault="000115B7" w:rsidP="000115B7">
      <w:pPr>
        <w:pStyle w:val="afd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30542D">
        <w:rPr>
          <w:rFonts w:ascii="Times New Roman" w:hAnsi="Times New Roman"/>
          <w:sz w:val="24"/>
          <w:szCs w:val="24"/>
        </w:rPr>
        <w:t>Гербарий лекарственных растений ботанических семейств.</w:t>
      </w:r>
    </w:p>
    <w:p w14:paraId="601CA63C" w14:textId="77777777" w:rsidR="000115B7" w:rsidRPr="0030542D" w:rsidRDefault="000115B7" w:rsidP="000115B7">
      <w:pPr>
        <w:pStyle w:val="afd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30542D">
        <w:rPr>
          <w:rFonts w:ascii="Times New Roman" w:hAnsi="Times New Roman"/>
          <w:sz w:val="24"/>
          <w:szCs w:val="24"/>
        </w:rPr>
        <w:t>Образцы лекарственного растительного сырья.</w:t>
      </w:r>
    </w:p>
    <w:p w14:paraId="462243E8" w14:textId="77777777" w:rsidR="000115B7" w:rsidRPr="0030542D" w:rsidRDefault="000115B7" w:rsidP="000115B7">
      <w:pPr>
        <w:pStyle w:val="afd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30542D">
        <w:rPr>
          <w:rFonts w:ascii="Times New Roman" w:hAnsi="Times New Roman"/>
          <w:sz w:val="24"/>
          <w:szCs w:val="24"/>
        </w:rPr>
        <w:t>Муляжи по морфологии.</w:t>
      </w:r>
    </w:p>
    <w:p w14:paraId="2B93FBA4" w14:textId="77777777" w:rsidR="000115B7" w:rsidRPr="0030542D" w:rsidRDefault="000115B7" w:rsidP="000115B7">
      <w:pPr>
        <w:pStyle w:val="afd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30542D">
        <w:rPr>
          <w:rFonts w:ascii="Times New Roman" w:hAnsi="Times New Roman"/>
          <w:sz w:val="24"/>
          <w:szCs w:val="24"/>
        </w:rPr>
        <w:t>Портреты известных выдающихся ученых и деятелей в области ботаники.</w:t>
      </w:r>
    </w:p>
    <w:p w14:paraId="67298CAE" w14:textId="77777777" w:rsidR="000115B7" w:rsidRPr="0030542D" w:rsidRDefault="000115B7" w:rsidP="000115B7">
      <w:pPr>
        <w:rPr>
          <w:bCs/>
          <w:i/>
        </w:rPr>
      </w:pPr>
      <w:r w:rsidRPr="0030542D">
        <w:t>Микроскопы и микропрепараты</w:t>
      </w:r>
    </w:p>
    <w:p w14:paraId="4006E1B4" w14:textId="77777777" w:rsidR="000115B7" w:rsidRPr="009B1875" w:rsidRDefault="000115B7" w:rsidP="000115B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outlineLvl w:val="0"/>
        <w:rPr>
          <w:b/>
          <w:bCs/>
          <w:lang w:eastAsia="ru-RU"/>
        </w:rPr>
      </w:pPr>
      <w:r w:rsidRPr="009B1875">
        <w:rPr>
          <w:b/>
          <w:bCs/>
          <w:lang w:eastAsia="ru-RU"/>
        </w:rPr>
        <w:lastRenderedPageBreak/>
        <w:t>3.2. Информационное обеспечение обучения</w:t>
      </w:r>
    </w:p>
    <w:p w14:paraId="630D7ED8" w14:textId="77777777" w:rsidR="000115B7" w:rsidRPr="009B1875" w:rsidRDefault="000115B7" w:rsidP="000115B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outlineLvl w:val="0"/>
        <w:rPr>
          <w:b/>
          <w:bCs/>
          <w:lang w:eastAsia="ru-RU"/>
        </w:rPr>
      </w:pPr>
    </w:p>
    <w:p w14:paraId="17C8171D" w14:textId="77777777" w:rsidR="000115B7" w:rsidRDefault="000115B7" w:rsidP="00011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9B1875">
        <w:rPr>
          <w:lang w:eastAsia="ru-RU"/>
        </w:rPr>
        <w:t>Основные источники:</w:t>
      </w:r>
    </w:p>
    <w:p w14:paraId="722B6390" w14:textId="77777777" w:rsidR="000115B7" w:rsidRDefault="000115B7" w:rsidP="000115B7">
      <w:pPr>
        <w:widowControl w:val="0"/>
        <w:numPr>
          <w:ilvl w:val="0"/>
          <w:numId w:val="41"/>
        </w:numPr>
        <w:suppressAutoHyphens w:val="0"/>
        <w:jc w:val="both"/>
        <w:rPr>
          <w:sz w:val="28"/>
          <w:szCs w:val="28"/>
        </w:rPr>
      </w:pPr>
      <w:proofErr w:type="spellStart"/>
      <w:r w:rsidRPr="00811DE7">
        <w:t>Зайчикова</w:t>
      </w:r>
      <w:proofErr w:type="spellEnd"/>
      <w:r w:rsidRPr="00811DE7">
        <w:t xml:space="preserve"> С.Г., Барабанов Е.И. Ботаника. – М.: «ГЭОТАР-Медиа», 201</w:t>
      </w:r>
      <w:r>
        <w:t>6</w:t>
      </w:r>
      <w:r w:rsidRPr="00F67EDE">
        <w:rPr>
          <w:sz w:val="28"/>
          <w:szCs w:val="28"/>
        </w:rPr>
        <w:t xml:space="preserve">. </w:t>
      </w:r>
    </w:p>
    <w:p w14:paraId="059775B7" w14:textId="77777777" w:rsidR="000115B7" w:rsidRPr="00F67EDE" w:rsidRDefault="000115B7" w:rsidP="000115B7">
      <w:pPr>
        <w:widowControl w:val="0"/>
        <w:suppressAutoHyphens w:val="0"/>
        <w:ind w:left="360"/>
        <w:jc w:val="both"/>
        <w:rPr>
          <w:sz w:val="28"/>
          <w:szCs w:val="28"/>
        </w:rPr>
      </w:pPr>
    </w:p>
    <w:p w14:paraId="1E8B9E43" w14:textId="77777777" w:rsidR="000115B7" w:rsidRDefault="000115B7" w:rsidP="00011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lang w:eastAsia="ru-RU"/>
        </w:rPr>
      </w:pPr>
      <w:r w:rsidRPr="009B1875">
        <w:rPr>
          <w:bCs/>
          <w:lang w:eastAsia="ru-RU"/>
        </w:rPr>
        <w:t>Интернет-ресурсы</w:t>
      </w:r>
      <w:r>
        <w:rPr>
          <w:bCs/>
          <w:lang w:eastAsia="ru-RU"/>
        </w:rPr>
        <w:t>:</w:t>
      </w:r>
    </w:p>
    <w:p w14:paraId="6D432D54" w14:textId="77777777" w:rsidR="000115B7" w:rsidRPr="00F93200" w:rsidRDefault="000115B7" w:rsidP="000115B7">
      <w:pPr>
        <w:pStyle w:val="HTML"/>
        <w:rPr>
          <w:rFonts w:ascii="Times New Roman" w:hAnsi="Times New Roman"/>
          <w:color w:val="000000"/>
          <w:sz w:val="24"/>
          <w:szCs w:val="24"/>
        </w:rPr>
      </w:pPr>
      <w:r w:rsidRPr="00F93200">
        <w:rPr>
          <w:rFonts w:ascii="Times New Roman" w:hAnsi="Times New Roman"/>
          <w:color w:val="000000"/>
          <w:sz w:val="24"/>
          <w:szCs w:val="24"/>
        </w:rPr>
        <w:t xml:space="preserve">     1. http://www.edic.ru</w:t>
      </w:r>
    </w:p>
    <w:p w14:paraId="452EEA2C" w14:textId="77777777" w:rsidR="000115B7" w:rsidRPr="00F93200" w:rsidRDefault="000115B7" w:rsidP="000115B7">
      <w:pPr>
        <w:pStyle w:val="HTML"/>
        <w:rPr>
          <w:rFonts w:ascii="Times New Roman" w:hAnsi="Times New Roman"/>
          <w:color w:val="000000"/>
          <w:sz w:val="24"/>
          <w:szCs w:val="24"/>
        </w:rPr>
      </w:pPr>
      <w:r w:rsidRPr="00F93200">
        <w:rPr>
          <w:rFonts w:ascii="Times New Roman" w:hAnsi="Times New Roman"/>
          <w:color w:val="000000"/>
          <w:sz w:val="24"/>
          <w:szCs w:val="24"/>
        </w:rPr>
        <w:t xml:space="preserve">     2. http://ru.wikipedia</w:t>
      </w:r>
    </w:p>
    <w:p w14:paraId="33DA8129" w14:textId="77777777" w:rsidR="000115B7" w:rsidRPr="00F93200" w:rsidRDefault="000115B7" w:rsidP="000115B7">
      <w:pPr>
        <w:pStyle w:val="HTML"/>
        <w:rPr>
          <w:rFonts w:ascii="Times New Roman" w:hAnsi="Times New Roman"/>
          <w:color w:val="000000"/>
          <w:sz w:val="24"/>
          <w:szCs w:val="24"/>
        </w:rPr>
      </w:pPr>
      <w:r w:rsidRPr="00F93200">
        <w:rPr>
          <w:rFonts w:ascii="Times New Roman" w:hAnsi="Times New Roman"/>
          <w:color w:val="000000"/>
          <w:sz w:val="24"/>
          <w:szCs w:val="24"/>
        </w:rPr>
        <w:t xml:space="preserve">     3. www.college.ru/biology</w:t>
      </w:r>
    </w:p>
    <w:p w14:paraId="6099E04D" w14:textId="77777777" w:rsidR="000115B7" w:rsidRPr="00F93200" w:rsidRDefault="000115B7" w:rsidP="000115B7">
      <w:pPr>
        <w:pStyle w:val="HTML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93200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4. </w:t>
      </w:r>
      <w:hyperlink r:id="rId10" w:tgtFrame="_blank" w:history="1">
        <w:r w:rsidRPr="00F93200">
          <w:rPr>
            <w:rStyle w:val="a4"/>
            <w:b w:val="0"/>
            <w:bCs w:val="0"/>
            <w:color w:val="000000"/>
            <w:sz w:val="24"/>
            <w:szCs w:val="24"/>
          </w:rPr>
          <w:t>http://temref.narod.ru/botany/index.html</w:t>
        </w:r>
      </w:hyperlink>
    </w:p>
    <w:p w14:paraId="0A3EE515" w14:textId="77777777" w:rsidR="000115B7" w:rsidRPr="00F93200" w:rsidRDefault="000115B7" w:rsidP="00011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bCs/>
          <w:lang w:eastAsia="ru-RU"/>
        </w:rPr>
      </w:pPr>
    </w:p>
    <w:p w14:paraId="29E71AD1" w14:textId="77777777" w:rsidR="000115B7" w:rsidRDefault="000115B7" w:rsidP="000115B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outlineLvl w:val="0"/>
        <w:rPr>
          <w:bCs/>
          <w:caps/>
          <w:lang w:eastAsia="ru-RU"/>
        </w:rPr>
      </w:pPr>
    </w:p>
    <w:p w14:paraId="21FC82A5" w14:textId="77777777" w:rsidR="000115B7" w:rsidRPr="009B1875" w:rsidRDefault="000115B7" w:rsidP="000115B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jc w:val="center"/>
        <w:outlineLvl w:val="0"/>
        <w:rPr>
          <w:b/>
          <w:bCs/>
          <w:caps/>
          <w:lang w:eastAsia="ru-RU"/>
        </w:rPr>
      </w:pPr>
      <w:r w:rsidRPr="009B1875">
        <w:rPr>
          <w:b/>
          <w:bCs/>
          <w:caps/>
          <w:lang w:eastAsia="ru-RU"/>
        </w:rPr>
        <w:t>4 Контроль и оценка результатов освоения Дисциплины</w:t>
      </w:r>
    </w:p>
    <w:p w14:paraId="6F2CA8B0" w14:textId="77777777" w:rsidR="000115B7" w:rsidRPr="009B1875" w:rsidRDefault="000115B7" w:rsidP="000115B7">
      <w:pPr>
        <w:suppressAutoHyphens w:val="0"/>
        <w:ind w:left="1069"/>
        <w:rPr>
          <w:lang w:eastAsia="ru-RU"/>
        </w:rPr>
      </w:pPr>
    </w:p>
    <w:p w14:paraId="1F506359" w14:textId="77777777" w:rsidR="000115B7" w:rsidRDefault="000115B7" w:rsidP="000115B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jc w:val="both"/>
        <w:outlineLvl w:val="0"/>
        <w:rPr>
          <w:lang w:eastAsia="ru-RU"/>
        </w:rPr>
      </w:pPr>
      <w:r w:rsidRPr="009B1875">
        <w:rPr>
          <w:b/>
          <w:bCs/>
          <w:lang w:eastAsia="ru-RU"/>
        </w:rPr>
        <w:tab/>
        <w:t>Контроль</w:t>
      </w:r>
      <w:r w:rsidRPr="009B1875">
        <w:rPr>
          <w:lang w:eastAsia="ru-RU"/>
        </w:rPr>
        <w:t xml:space="preserve"> </w:t>
      </w:r>
      <w:r w:rsidRPr="009B1875">
        <w:rPr>
          <w:b/>
          <w:bCs/>
          <w:lang w:eastAsia="ru-RU"/>
        </w:rPr>
        <w:t>и оценка</w:t>
      </w:r>
      <w:r>
        <w:rPr>
          <w:lang w:eastAsia="ru-RU"/>
        </w:rPr>
        <w:t xml:space="preserve"> результатов освоения </w:t>
      </w:r>
      <w:r w:rsidRPr="009B1875">
        <w:rPr>
          <w:lang w:eastAsia="ru-RU"/>
        </w:rPr>
        <w:t>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14:paraId="6A000719" w14:textId="77777777" w:rsidR="000115B7" w:rsidRPr="009B1875" w:rsidRDefault="000115B7" w:rsidP="00011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bCs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857"/>
      </w:tblGrid>
      <w:tr w:rsidR="000115B7" w:rsidRPr="009B1875" w14:paraId="40CEEBB1" w14:textId="77777777" w:rsidTr="00253EE2">
        <w:tc>
          <w:tcPr>
            <w:tcW w:w="4606" w:type="dxa"/>
            <w:vAlign w:val="center"/>
          </w:tcPr>
          <w:p w14:paraId="1E1D4C03" w14:textId="77777777" w:rsidR="000115B7" w:rsidRPr="009B1875" w:rsidRDefault="000115B7" w:rsidP="00253E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1875">
              <w:rPr>
                <w:b/>
                <w:bCs/>
                <w:lang w:eastAsia="ru-RU"/>
              </w:rPr>
              <w:t>Результаты обучения</w:t>
            </w:r>
          </w:p>
          <w:p w14:paraId="64F9C137" w14:textId="77777777" w:rsidR="000115B7" w:rsidRPr="009B1875" w:rsidRDefault="000115B7" w:rsidP="00253E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1875">
              <w:rPr>
                <w:b/>
                <w:bCs/>
                <w:lang w:eastAsia="ru-RU"/>
              </w:rPr>
              <w:t>(освоенные умения, усвоенные знания)</w:t>
            </w:r>
          </w:p>
        </w:tc>
        <w:tc>
          <w:tcPr>
            <w:tcW w:w="4857" w:type="dxa"/>
            <w:vAlign w:val="center"/>
          </w:tcPr>
          <w:p w14:paraId="5C7648AD" w14:textId="77777777" w:rsidR="000115B7" w:rsidRPr="009B1875" w:rsidRDefault="000115B7" w:rsidP="00253E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1875">
              <w:rPr>
                <w:b/>
                <w:bCs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0115B7" w:rsidRPr="00F36484" w14:paraId="702C559F" w14:textId="77777777" w:rsidTr="00253EE2">
        <w:trPr>
          <w:trHeight w:val="529"/>
        </w:trPr>
        <w:tc>
          <w:tcPr>
            <w:tcW w:w="4606" w:type="dxa"/>
          </w:tcPr>
          <w:p w14:paraId="5D34ACC8" w14:textId="77777777" w:rsidR="000115B7" w:rsidRPr="00F36484" w:rsidRDefault="000115B7" w:rsidP="00253EE2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 w:rsidRPr="00F36484">
              <w:rPr>
                <w:rFonts w:ascii="Times New Roman" w:hAnsi="Times New Roman"/>
                <w:b/>
                <w:bCs/>
                <w:sz w:val="24"/>
                <w:szCs w:val="24"/>
              </w:rPr>
              <w:t>Умения:</w:t>
            </w:r>
            <w:r w:rsidRPr="00F36484">
              <w:rPr>
                <w:rFonts w:ascii="Times New Roman" w:hAnsi="Times New Roman"/>
                <w:b/>
                <w:sz w:val="24"/>
                <w:szCs w:val="24"/>
              </w:rPr>
              <w:t xml:space="preserve"> ОК 1-5, ПК 1.1, 1.6, ПК 2.1-2.3</w:t>
            </w:r>
          </w:p>
          <w:p w14:paraId="48D5596F" w14:textId="77777777" w:rsidR="000115B7" w:rsidRPr="00F36484" w:rsidRDefault="000115B7" w:rsidP="00253EE2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F36484">
              <w:t>- составлять морфологическое описание растений по гербариям</w:t>
            </w:r>
          </w:p>
        </w:tc>
        <w:tc>
          <w:tcPr>
            <w:tcW w:w="4857" w:type="dxa"/>
          </w:tcPr>
          <w:p w14:paraId="3BD4DCED" w14:textId="77777777" w:rsidR="000115B7" w:rsidRPr="00F36484" w:rsidRDefault="000115B7" w:rsidP="00253EE2">
            <w:pPr>
              <w:pStyle w:val="af3"/>
            </w:pPr>
            <w:r w:rsidRPr="00F36484">
              <w:t>Устный, письменный или тестовый опрос с применением компьютерных технологий</w:t>
            </w:r>
          </w:p>
        </w:tc>
      </w:tr>
      <w:tr w:rsidR="000115B7" w:rsidRPr="00F36484" w14:paraId="22CF2CDA" w14:textId="77777777" w:rsidTr="00253EE2">
        <w:trPr>
          <w:trHeight w:val="529"/>
        </w:trPr>
        <w:tc>
          <w:tcPr>
            <w:tcW w:w="4606" w:type="dxa"/>
          </w:tcPr>
          <w:p w14:paraId="6FDDB9AF" w14:textId="77777777" w:rsidR="000115B7" w:rsidRPr="00F36484" w:rsidRDefault="000115B7" w:rsidP="00253EE2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36484">
              <w:t>- находить и определять растения, в том числе и лекарственные, в различных фитоценозах.</w:t>
            </w:r>
            <w:r w:rsidRPr="00F36484">
              <w:rPr>
                <w:b/>
                <w:bCs/>
                <w:lang w:eastAsia="ru-RU"/>
              </w:rPr>
              <w:t xml:space="preserve"> </w:t>
            </w:r>
          </w:p>
        </w:tc>
        <w:tc>
          <w:tcPr>
            <w:tcW w:w="4857" w:type="dxa"/>
          </w:tcPr>
          <w:p w14:paraId="28295168" w14:textId="77777777" w:rsidR="000115B7" w:rsidRPr="00F36484" w:rsidRDefault="000115B7" w:rsidP="00253EE2">
            <w:pPr>
              <w:widowControl w:val="0"/>
              <w:ind w:right="-57"/>
              <w:jc w:val="both"/>
            </w:pPr>
            <w:r w:rsidRPr="00F36484">
              <w:t>Решение ситуационных задач,</w:t>
            </w:r>
          </w:p>
          <w:p w14:paraId="5424CCBC" w14:textId="77777777" w:rsidR="000115B7" w:rsidRPr="00F36484" w:rsidRDefault="000115B7" w:rsidP="00253EE2">
            <w:r w:rsidRPr="00F36484">
              <w:t>контроль выполнения практических заданий</w:t>
            </w:r>
          </w:p>
        </w:tc>
      </w:tr>
      <w:tr w:rsidR="000115B7" w:rsidRPr="00F36484" w14:paraId="4799292F" w14:textId="77777777" w:rsidTr="00253EE2">
        <w:trPr>
          <w:trHeight w:val="1050"/>
        </w:trPr>
        <w:tc>
          <w:tcPr>
            <w:tcW w:w="4606" w:type="dxa"/>
          </w:tcPr>
          <w:p w14:paraId="00F877E6" w14:textId="77777777" w:rsidR="000115B7" w:rsidRPr="00F36484" w:rsidRDefault="000115B7" w:rsidP="00253EE2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 w:rsidRPr="00F36484">
              <w:rPr>
                <w:rFonts w:ascii="Times New Roman" w:hAnsi="Times New Roman"/>
                <w:b/>
                <w:bCs/>
                <w:sz w:val="24"/>
                <w:szCs w:val="24"/>
              </w:rPr>
              <w:t>Знания:</w:t>
            </w:r>
            <w:r w:rsidRPr="00F36484">
              <w:rPr>
                <w:rFonts w:ascii="Times New Roman" w:hAnsi="Times New Roman"/>
                <w:b/>
                <w:sz w:val="24"/>
                <w:szCs w:val="24"/>
              </w:rPr>
              <w:t xml:space="preserve"> ОК 1-5, ПК 1.1, 1.6, ПК 2.1-2.3</w:t>
            </w:r>
          </w:p>
          <w:p w14:paraId="571C57B8" w14:textId="77777777" w:rsidR="000115B7" w:rsidRPr="00F36484" w:rsidRDefault="000115B7" w:rsidP="00253EE2">
            <w:pPr>
              <w:suppressAutoHyphens w:val="0"/>
              <w:rPr>
                <w:b/>
                <w:bCs/>
                <w:lang w:eastAsia="ru-RU"/>
              </w:rPr>
            </w:pPr>
            <w:r w:rsidRPr="00F36484">
              <w:t>морфология, анатомия растительных тканей и систематика растений;</w:t>
            </w:r>
          </w:p>
        </w:tc>
        <w:tc>
          <w:tcPr>
            <w:tcW w:w="4857" w:type="dxa"/>
            <w:vMerge w:val="restart"/>
          </w:tcPr>
          <w:p w14:paraId="755E0B47" w14:textId="77777777" w:rsidR="000115B7" w:rsidRPr="00F36484" w:rsidRDefault="000115B7" w:rsidP="00253EE2">
            <w:pPr>
              <w:widowControl w:val="0"/>
              <w:ind w:left="12" w:right="-57"/>
            </w:pPr>
          </w:p>
          <w:p w14:paraId="33E39B81" w14:textId="77777777" w:rsidR="000115B7" w:rsidRPr="00F36484" w:rsidRDefault="000115B7" w:rsidP="00253EE2">
            <w:pPr>
              <w:widowControl w:val="0"/>
              <w:ind w:left="12" w:right="-57"/>
            </w:pPr>
          </w:p>
          <w:p w14:paraId="3DD16F51" w14:textId="77777777" w:rsidR="000115B7" w:rsidRPr="00F36484" w:rsidRDefault="000115B7" w:rsidP="00253EE2">
            <w:pPr>
              <w:widowControl w:val="0"/>
              <w:ind w:left="12" w:right="-57"/>
              <w:rPr>
                <w:i/>
              </w:rPr>
            </w:pPr>
            <w:r w:rsidRPr="00F36484">
              <w:t>Устный, письменный или тестовый опрос с применением компьютерных технологий.</w:t>
            </w:r>
          </w:p>
          <w:p w14:paraId="26A84CE5" w14:textId="77777777" w:rsidR="000115B7" w:rsidRPr="00F36484" w:rsidRDefault="000115B7" w:rsidP="00253EE2">
            <w:pPr>
              <w:widowControl w:val="0"/>
              <w:ind w:left="12" w:right="-57"/>
              <w:jc w:val="both"/>
            </w:pPr>
            <w:r w:rsidRPr="00F36484">
              <w:t>Решение ситуационных задач.</w:t>
            </w:r>
          </w:p>
          <w:p w14:paraId="219AB832" w14:textId="77777777" w:rsidR="000115B7" w:rsidRPr="00F36484" w:rsidRDefault="000115B7" w:rsidP="00253EE2">
            <w:pPr>
              <w:suppressAutoHyphens w:val="0"/>
              <w:rPr>
                <w:i/>
                <w:iCs/>
                <w:lang w:eastAsia="ru-RU"/>
              </w:rPr>
            </w:pPr>
            <w:r w:rsidRPr="00F36484">
              <w:t>Контроль выполнения практических заданий</w:t>
            </w:r>
          </w:p>
        </w:tc>
      </w:tr>
      <w:tr w:rsidR="000115B7" w:rsidRPr="00F36484" w14:paraId="5A5E712B" w14:textId="77777777" w:rsidTr="00253EE2">
        <w:trPr>
          <w:trHeight w:val="225"/>
        </w:trPr>
        <w:tc>
          <w:tcPr>
            <w:tcW w:w="4606" w:type="dxa"/>
          </w:tcPr>
          <w:p w14:paraId="59CDD3CD" w14:textId="77777777" w:rsidR="000115B7" w:rsidRPr="00F36484" w:rsidRDefault="000115B7" w:rsidP="00253EE2">
            <w:pPr>
              <w:pStyle w:val="af3"/>
            </w:pPr>
            <w:r w:rsidRPr="00F36484">
              <w:t xml:space="preserve">- латинские названия семейств, изучаемых растений и их представителей; </w:t>
            </w:r>
          </w:p>
        </w:tc>
        <w:tc>
          <w:tcPr>
            <w:tcW w:w="4857" w:type="dxa"/>
            <w:vMerge/>
          </w:tcPr>
          <w:p w14:paraId="4843569C" w14:textId="77777777" w:rsidR="000115B7" w:rsidRPr="00F36484" w:rsidRDefault="000115B7" w:rsidP="00253EE2">
            <w:pPr>
              <w:widowControl w:val="0"/>
              <w:ind w:left="12" w:right="-57"/>
            </w:pPr>
          </w:p>
        </w:tc>
      </w:tr>
      <w:tr w:rsidR="000115B7" w:rsidRPr="00F36484" w14:paraId="1CEE3A5D" w14:textId="77777777" w:rsidTr="00253EE2">
        <w:trPr>
          <w:trHeight w:val="150"/>
        </w:trPr>
        <w:tc>
          <w:tcPr>
            <w:tcW w:w="4606" w:type="dxa"/>
          </w:tcPr>
          <w:p w14:paraId="742857EF" w14:textId="77777777" w:rsidR="000115B7" w:rsidRPr="00F36484" w:rsidRDefault="000115B7" w:rsidP="00253EE2">
            <w:pPr>
              <w:pStyle w:val="af3"/>
            </w:pPr>
            <w:r w:rsidRPr="00F36484">
              <w:t>- охрана растительного мира и основы рационального использования растений.</w:t>
            </w:r>
          </w:p>
        </w:tc>
        <w:tc>
          <w:tcPr>
            <w:tcW w:w="4857" w:type="dxa"/>
            <w:vMerge/>
          </w:tcPr>
          <w:p w14:paraId="4AC25972" w14:textId="77777777" w:rsidR="000115B7" w:rsidRPr="00F36484" w:rsidRDefault="000115B7" w:rsidP="00253EE2">
            <w:pPr>
              <w:widowControl w:val="0"/>
              <w:ind w:left="12" w:right="-57"/>
            </w:pPr>
          </w:p>
        </w:tc>
      </w:tr>
    </w:tbl>
    <w:p w14:paraId="7A41D45A" w14:textId="77777777" w:rsidR="000115B7" w:rsidRPr="00F36484" w:rsidRDefault="000115B7" w:rsidP="000115B7">
      <w:pPr>
        <w:suppressAutoHyphens w:val="0"/>
        <w:rPr>
          <w:lang w:eastAsia="ru-RU"/>
        </w:rPr>
      </w:pPr>
    </w:p>
    <w:p w14:paraId="4A7C8757" w14:textId="77777777" w:rsidR="000115B7" w:rsidRPr="00F36484" w:rsidRDefault="000115B7" w:rsidP="000115B7">
      <w:pPr>
        <w:suppressAutoHyphens w:val="0"/>
        <w:spacing w:line="360" w:lineRule="auto"/>
        <w:contextualSpacing/>
        <w:jc w:val="right"/>
        <w:rPr>
          <w:b/>
          <w:lang w:eastAsia="ru-RU"/>
        </w:rPr>
      </w:pPr>
    </w:p>
    <w:p w14:paraId="2660FE2E" w14:textId="77777777" w:rsidR="000115B7" w:rsidRDefault="000115B7" w:rsidP="000115B7">
      <w:pPr>
        <w:suppressAutoHyphens w:val="0"/>
        <w:spacing w:line="360" w:lineRule="auto"/>
        <w:contextualSpacing/>
        <w:jc w:val="right"/>
        <w:rPr>
          <w:lang w:eastAsia="ru-RU"/>
        </w:rPr>
      </w:pPr>
    </w:p>
    <w:p w14:paraId="720401ED" w14:textId="77777777" w:rsidR="000115B7" w:rsidRDefault="000115B7" w:rsidP="000115B7">
      <w:pPr>
        <w:suppressAutoHyphens w:val="0"/>
        <w:spacing w:line="360" w:lineRule="auto"/>
        <w:contextualSpacing/>
        <w:jc w:val="right"/>
        <w:rPr>
          <w:lang w:eastAsia="ru-RU"/>
        </w:rPr>
      </w:pPr>
    </w:p>
    <w:p w14:paraId="1ECACB6C" w14:textId="77777777" w:rsidR="000115B7" w:rsidRDefault="000115B7" w:rsidP="000115B7">
      <w:pPr>
        <w:suppressAutoHyphens w:val="0"/>
        <w:spacing w:line="360" w:lineRule="auto"/>
        <w:contextualSpacing/>
        <w:jc w:val="right"/>
        <w:rPr>
          <w:lang w:eastAsia="ru-RU"/>
        </w:rPr>
      </w:pPr>
    </w:p>
    <w:p w14:paraId="64EABE7B" w14:textId="77777777" w:rsidR="000115B7" w:rsidRDefault="000115B7" w:rsidP="000115B7">
      <w:pPr>
        <w:suppressAutoHyphens w:val="0"/>
        <w:spacing w:line="360" w:lineRule="auto"/>
        <w:contextualSpacing/>
        <w:jc w:val="right"/>
        <w:rPr>
          <w:lang w:eastAsia="ru-RU"/>
        </w:rPr>
      </w:pPr>
    </w:p>
    <w:p w14:paraId="1C9A6321" w14:textId="77777777" w:rsidR="000115B7" w:rsidRDefault="000115B7" w:rsidP="000115B7">
      <w:pPr>
        <w:suppressAutoHyphens w:val="0"/>
        <w:spacing w:line="360" w:lineRule="auto"/>
        <w:contextualSpacing/>
        <w:jc w:val="right"/>
        <w:rPr>
          <w:lang w:eastAsia="ru-RU"/>
        </w:rPr>
      </w:pPr>
    </w:p>
    <w:p w14:paraId="69D9B8C9" w14:textId="77777777" w:rsidR="000115B7" w:rsidRDefault="000115B7" w:rsidP="000115B7">
      <w:pPr>
        <w:suppressAutoHyphens w:val="0"/>
        <w:spacing w:line="360" w:lineRule="auto"/>
        <w:contextualSpacing/>
        <w:jc w:val="right"/>
        <w:rPr>
          <w:lang w:eastAsia="ru-RU"/>
        </w:rPr>
      </w:pPr>
    </w:p>
    <w:p w14:paraId="6092E204" w14:textId="77777777" w:rsidR="000115B7" w:rsidRDefault="000115B7" w:rsidP="000115B7">
      <w:pPr>
        <w:suppressAutoHyphens w:val="0"/>
        <w:spacing w:line="360" w:lineRule="auto"/>
        <w:contextualSpacing/>
        <w:jc w:val="right"/>
        <w:rPr>
          <w:lang w:eastAsia="ru-RU"/>
        </w:rPr>
      </w:pPr>
    </w:p>
    <w:p w14:paraId="7DF59BFA" w14:textId="77777777" w:rsidR="000115B7" w:rsidRDefault="000115B7" w:rsidP="000115B7">
      <w:pPr>
        <w:suppressAutoHyphens w:val="0"/>
        <w:spacing w:line="360" w:lineRule="auto"/>
        <w:contextualSpacing/>
        <w:jc w:val="right"/>
        <w:rPr>
          <w:lang w:eastAsia="ru-RU"/>
        </w:rPr>
      </w:pPr>
    </w:p>
    <w:p w14:paraId="526DAE92" w14:textId="77777777" w:rsidR="000115B7" w:rsidRDefault="000115B7" w:rsidP="000115B7">
      <w:pPr>
        <w:suppressAutoHyphens w:val="0"/>
        <w:spacing w:line="360" w:lineRule="auto"/>
        <w:contextualSpacing/>
        <w:jc w:val="right"/>
        <w:rPr>
          <w:b/>
          <w:lang w:eastAsia="ru-RU"/>
        </w:rPr>
      </w:pPr>
    </w:p>
    <w:p w14:paraId="54CEEE7B" w14:textId="77777777" w:rsidR="000115B7" w:rsidRDefault="000115B7" w:rsidP="000115B7">
      <w:pPr>
        <w:suppressAutoHyphens w:val="0"/>
        <w:spacing w:line="360" w:lineRule="auto"/>
        <w:contextualSpacing/>
        <w:jc w:val="right"/>
        <w:rPr>
          <w:b/>
          <w:lang w:eastAsia="ru-RU"/>
        </w:rPr>
      </w:pPr>
    </w:p>
    <w:p w14:paraId="219FBD8D" w14:textId="77777777" w:rsidR="000115B7" w:rsidRDefault="000115B7" w:rsidP="000115B7">
      <w:pPr>
        <w:suppressAutoHyphens w:val="0"/>
        <w:spacing w:line="360" w:lineRule="auto"/>
        <w:contextualSpacing/>
        <w:jc w:val="right"/>
        <w:rPr>
          <w:b/>
          <w:lang w:eastAsia="ru-RU"/>
        </w:rPr>
      </w:pPr>
    </w:p>
    <w:p w14:paraId="08378E09" w14:textId="77777777" w:rsidR="000115B7" w:rsidRPr="00F36484" w:rsidRDefault="000115B7" w:rsidP="000115B7">
      <w:pPr>
        <w:suppressAutoHyphens w:val="0"/>
        <w:spacing w:line="360" w:lineRule="auto"/>
        <w:contextualSpacing/>
        <w:jc w:val="right"/>
        <w:rPr>
          <w:b/>
          <w:lang w:eastAsia="ru-RU"/>
        </w:rPr>
      </w:pPr>
      <w:r w:rsidRPr="00F36484">
        <w:rPr>
          <w:b/>
          <w:lang w:eastAsia="ru-RU"/>
        </w:rPr>
        <w:t>Приложение</w:t>
      </w:r>
    </w:p>
    <w:p w14:paraId="5650B181" w14:textId="77777777" w:rsidR="000115B7" w:rsidRPr="00F36484" w:rsidRDefault="000115B7" w:rsidP="000115B7">
      <w:pPr>
        <w:suppressAutoHyphens w:val="0"/>
        <w:spacing w:line="360" w:lineRule="auto"/>
        <w:contextualSpacing/>
        <w:jc w:val="center"/>
        <w:rPr>
          <w:b/>
          <w:lang w:eastAsia="ru-RU"/>
        </w:rPr>
      </w:pPr>
      <w:r w:rsidRPr="00F36484">
        <w:rPr>
          <w:b/>
          <w:lang w:eastAsia="ru-RU"/>
        </w:rPr>
        <w:t>Тематический план теоретических занятий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7553"/>
        <w:gridCol w:w="1701"/>
      </w:tblGrid>
      <w:tr w:rsidR="000115B7" w:rsidRPr="00F36484" w14:paraId="2D97342E" w14:textId="77777777" w:rsidTr="00253EE2">
        <w:trPr>
          <w:trHeight w:val="244"/>
          <w:tblHeader/>
        </w:trPr>
        <w:tc>
          <w:tcPr>
            <w:tcW w:w="635" w:type="dxa"/>
          </w:tcPr>
          <w:p w14:paraId="70B69194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b/>
                <w:lang w:eastAsia="ru-RU"/>
              </w:rPr>
            </w:pPr>
            <w:r w:rsidRPr="00F36484">
              <w:rPr>
                <w:b/>
                <w:lang w:eastAsia="ru-RU"/>
              </w:rPr>
              <w:t>№</w:t>
            </w:r>
          </w:p>
        </w:tc>
        <w:tc>
          <w:tcPr>
            <w:tcW w:w="7553" w:type="dxa"/>
          </w:tcPr>
          <w:p w14:paraId="26FBD44D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b/>
                <w:lang w:eastAsia="ru-RU"/>
              </w:rPr>
            </w:pPr>
            <w:r w:rsidRPr="00F36484">
              <w:rPr>
                <w:b/>
                <w:lang w:eastAsia="ru-RU"/>
              </w:rPr>
              <w:t>Тема занятия</w:t>
            </w:r>
          </w:p>
        </w:tc>
        <w:tc>
          <w:tcPr>
            <w:tcW w:w="1701" w:type="dxa"/>
          </w:tcPr>
          <w:p w14:paraId="260C596D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b/>
                <w:lang w:eastAsia="ru-RU"/>
              </w:rPr>
            </w:pPr>
            <w:r w:rsidRPr="00F36484">
              <w:rPr>
                <w:b/>
                <w:lang w:eastAsia="ru-RU"/>
              </w:rPr>
              <w:t xml:space="preserve">Количество </w:t>
            </w:r>
          </w:p>
          <w:p w14:paraId="42CF8111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b/>
                <w:lang w:eastAsia="ru-RU"/>
              </w:rPr>
            </w:pPr>
            <w:r w:rsidRPr="00F36484">
              <w:rPr>
                <w:b/>
                <w:lang w:eastAsia="ru-RU"/>
              </w:rPr>
              <w:t>часов</w:t>
            </w:r>
          </w:p>
        </w:tc>
      </w:tr>
      <w:tr w:rsidR="000115B7" w:rsidRPr="00F36484" w14:paraId="56E20DE7" w14:textId="77777777" w:rsidTr="00253EE2">
        <w:trPr>
          <w:trHeight w:val="436"/>
        </w:trPr>
        <w:tc>
          <w:tcPr>
            <w:tcW w:w="635" w:type="dxa"/>
          </w:tcPr>
          <w:p w14:paraId="1CB99BBC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rPr>
                <w:b/>
                <w:bCs/>
              </w:rPr>
              <w:t>1</w:t>
            </w:r>
          </w:p>
        </w:tc>
        <w:tc>
          <w:tcPr>
            <w:tcW w:w="7553" w:type="dxa"/>
          </w:tcPr>
          <w:p w14:paraId="179838AA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t xml:space="preserve">Введение. Предмет и задачи ботаники. </w:t>
            </w:r>
          </w:p>
        </w:tc>
        <w:tc>
          <w:tcPr>
            <w:tcW w:w="1701" w:type="dxa"/>
            <w:vAlign w:val="center"/>
          </w:tcPr>
          <w:p w14:paraId="45C2A288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F36484">
              <w:rPr>
                <w:lang w:eastAsia="ru-RU"/>
              </w:rPr>
              <w:t>2</w:t>
            </w:r>
          </w:p>
        </w:tc>
      </w:tr>
      <w:tr w:rsidR="000115B7" w:rsidRPr="00F36484" w14:paraId="2B418DF9" w14:textId="77777777" w:rsidTr="00253EE2">
        <w:tc>
          <w:tcPr>
            <w:tcW w:w="635" w:type="dxa"/>
          </w:tcPr>
          <w:p w14:paraId="393C303C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rPr>
                <w:b/>
                <w:bCs/>
              </w:rPr>
              <w:t>2</w:t>
            </w:r>
          </w:p>
        </w:tc>
        <w:tc>
          <w:tcPr>
            <w:tcW w:w="7553" w:type="dxa"/>
          </w:tcPr>
          <w:p w14:paraId="5513350D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t>Увеличительные приборы. Строение растительной клетки</w:t>
            </w:r>
          </w:p>
        </w:tc>
        <w:tc>
          <w:tcPr>
            <w:tcW w:w="1701" w:type="dxa"/>
            <w:vAlign w:val="center"/>
          </w:tcPr>
          <w:p w14:paraId="5CE729F5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F36484">
              <w:rPr>
                <w:lang w:eastAsia="ru-RU"/>
              </w:rPr>
              <w:t>2</w:t>
            </w:r>
          </w:p>
        </w:tc>
      </w:tr>
      <w:tr w:rsidR="000115B7" w:rsidRPr="00F36484" w14:paraId="047E5103" w14:textId="77777777" w:rsidTr="00253EE2">
        <w:tc>
          <w:tcPr>
            <w:tcW w:w="635" w:type="dxa"/>
          </w:tcPr>
          <w:p w14:paraId="0CF04780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rPr>
                <w:b/>
                <w:bCs/>
              </w:rPr>
              <w:t>3</w:t>
            </w:r>
          </w:p>
        </w:tc>
        <w:tc>
          <w:tcPr>
            <w:tcW w:w="7553" w:type="dxa"/>
          </w:tcPr>
          <w:p w14:paraId="78F3BC42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rPr>
                <w:iCs/>
              </w:rPr>
              <w:t>Физиологические процессы в клетке</w:t>
            </w:r>
          </w:p>
        </w:tc>
        <w:tc>
          <w:tcPr>
            <w:tcW w:w="1701" w:type="dxa"/>
            <w:vAlign w:val="center"/>
          </w:tcPr>
          <w:p w14:paraId="398A2A1C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F36484">
              <w:rPr>
                <w:lang w:eastAsia="ru-RU"/>
              </w:rPr>
              <w:t>2</w:t>
            </w:r>
          </w:p>
        </w:tc>
      </w:tr>
      <w:tr w:rsidR="000115B7" w:rsidRPr="00F36484" w14:paraId="2FD9BAC7" w14:textId="77777777" w:rsidTr="00253EE2">
        <w:tc>
          <w:tcPr>
            <w:tcW w:w="635" w:type="dxa"/>
          </w:tcPr>
          <w:p w14:paraId="7CF69596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rPr>
                <w:b/>
                <w:bCs/>
              </w:rPr>
              <w:t>4</w:t>
            </w:r>
          </w:p>
        </w:tc>
        <w:tc>
          <w:tcPr>
            <w:tcW w:w="7553" w:type="dxa"/>
          </w:tcPr>
          <w:p w14:paraId="1AD58FDC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t>Общее понятие о тканях. Образовательная и покровная ткань.</w:t>
            </w:r>
          </w:p>
        </w:tc>
        <w:tc>
          <w:tcPr>
            <w:tcW w:w="1701" w:type="dxa"/>
            <w:vAlign w:val="center"/>
          </w:tcPr>
          <w:p w14:paraId="0DFCA1D9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F36484">
              <w:rPr>
                <w:lang w:eastAsia="ru-RU"/>
              </w:rPr>
              <w:t>2</w:t>
            </w:r>
          </w:p>
        </w:tc>
      </w:tr>
      <w:tr w:rsidR="000115B7" w:rsidRPr="00F36484" w14:paraId="66418721" w14:textId="77777777" w:rsidTr="00253EE2">
        <w:tc>
          <w:tcPr>
            <w:tcW w:w="635" w:type="dxa"/>
          </w:tcPr>
          <w:p w14:paraId="4EDF3FEE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rPr>
                <w:b/>
                <w:bCs/>
              </w:rPr>
              <w:t>5</w:t>
            </w:r>
          </w:p>
        </w:tc>
        <w:tc>
          <w:tcPr>
            <w:tcW w:w="7553" w:type="dxa"/>
          </w:tcPr>
          <w:p w14:paraId="65A46CEB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t>Общая характеристика механической,  проводящей, тканей.</w:t>
            </w:r>
          </w:p>
        </w:tc>
        <w:tc>
          <w:tcPr>
            <w:tcW w:w="1701" w:type="dxa"/>
            <w:vAlign w:val="center"/>
          </w:tcPr>
          <w:p w14:paraId="6FF35CF1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F36484">
              <w:rPr>
                <w:lang w:eastAsia="ru-RU"/>
              </w:rPr>
              <w:t>2</w:t>
            </w:r>
          </w:p>
        </w:tc>
      </w:tr>
      <w:tr w:rsidR="000115B7" w:rsidRPr="00F36484" w14:paraId="42EABA2A" w14:textId="77777777" w:rsidTr="00253EE2">
        <w:tc>
          <w:tcPr>
            <w:tcW w:w="635" w:type="dxa"/>
          </w:tcPr>
          <w:p w14:paraId="7AE9E74F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rPr>
                <w:b/>
                <w:bCs/>
              </w:rPr>
              <w:t>6</w:t>
            </w:r>
          </w:p>
        </w:tc>
        <w:tc>
          <w:tcPr>
            <w:tcW w:w="7553" w:type="dxa"/>
          </w:tcPr>
          <w:p w14:paraId="7A5BB83C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t>Общая характеристика основной,  выделительной тканей.</w:t>
            </w:r>
          </w:p>
        </w:tc>
        <w:tc>
          <w:tcPr>
            <w:tcW w:w="1701" w:type="dxa"/>
            <w:vAlign w:val="center"/>
          </w:tcPr>
          <w:p w14:paraId="2BB7BD6D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F36484">
              <w:rPr>
                <w:lang w:eastAsia="ru-RU"/>
              </w:rPr>
              <w:t>2</w:t>
            </w:r>
          </w:p>
        </w:tc>
      </w:tr>
      <w:tr w:rsidR="000115B7" w:rsidRPr="00F36484" w14:paraId="0F503110" w14:textId="77777777" w:rsidTr="00253EE2">
        <w:tc>
          <w:tcPr>
            <w:tcW w:w="635" w:type="dxa"/>
          </w:tcPr>
          <w:p w14:paraId="41F4C69B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rPr>
                <w:b/>
                <w:bCs/>
              </w:rPr>
              <w:t>7</w:t>
            </w:r>
          </w:p>
        </w:tc>
        <w:tc>
          <w:tcPr>
            <w:tcW w:w="7553" w:type="dxa"/>
          </w:tcPr>
          <w:p w14:paraId="667410FB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t>Общее понятие о вегетативных органах. Корень.</w:t>
            </w:r>
          </w:p>
        </w:tc>
        <w:tc>
          <w:tcPr>
            <w:tcW w:w="1701" w:type="dxa"/>
            <w:vAlign w:val="center"/>
          </w:tcPr>
          <w:p w14:paraId="0DBC63E0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F36484">
              <w:rPr>
                <w:lang w:eastAsia="ru-RU"/>
              </w:rPr>
              <w:t>2</w:t>
            </w:r>
          </w:p>
        </w:tc>
      </w:tr>
      <w:tr w:rsidR="000115B7" w:rsidRPr="00F36484" w14:paraId="06B0BC8B" w14:textId="77777777" w:rsidTr="00253EE2">
        <w:tc>
          <w:tcPr>
            <w:tcW w:w="635" w:type="dxa"/>
          </w:tcPr>
          <w:p w14:paraId="1276FE7E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rPr>
                <w:b/>
                <w:bCs/>
              </w:rPr>
              <w:t>8</w:t>
            </w:r>
          </w:p>
        </w:tc>
        <w:tc>
          <w:tcPr>
            <w:tcW w:w="7553" w:type="dxa"/>
          </w:tcPr>
          <w:p w14:paraId="7A0DECC7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t>Общая характеристика побега и стебля.</w:t>
            </w:r>
          </w:p>
        </w:tc>
        <w:tc>
          <w:tcPr>
            <w:tcW w:w="1701" w:type="dxa"/>
            <w:vAlign w:val="center"/>
          </w:tcPr>
          <w:p w14:paraId="034199AA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F36484">
              <w:rPr>
                <w:lang w:eastAsia="ru-RU"/>
              </w:rPr>
              <w:t>2</w:t>
            </w:r>
          </w:p>
        </w:tc>
      </w:tr>
      <w:tr w:rsidR="000115B7" w:rsidRPr="00F36484" w14:paraId="733030F5" w14:textId="77777777" w:rsidTr="00253EE2">
        <w:tc>
          <w:tcPr>
            <w:tcW w:w="635" w:type="dxa"/>
          </w:tcPr>
          <w:p w14:paraId="453DD34D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rPr>
                <w:b/>
                <w:bCs/>
              </w:rPr>
              <w:t>9</w:t>
            </w:r>
          </w:p>
        </w:tc>
        <w:tc>
          <w:tcPr>
            <w:tcW w:w="7553" w:type="dxa"/>
          </w:tcPr>
          <w:p w14:paraId="6FE00149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t>Общая характеристика листа.</w:t>
            </w:r>
          </w:p>
        </w:tc>
        <w:tc>
          <w:tcPr>
            <w:tcW w:w="1701" w:type="dxa"/>
            <w:vAlign w:val="center"/>
          </w:tcPr>
          <w:p w14:paraId="7F9E33A5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F36484">
              <w:rPr>
                <w:lang w:eastAsia="ru-RU"/>
              </w:rPr>
              <w:t>2</w:t>
            </w:r>
          </w:p>
        </w:tc>
      </w:tr>
      <w:tr w:rsidR="000115B7" w:rsidRPr="00F36484" w14:paraId="1DEC634C" w14:textId="77777777" w:rsidTr="00253EE2">
        <w:tc>
          <w:tcPr>
            <w:tcW w:w="635" w:type="dxa"/>
          </w:tcPr>
          <w:p w14:paraId="1AD31620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rPr>
                <w:b/>
                <w:bCs/>
              </w:rPr>
              <w:t>10</w:t>
            </w:r>
          </w:p>
        </w:tc>
        <w:tc>
          <w:tcPr>
            <w:tcW w:w="7553" w:type="dxa"/>
          </w:tcPr>
          <w:p w14:paraId="2F048B7D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t>Рост и развитие,  движение и жизненные формы растений.</w:t>
            </w:r>
          </w:p>
        </w:tc>
        <w:tc>
          <w:tcPr>
            <w:tcW w:w="1701" w:type="dxa"/>
            <w:vAlign w:val="center"/>
          </w:tcPr>
          <w:p w14:paraId="5C680749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F36484">
              <w:rPr>
                <w:lang w:eastAsia="ru-RU"/>
              </w:rPr>
              <w:t>2</w:t>
            </w:r>
          </w:p>
        </w:tc>
      </w:tr>
      <w:tr w:rsidR="000115B7" w:rsidRPr="00F36484" w14:paraId="6EFA7D70" w14:textId="77777777" w:rsidTr="00253EE2">
        <w:tc>
          <w:tcPr>
            <w:tcW w:w="635" w:type="dxa"/>
          </w:tcPr>
          <w:p w14:paraId="10AA240B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rPr>
                <w:b/>
                <w:bCs/>
              </w:rPr>
              <w:t>11</w:t>
            </w:r>
          </w:p>
        </w:tc>
        <w:tc>
          <w:tcPr>
            <w:tcW w:w="7553" w:type="dxa"/>
          </w:tcPr>
          <w:p w14:paraId="6A356DC5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t>Генеративные органы. Цветок, соцветие.</w:t>
            </w:r>
          </w:p>
        </w:tc>
        <w:tc>
          <w:tcPr>
            <w:tcW w:w="1701" w:type="dxa"/>
            <w:vAlign w:val="center"/>
          </w:tcPr>
          <w:p w14:paraId="1EC10C1D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F36484">
              <w:rPr>
                <w:lang w:eastAsia="ru-RU"/>
              </w:rPr>
              <w:t>2</w:t>
            </w:r>
          </w:p>
        </w:tc>
      </w:tr>
      <w:tr w:rsidR="000115B7" w:rsidRPr="00F36484" w14:paraId="2C2D09AE" w14:textId="77777777" w:rsidTr="00253EE2">
        <w:tc>
          <w:tcPr>
            <w:tcW w:w="635" w:type="dxa"/>
          </w:tcPr>
          <w:p w14:paraId="1AAB27C7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rPr>
                <w:b/>
                <w:bCs/>
              </w:rPr>
              <w:t>12</w:t>
            </w:r>
          </w:p>
        </w:tc>
        <w:tc>
          <w:tcPr>
            <w:tcW w:w="7553" w:type="dxa"/>
          </w:tcPr>
          <w:p w14:paraId="3321BAF6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t>Плод. Семя. Типы и классификация плодов</w:t>
            </w:r>
          </w:p>
        </w:tc>
        <w:tc>
          <w:tcPr>
            <w:tcW w:w="1701" w:type="dxa"/>
            <w:vAlign w:val="center"/>
          </w:tcPr>
          <w:p w14:paraId="300E35A7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F36484">
              <w:rPr>
                <w:lang w:eastAsia="ru-RU"/>
              </w:rPr>
              <w:t>2</w:t>
            </w:r>
          </w:p>
        </w:tc>
      </w:tr>
      <w:tr w:rsidR="000115B7" w:rsidRPr="00F36484" w14:paraId="3F1C707E" w14:textId="77777777" w:rsidTr="00253EE2">
        <w:tc>
          <w:tcPr>
            <w:tcW w:w="635" w:type="dxa"/>
          </w:tcPr>
          <w:p w14:paraId="56D93306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rPr>
                <w:b/>
                <w:bCs/>
              </w:rPr>
              <w:t>13</w:t>
            </w:r>
          </w:p>
        </w:tc>
        <w:tc>
          <w:tcPr>
            <w:tcW w:w="7553" w:type="dxa"/>
          </w:tcPr>
          <w:p w14:paraId="65874CB6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t>Основные положения  систематики.</w:t>
            </w:r>
          </w:p>
        </w:tc>
        <w:tc>
          <w:tcPr>
            <w:tcW w:w="1701" w:type="dxa"/>
            <w:vAlign w:val="center"/>
          </w:tcPr>
          <w:p w14:paraId="1296D2AA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F36484">
              <w:rPr>
                <w:lang w:eastAsia="ru-RU"/>
              </w:rPr>
              <w:t>2</w:t>
            </w:r>
          </w:p>
        </w:tc>
      </w:tr>
      <w:tr w:rsidR="000115B7" w:rsidRPr="00F36484" w14:paraId="6B7F1378" w14:textId="77777777" w:rsidTr="00253EE2">
        <w:tc>
          <w:tcPr>
            <w:tcW w:w="635" w:type="dxa"/>
          </w:tcPr>
          <w:p w14:paraId="4114561C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rPr>
                <w:b/>
                <w:bCs/>
              </w:rPr>
              <w:t>14</w:t>
            </w:r>
          </w:p>
        </w:tc>
        <w:tc>
          <w:tcPr>
            <w:tcW w:w="7553" w:type="dxa"/>
          </w:tcPr>
          <w:p w14:paraId="44383CD3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t>Отделы</w:t>
            </w:r>
            <w:r w:rsidRPr="00F36484">
              <w:rPr>
                <w:b/>
                <w:bCs/>
              </w:rPr>
              <w:t xml:space="preserve">: </w:t>
            </w:r>
            <w:r w:rsidRPr="00F36484">
              <w:t>Водоросли, Моховидные, Хвощевидные, Папоротниковидные, Голосеменные.</w:t>
            </w:r>
          </w:p>
        </w:tc>
        <w:tc>
          <w:tcPr>
            <w:tcW w:w="1701" w:type="dxa"/>
            <w:vAlign w:val="center"/>
          </w:tcPr>
          <w:p w14:paraId="3C823D86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F36484">
              <w:rPr>
                <w:lang w:eastAsia="ru-RU"/>
              </w:rPr>
              <w:t>2</w:t>
            </w:r>
          </w:p>
        </w:tc>
      </w:tr>
      <w:tr w:rsidR="000115B7" w:rsidRPr="00F36484" w14:paraId="4ABF9781" w14:textId="77777777" w:rsidTr="00253EE2">
        <w:tc>
          <w:tcPr>
            <w:tcW w:w="635" w:type="dxa"/>
          </w:tcPr>
          <w:p w14:paraId="051AE1FA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rPr>
                <w:b/>
                <w:bCs/>
              </w:rPr>
              <w:t>15</w:t>
            </w:r>
          </w:p>
        </w:tc>
        <w:tc>
          <w:tcPr>
            <w:tcW w:w="7553" w:type="dxa"/>
          </w:tcPr>
          <w:p w14:paraId="735BDF33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t>Отдел покрытосеменные.  Семейств: розоцветные, бобовые.</w:t>
            </w:r>
          </w:p>
        </w:tc>
        <w:tc>
          <w:tcPr>
            <w:tcW w:w="1701" w:type="dxa"/>
            <w:vAlign w:val="center"/>
          </w:tcPr>
          <w:p w14:paraId="268EAE40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F36484">
              <w:rPr>
                <w:lang w:eastAsia="ru-RU"/>
              </w:rPr>
              <w:t>2</w:t>
            </w:r>
          </w:p>
        </w:tc>
      </w:tr>
      <w:tr w:rsidR="000115B7" w:rsidRPr="00F36484" w14:paraId="76B6FCB9" w14:textId="77777777" w:rsidTr="00253EE2">
        <w:tc>
          <w:tcPr>
            <w:tcW w:w="635" w:type="dxa"/>
          </w:tcPr>
          <w:p w14:paraId="332409EE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rPr>
                <w:b/>
                <w:bCs/>
              </w:rPr>
              <w:t>16</w:t>
            </w:r>
          </w:p>
        </w:tc>
        <w:tc>
          <w:tcPr>
            <w:tcW w:w="7553" w:type="dxa"/>
          </w:tcPr>
          <w:p w14:paraId="089DAFAE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t xml:space="preserve"> Семейства сельдерейные, лютиковые, крестоцветные..</w:t>
            </w:r>
          </w:p>
        </w:tc>
        <w:tc>
          <w:tcPr>
            <w:tcW w:w="1701" w:type="dxa"/>
            <w:vAlign w:val="center"/>
          </w:tcPr>
          <w:p w14:paraId="24694CE0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F36484">
              <w:rPr>
                <w:lang w:eastAsia="ru-RU"/>
              </w:rPr>
              <w:t>2</w:t>
            </w:r>
          </w:p>
        </w:tc>
      </w:tr>
      <w:tr w:rsidR="000115B7" w:rsidRPr="00F36484" w14:paraId="169F5FBA" w14:textId="77777777" w:rsidTr="00253EE2">
        <w:tc>
          <w:tcPr>
            <w:tcW w:w="635" w:type="dxa"/>
          </w:tcPr>
          <w:p w14:paraId="650A2CC2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rPr>
                <w:b/>
                <w:bCs/>
              </w:rPr>
              <w:t>17</w:t>
            </w:r>
          </w:p>
        </w:tc>
        <w:tc>
          <w:tcPr>
            <w:tcW w:w="7553" w:type="dxa"/>
          </w:tcPr>
          <w:p w14:paraId="5263E983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t xml:space="preserve"> Семейства гречишные, пасленовые, маковые.</w:t>
            </w:r>
          </w:p>
        </w:tc>
        <w:tc>
          <w:tcPr>
            <w:tcW w:w="1701" w:type="dxa"/>
            <w:vAlign w:val="center"/>
          </w:tcPr>
          <w:p w14:paraId="5E023B07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F36484">
              <w:rPr>
                <w:lang w:eastAsia="ru-RU"/>
              </w:rPr>
              <w:t>2</w:t>
            </w:r>
          </w:p>
        </w:tc>
      </w:tr>
      <w:tr w:rsidR="000115B7" w:rsidRPr="00F36484" w14:paraId="53BA6A7F" w14:textId="77777777" w:rsidTr="00253EE2">
        <w:tc>
          <w:tcPr>
            <w:tcW w:w="635" w:type="dxa"/>
          </w:tcPr>
          <w:p w14:paraId="7B28106C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rPr>
                <w:b/>
                <w:bCs/>
              </w:rPr>
              <w:t>18</w:t>
            </w:r>
          </w:p>
        </w:tc>
        <w:tc>
          <w:tcPr>
            <w:tcW w:w="7553" w:type="dxa"/>
          </w:tcPr>
          <w:p w14:paraId="4B0B05BB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t>Семейства: астровые, вересковые, яснотковые.</w:t>
            </w:r>
          </w:p>
        </w:tc>
        <w:tc>
          <w:tcPr>
            <w:tcW w:w="1701" w:type="dxa"/>
            <w:vAlign w:val="center"/>
          </w:tcPr>
          <w:p w14:paraId="00E7B293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F36484">
              <w:rPr>
                <w:lang w:eastAsia="ru-RU"/>
              </w:rPr>
              <w:t>2</w:t>
            </w:r>
          </w:p>
        </w:tc>
      </w:tr>
      <w:tr w:rsidR="000115B7" w:rsidRPr="00F36484" w14:paraId="77EB9355" w14:textId="77777777" w:rsidTr="00253EE2">
        <w:tc>
          <w:tcPr>
            <w:tcW w:w="635" w:type="dxa"/>
          </w:tcPr>
          <w:p w14:paraId="319473B7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rPr>
                <w:b/>
                <w:bCs/>
              </w:rPr>
              <w:t>19</w:t>
            </w:r>
          </w:p>
        </w:tc>
        <w:tc>
          <w:tcPr>
            <w:tcW w:w="7553" w:type="dxa"/>
          </w:tcPr>
          <w:p w14:paraId="2727EFCD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t>Класс однодольные семейства: лилейные, мятликовые</w:t>
            </w:r>
          </w:p>
        </w:tc>
        <w:tc>
          <w:tcPr>
            <w:tcW w:w="1701" w:type="dxa"/>
            <w:vAlign w:val="center"/>
          </w:tcPr>
          <w:p w14:paraId="4227476A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F36484">
              <w:rPr>
                <w:lang w:eastAsia="ru-RU"/>
              </w:rPr>
              <w:t>2</w:t>
            </w:r>
          </w:p>
        </w:tc>
      </w:tr>
      <w:tr w:rsidR="000115B7" w:rsidRPr="00F36484" w14:paraId="3BC60C2E" w14:textId="77777777" w:rsidTr="00253EE2">
        <w:trPr>
          <w:trHeight w:val="350"/>
        </w:trPr>
        <w:tc>
          <w:tcPr>
            <w:tcW w:w="635" w:type="dxa"/>
          </w:tcPr>
          <w:p w14:paraId="23801E50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rPr>
                <w:b/>
                <w:bCs/>
              </w:rPr>
              <w:t>20</w:t>
            </w:r>
          </w:p>
        </w:tc>
        <w:tc>
          <w:tcPr>
            <w:tcW w:w="7553" w:type="dxa"/>
          </w:tcPr>
          <w:p w14:paraId="0517B56A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t>Высшие растения. Основные признаки класса двудольных.</w:t>
            </w:r>
          </w:p>
        </w:tc>
        <w:tc>
          <w:tcPr>
            <w:tcW w:w="1701" w:type="dxa"/>
            <w:vAlign w:val="center"/>
          </w:tcPr>
          <w:p w14:paraId="79974885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F36484">
              <w:rPr>
                <w:lang w:eastAsia="ru-RU"/>
              </w:rPr>
              <w:t>2</w:t>
            </w:r>
          </w:p>
        </w:tc>
      </w:tr>
      <w:tr w:rsidR="000115B7" w:rsidRPr="00F36484" w14:paraId="1BD46BA4" w14:textId="77777777" w:rsidTr="00253EE2">
        <w:trPr>
          <w:trHeight w:val="213"/>
        </w:trPr>
        <w:tc>
          <w:tcPr>
            <w:tcW w:w="635" w:type="dxa"/>
          </w:tcPr>
          <w:p w14:paraId="37CE0FE9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</w:p>
        </w:tc>
        <w:tc>
          <w:tcPr>
            <w:tcW w:w="7553" w:type="dxa"/>
          </w:tcPr>
          <w:p w14:paraId="77453741" w14:textId="77777777" w:rsidR="000115B7" w:rsidRPr="00F36484" w:rsidRDefault="000115B7" w:rsidP="00253EE2">
            <w:pPr>
              <w:tabs>
                <w:tab w:val="left" w:pos="8100"/>
              </w:tabs>
            </w:pPr>
            <w:r>
              <w:t>Всего</w:t>
            </w:r>
          </w:p>
        </w:tc>
        <w:tc>
          <w:tcPr>
            <w:tcW w:w="1701" w:type="dxa"/>
            <w:vAlign w:val="center"/>
          </w:tcPr>
          <w:p w14:paraId="3565C21C" w14:textId="77777777" w:rsidR="000115B7" w:rsidRPr="00F36484" w:rsidRDefault="000115B7" w:rsidP="00253EE2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</w:tr>
    </w:tbl>
    <w:p w14:paraId="3F322049" w14:textId="77777777" w:rsidR="000115B7" w:rsidRPr="00F36484" w:rsidRDefault="000115B7" w:rsidP="000115B7">
      <w:pPr>
        <w:suppressAutoHyphens w:val="0"/>
        <w:rPr>
          <w:lang w:eastAsia="ru-RU"/>
        </w:rPr>
      </w:pPr>
    </w:p>
    <w:p w14:paraId="010D62B8" w14:textId="77777777" w:rsidR="000115B7" w:rsidRPr="00F36484" w:rsidRDefault="000115B7" w:rsidP="000115B7">
      <w:pPr>
        <w:suppressAutoHyphens w:val="0"/>
        <w:rPr>
          <w:lang w:eastAsia="ru-RU"/>
        </w:rPr>
      </w:pPr>
    </w:p>
    <w:p w14:paraId="7990EA48" w14:textId="77777777" w:rsidR="000115B7" w:rsidRPr="00F36484" w:rsidRDefault="000115B7" w:rsidP="000115B7">
      <w:pPr>
        <w:suppressAutoHyphens w:val="0"/>
        <w:spacing w:line="360" w:lineRule="auto"/>
        <w:contextualSpacing/>
        <w:jc w:val="center"/>
        <w:rPr>
          <w:b/>
          <w:lang w:eastAsia="ru-RU"/>
        </w:rPr>
      </w:pPr>
      <w:r w:rsidRPr="00F36484">
        <w:rPr>
          <w:b/>
          <w:lang w:eastAsia="ru-RU"/>
        </w:rPr>
        <w:t>Тематический план практических занятий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7758"/>
        <w:gridCol w:w="1499"/>
      </w:tblGrid>
      <w:tr w:rsidR="000115B7" w:rsidRPr="00F36484" w14:paraId="33492AE8" w14:textId="77777777" w:rsidTr="00253EE2">
        <w:trPr>
          <w:trHeight w:val="244"/>
          <w:tblHeader/>
        </w:trPr>
        <w:tc>
          <w:tcPr>
            <w:tcW w:w="635" w:type="dxa"/>
          </w:tcPr>
          <w:p w14:paraId="4778CA43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b/>
                <w:lang w:eastAsia="ru-RU"/>
              </w:rPr>
            </w:pPr>
            <w:r w:rsidRPr="00F36484">
              <w:rPr>
                <w:b/>
                <w:lang w:eastAsia="ru-RU"/>
              </w:rPr>
              <w:t>№</w:t>
            </w:r>
          </w:p>
        </w:tc>
        <w:tc>
          <w:tcPr>
            <w:tcW w:w="7837" w:type="dxa"/>
          </w:tcPr>
          <w:p w14:paraId="7FF44653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b/>
                <w:lang w:eastAsia="ru-RU"/>
              </w:rPr>
            </w:pPr>
            <w:r w:rsidRPr="00F36484">
              <w:rPr>
                <w:b/>
                <w:lang w:eastAsia="ru-RU"/>
              </w:rPr>
              <w:t>Тема занятия</w:t>
            </w:r>
          </w:p>
        </w:tc>
        <w:tc>
          <w:tcPr>
            <w:tcW w:w="1417" w:type="dxa"/>
          </w:tcPr>
          <w:p w14:paraId="593AE41F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b/>
                <w:lang w:eastAsia="ru-RU"/>
              </w:rPr>
            </w:pPr>
            <w:r w:rsidRPr="00F36484">
              <w:rPr>
                <w:b/>
                <w:lang w:eastAsia="ru-RU"/>
              </w:rPr>
              <w:t xml:space="preserve">Количество </w:t>
            </w:r>
          </w:p>
          <w:p w14:paraId="434E70C6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b/>
                <w:lang w:eastAsia="ru-RU"/>
              </w:rPr>
            </w:pPr>
            <w:r w:rsidRPr="00F36484">
              <w:rPr>
                <w:b/>
                <w:lang w:eastAsia="ru-RU"/>
              </w:rPr>
              <w:t>часов</w:t>
            </w:r>
          </w:p>
        </w:tc>
      </w:tr>
      <w:tr w:rsidR="000115B7" w:rsidRPr="00F36484" w14:paraId="45C17B07" w14:textId="77777777" w:rsidTr="00253EE2">
        <w:trPr>
          <w:trHeight w:val="436"/>
        </w:trPr>
        <w:tc>
          <w:tcPr>
            <w:tcW w:w="635" w:type="dxa"/>
          </w:tcPr>
          <w:p w14:paraId="18FFCAFE" w14:textId="77777777" w:rsidR="000115B7" w:rsidRPr="00F36484" w:rsidRDefault="000115B7" w:rsidP="00253EE2">
            <w:pPr>
              <w:rPr>
                <w:b/>
                <w:bCs/>
              </w:rPr>
            </w:pPr>
            <w:r w:rsidRPr="00F36484">
              <w:rPr>
                <w:b/>
                <w:bCs/>
              </w:rPr>
              <w:t>1</w:t>
            </w:r>
          </w:p>
        </w:tc>
        <w:tc>
          <w:tcPr>
            <w:tcW w:w="7837" w:type="dxa"/>
          </w:tcPr>
          <w:p w14:paraId="281B3B68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t xml:space="preserve">Увеличительные приборы. Строение и </w:t>
            </w:r>
            <w:r w:rsidRPr="00F36484">
              <w:rPr>
                <w:iCs/>
              </w:rPr>
              <w:t>физиологические процессы в клетке</w:t>
            </w:r>
          </w:p>
        </w:tc>
        <w:tc>
          <w:tcPr>
            <w:tcW w:w="1417" w:type="dxa"/>
            <w:vAlign w:val="center"/>
          </w:tcPr>
          <w:p w14:paraId="37C2C30C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F36484">
              <w:rPr>
                <w:lang w:eastAsia="ru-RU"/>
              </w:rPr>
              <w:t>4</w:t>
            </w:r>
          </w:p>
        </w:tc>
      </w:tr>
      <w:tr w:rsidR="000115B7" w:rsidRPr="00F36484" w14:paraId="3452A4A2" w14:textId="77777777" w:rsidTr="00253EE2">
        <w:tc>
          <w:tcPr>
            <w:tcW w:w="635" w:type="dxa"/>
          </w:tcPr>
          <w:p w14:paraId="2A9982F4" w14:textId="77777777" w:rsidR="000115B7" w:rsidRPr="00F36484" w:rsidRDefault="000115B7" w:rsidP="00253EE2">
            <w:pPr>
              <w:rPr>
                <w:b/>
                <w:bCs/>
              </w:rPr>
            </w:pPr>
            <w:r w:rsidRPr="00F36484">
              <w:rPr>
                <w:b/>
                <w:bCs/>
              </w:rPr>
              <w:t>2</w:t>
            </w:r>
          </w:p>
        </w:tc>
        <w:tc>
          <w:tcPr>
            <w:tcW w:w="7837" w:type="dxa"/>
          </w:tcPr>
          <w:p w14:paraId="5E418216" w14:textId="77777777" w:rsidR="000115B7" w:rsidRPr="00F36484" w:rsidRDefault="000115B7" w:rsidP="00253EE2">
            <w:pPr>
              <w:tabs>
                <w:tab w:val="left" w:pos="8100"/>
              </w:tabs>
              <w:rPr>
                <w:b/>
                <w:bCs/>
              </w:rPr>
            </w:pPr>
            <w:r w:rsidRPr="00F36484">
              <w:t>Общая характеристика тканей.</w:t>
            </w:r>
          </w:p>
        </w:tc>
        <w:tc>
          <w:tcPr>
            <w:tcW w:w="1417" w:type="dxa"/>
            <w:vAlign w:val="center"/>
          </w:tcPr>
          <w:p w14:paraId="12286FB8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F36484">
              <w:rPr>
                <w:lang w:eastAsia="ru-RU"/>
              </w:rPr>
              <w:t>4</w:t>
            </w:r>
          </w:p>
        </w:tc>
      </w:tr>
      <w:tr w:rsidR="000115B7" w:rsidRPr="00F36484" w14:paraId="7F92816F" w14:textId="77777777" w:rsidTr="00253EE2">
        <w:tc>
          <w:tcPr>
            <w:tcW w:w="635" w:type="dxa"/>
          </w:tcPr>
          <w:p w14:paraId="6182BCEE" w14:textId="77777777" w:rsidR="000115B7" w:rsidRPr="00F36484" w:rsidRDefault="000115B7" w:rsidP="00253EE2">
            <w:pPr>
              <w:rPr>
                <w:b/>
                <w:bCs/>
              </w:rPr>
            </w:pPr>
            <w:r w:rsidRPr="00F36484">
              <w:rPr>
                <w:b/>
                <w:bCs/>
              </w:rPr>
              <w:t>3</w:t>
            </w:r>
          </w:p>
        </w:tc>
        <w:tc>
          <w:tcPr>
            <w:tcW w:w="7837" w:type="dxa"/>
          </w:tcPr>
          <w:p w14:paraId="6F96EDBF" w14:textId="77777777" w:rsidR="000115B7" w:rsidRPr="00F36484" w:rsidRDefault="000115B7" w:rsidP="00253EE2">
            <w:pPr>
              <w:rPr>
                <w:b/>
                <w:bCs/>
              </w:rPr>
            </w:pPr>
            <w:r w:rsidRPr="00F36484">
              <w:t>Общее понятие о вегетативных органах. Корень. Побег</w:t>
            </w:r>
          </w:p>
        </w:tc>
        <w:tc>
          <w:tcPr>
            <w:tcW w:w="1417" w:type="dxa"/>
            <w:vAlign w:val="center"/>
          </w:tcPr>
          <w:p w14:paraId="0C2B98D3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F36484">
              <w:rPr>
                <w:lang w:eastAsia="ru-RU"/>
              </w:rPr>
              <w:t>4</w:t>
            </w:r>
          </w:p>
        </w:tc>
      </w:tr>
      <w:tr w:rsidR="000115B7" w:rsidRPr="00F36484" w14:paraId="04D597C5" w14:textId="77777777" w:rsidTr="00253EE2">
        <w:tc>
          <w:tcPr>
            <w:tcW w:w="635" w:type="dxa"/>
          </w:tcPr>
          <w:p w14:paraId="327C74AA" w14:textId="77777777" w:rsidR="000115B7" w:rsidRPr="00F36484" w:rsidRDefault="000115B7" w:rsidP="00253EE2">
            <w:pPr>
              <w:rPr>
                <w:b/>
                <w:bCs/>
              </w:rPr>
            </w:pPr>
            <w:r w:rsidRPr="00F36484">
              <w:rPr>
                <w:b/>
                <w:bCs/>
              </w:rPr>
              <w:t>4</w:t>
            </w:r>
          </w:p>
        </w:tc>
        <w:tc>
          <w:tcPr>
            <w:tcW w:w="7837" w:type="dxa"/>
          </w:tcPr>
          <w:p w14:paraId="6B94629D" w14:textId="77777777" w:rsidR="000115B7" w:rsidRPr="00F36484" w:rsidRDefault="000115B7" w:rsidP="00253EE2">
            <w:pPr>
              <w:rPr>
                <w:b/>
                <w:bCs/>
              </w:rPr>
            </w:pPr>
            <w:r w:rsidRPr="00F36484">
              <w:t>Общее понятие о вегетативных органах. Стебель. Лист.</w:t>
            </w:r>
          </w:p>
        </w:tc>
        <w:tc>
          <w:tcPr>
            <w:tcW w:w="1417" w:type="dxa"/>
            <w:vAlign w:val="center"/>
          </w:tcPr>
          <w:p w14:paraId="36981E77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F36484">
              <w:rPr>
                <w:lang w:eastAsia="ru-RU"/>
              </w:rPr>
              <w:t>4</w:t>
            </w:r>
          </w:p>
        </w:tc>
      </w:tr>
      <w:tr w:rsidR="000115B7" w:rsidRPr="00F36484" w14:paraId="4B8B89AD" w14:textId="77777777" w:rsidTr="00253EE2">
        <w:tc>
          <w:tcPr>
            <w:tcW w:w="635" w:type="dxa"/>
          </w:tcPr>
          <w:p w14:paraId="112C208F" w14:textId="77777777" w:rsidR="000115B7" w:rsidRPr="00F36484" w:rsidRDefault="000115B7" w:rsidP="00253EE2">
            <w:pPr>
              <w:rPr>
                <w:b/>
                <w:bCs/>
              </w:rPr>
            </w:pPr>
            <w:r w:rsidRPr="00F36484">
              <w:rPr>
                <w:b/>
                <w:bCs/>
              </w:rPr>
              <w:t>5</w:t>
            </w:r>
          </w:p>
        </w:tc>
        <w:tc>
          <w:tcPr>
            <w:tcW w:w="7837" w:type="dxa"/>
          </w:tcPr>
          <w:p w14:paraId="64E9C612" w14:textId="77777777" w:rsidR="000115B7" w:rsidRPr="00F36484" w:rsidRDefault="000115B7" w:rsidP="00253EE2">
            <w:pPr>
              <w:rPr>
                <w:b/>
                <w:bCs/>
              </w:rPr>
            </w:pPr>
            <w:r w:rsidRPr="00F36484">
              <w:t>Понятие о генеративных органах. Цветок, соцветие. Плод. Семя.</w:t>
            </w:r>
          </w:p>
        </w:tc>
        <w:tc>
          <w:tcPr>
            <w:tcW w:w="1417" w:type="dxa"/>
            <w:vAlign w:val="center"/>
          </w:tcPr>
          <w:p w14:paraId="77607C40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F36484">
              <w:rPr>
                <w:lang w:eastAsia="ru-RU"/>
              </w:rPr>
              <w:t>4</w:t>
            </w:r>
          </w:p>
        </w:tc>
      </w:tr>
      <w:tr w:rsidR="000115B7" w:rsidRPr="00F36484" w14:paraId="1FC355AC" w14:textId="77777777" w:rsidTr="00253EE2">
        <w:tc>
          <w:tcPr>
            <w:tcW w:w="635" w:type="dxa"/>
          </w:tcPr>
          <w:p w14:paraId="432D9760" w14:textId="77777777" w:rsidR="000115B7" w:rsidRPr="00F36484" w:rsidRDefault="000115B7" w:rsidP="00253EE2">
            <w:pPr>
              <w:rPr>
                <w:b/>
                <w:bCs/>
              </w:rPr>
            </w:pPr>
            <w:r w:rsidRPr="00F36484">
              <w:rPr>
                <w:b/>
                <w:bCs/>
              </w:rPr>
              <w:t>6</w:t>
            </w:r>
          </w:p>
        </w:tc>
        <w:tc>
          <w:tcPr>
            <w:tcW w:w="7837" w:type="dxa"/>
          </w:tcPr>
          <w:p w14:paraId="47151C6F" w14:textId="77777777" w:rsidR="000115B7" w:rsidRPr="00F36484" w:rsidRDefault="000115B7" w:rsidP="00253EE2">
            <w:pPr>
              <w:rPr>
                <w:b/>
                <w:bCs/>
              </w:rPr>
            </w:pPr>
            <w:r w:rsidRPr="00F36484">
              <w:t>Признаки и значение отделов</w:t>
            </w:r>
            <w:r w:rsidRPr="00F36484">
              <w:rPr>
                <w:b/>
                <w:bCs/>
              </w:rPr>
              <w:t xml:space="preserve">: </w:t>
            </w:r>
            <w:r w:rsidRPr="00F36484">
              <w:t>Водоросли, Хвощевидные, Папоротниковидные, Голосеменные.</w:t>
            </w:r>
          </w:p>
        </w:tc>
        <w:tc>
          <w:tcPr>
            <w:tcW w:w="1417" w:type="dxa"/>
            <w:vAlign w:val="center"/>
          </w:tcPr>
          <w:p w14:paraId="0FF0B102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F36484">
              <w:rPr>
                <w:lang w:eastAsia="ru-RU"/>
              </w:rPr>
              <w:t>4</w:t>
            </w:r>
          </w:p>
        </w:tc>
      </w:tr>
      <w:tr w:rsidR="000115B7" w:rsidRPr="00F36484" w14:paraId="305552D9" w14:textId="77777777" w:rsidTr="00253EE2">
        <w:tc>
          <w:tcPr>
            <w:tcW w:w="635" w:type="dxa"/>
          </w:tcPr>
          <w:p w14:paraId="23BA66F3" w14:textId="77777777" w:rsidR="000115B7" w:rsidRPr="00F36484" w:rsidRDefault="000115B7" w:rsidP="00253EE2">
            <w:pPr>
              <w:rPr>
                <w:b/>
                <w:bCs/>
              </w:rPr>
            </w:pPr>
            <w:r w:rsidRPr="00F36484">
              <w:rPr>
                <w:b/>
                <w:bCs/>
              </w:rPr>
              <w:t>7</w:t>
            </w:r>
          </w:p>
        </w:tc>
        <w:tc>
          <w:tcPr>
            <w:tcW w:w="7837" w:type="dxa"/>
          </w:tcPr>
          <w:p w14:paraId="410C4C59" w14:textId="77777777" w:rsidR="000115B7" w:rsidRPr="00F36484" w:rsidRDefault="000115B7" w:rsidP="00253EE2">
            <w:pPr>
              <w:rPr>
                <w:b/>
                <w:bCs/>
              </w:rPr>
            </w:pPr>
            <w:r w:rsidRPr="00F36484">
              <w:t>Признаки семейств сельдерейные, лютиковые, крестоцветные</w:t>
            </w:r>
          </w:p>
        </w:tc>
        <w:tc>
          <w:tcPr>
            <w:tcW w:w="1417" w:type="dxa"/>
            <w:vAlign w:val="center"/>
          </w:tcPr>
          <w:p w14:paraId="0FD9C488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F36484">
              <w:rPr>
                <w:lang w:eastAsia="ru-RU"/>
              </w:rPr>
              <w:t>4</w:t>
            </w:r>
          </w:p>
        </w:tc>
      </w:tr>
      <w:tr w:rsidR="000115B7" w:rsidRPr="00F36484" w14:paraId="1517A149" w14:textId="77777777" w:rsidTr="00253EE2">
        <w:tc>
          <w:tcPr>
            <w:tcW w:w="635" w:type="dxa"/>
          </w:tcPr>
          <w:p w14:paraId="54582692" w14:textId="77777777" w:rsidR="000115B7" w:rsidRPr="00F36484" w:rsidRDefault="000115B7" w:rsidP="00253EE2">
            <w:pPr>
              <w:rPr>
                <w:b/>
                <w:bCs/>
              </w:rPr>
            </w:pPr>
            <w:r w:rsidRPr="00F36484">
              <w:rPr>
                <w:b/>
                <w:bCs/>
              </w:rPr>
              <w:t>8</w:t>
            </w:r>
          </w:p>
        </w:tc>
        <w:tc>
          <w:tcPr>
            <w:tcW w:w="7837" w:type="dxa"/>
          </w:tcPr>
          <w:p w14:paraId="54CCA3C7" w14:textId="77777777" w:rsidR="000115B7" w:rsidRPr="00F36484" w:rsidRDefault="000115B7" w:rsidP="00253EE2">
            <w:pPr>
              <w:rPr>
                <w:b/>
                <w:bCs/>
              </w:rPr>
            </w:pPr>
            <w:r w:rsidRPr="00F36484">
              <w:t>Признаки семейств: бобовые, пасленовые, маковые</w:t>
            </w:r>
          </w:p>
        </w:tc>
        <w:tc>
          <w:tcPr>
            <w:tcW w:w="1417" w:type="dxa"/>
            <w:vAlign w:val="center"/>
          </w:tcPr>
          <w:p w14:paraId="49B3E2FB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F36484">
              <w:rPr>
                <w:lang w:eastAsia="ru-RU"/>
              </w:rPr>
              <w:t>4</w:t>
            </w:r>
          </w:p>
        </w:tc>
      </w:tr>
      <w:tr w:rsidR="000115B7" w:rsidRPr="00F36484" w14:paraId="2601ADAC" w14:textId="77777777" w:rsidTr="00253EE2">
        <w:tc>
          <w:tcPr>
            <w:tcW w:w="635" w:type="dxa"/>
          </w:tcPr>
          <w:p w14:paraId="469328CA" w14:textId="77777777" w:rsidR="000115B7" w:rsidRPr="00F36484" w:rsidRDefault="000115B7" w:rsidP="00253EE2">
            <w:pPr>
              <w:rPr>
                <w:b/>
                <w:bCs/>
              </w:rPr>
            </w:pPr>
            <w:r w:rsidRPr="00F36484">
              <w:rPr>
                <w:b/>
                <w:bCs/>
              </w:rPr>
              <w:t>9</w:t>
            </w:r>
          </w:p>
        </w:tc>
        <w:tc>
          <w:tcPr>
            <w:tcW w:w="7837" w:type="dxa"/>
          </w:tcPr>
          <w:p w14:paraId="16909ADD" w14:textId="77777777" w:rsidR="000115B7" w:rsidRPr="00F36484" w:rsidRDefault="000115B7" w:rsidP="00253EE2">
            <w:pPr>
              <w:rPr>
                <w:b/>
                <w:bCs/>
              </w:rPr>
            </w:pPr>
            <w:r w:rsidRPr="00F36484">
              <w:t>Признаки семейств: астровые, вересковые, яснотковые</w:t>
            </w:r>
          </w:p>
        </w:tc>
        <w:tc>
          <w:tcPr>
            <w:tcW w:w="1417" w:type="dxa"/>
            <w:vAlign w:val="center"/>
          </w:tcPr>
          <w:p w14:paraId="4491BCB8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lang w:eastAsia="ru-RU"/>
              </w:rPr>
            </w:pPr>
          </w:p>
        </w:tc>
      </w:tr>
      <w:tr w:rsidR="000115B7" w:rsidRPr="00F36484" w14:paraId="600ED353" w14:textId="77777777" w:rsidTr="00253EE2">
        <w:tc>
          <w:tcPr>
            <w:tcW w:w="635" w:type="dxa"/>
          </w:tcPr>
          <w:p w14:paraId="29705642" w14:textId="77777777" w:rsidR="000115B7" w:rsidRPr="00F36484" w:rsidRDefault="000115B7" w:rsidP="00253EE2">
            <w:pPr>
              <w:rPr>
                <w:b/>
                <w:bCs/>
              </w:rPr>
            </w:pPr>
            <w:r w:rsidRPr="00F36484">
              <w:rPr>
                <w:b/>
                <w:bCs/>
              </w:rPr>
              <w:t>10</w:t>
            </w:r>
          </w:p>
        </w:tc>
        <w:tc>
          <w:tcPr>
            <w:tcW w:w="7837" w:type="dxa"/>
          </w:tcPr>
          <w:p w14:paraId="55A9F359" w14:textId="77777777" w:rsidR="000115B7" w:rsidRPr="00F36484" w:rsidRDefault="000115B7" w:rsidP="00253EE2">
            <w:pPr>
              <w:rPr>
                <w:b/>
                <w:bCs/>
              </w:rPr>
            </w:pPr>
            <w:r w:rsidRPr="00F36484">
              <w:t>Признаки семейств: лилейные, мятликовые</w:t>
            </w:r>
          </w:p>
        </w:tc>
        <w:tc>
          <w:tcPr>
            <w:tcW w:w="1417" w:type="dxa"/>
            <w:vAlign w:val="center"/>
          </w:tcPr>
          <w:p w14:paraId="73E98135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F36484">
              <w:rPr>
                <w:lang w:eastAsia="ru-RU"/>
              </w:rPr>
              <w:t>4</w:t>
            </w:r>
          </w:p>
        </w:tc>
      </w:tr>
      <w:tr w:rsidR="000115B7" w:rsidRPr="00F36484" w14:paraId="31729E35" w14:textId="77777777" w:rsidTr="00253EE2">
        <w:tc>
          <w:tcPr>
            <w:tcW w:w="635" w:type="dxa"/>
          </w:tcPr>
          <w:p w14:paraId="33CE07C5" w14:textId="77777777" w:rsidR="000115B7" w:rsidRPr="00F36484" w:rsidRDefault="000115B7" w:rsidP="00253EE2">
            <w:pPr>
              <w:rPr>
                <w:b/>
                <w:bCs/>
              </w:rPr>
            </w:pPr>
          </w:p>
        </w:tc>
        <w:tc>
          <w:tcPr>
            <w:tcW w:w="7837" w:type="dxa"/>
          </w:tcPr>
          <w:p w14:paraId="020CEAA2" w14:textId="77777777" w:rsidR="000115B7" w:rsidRPr="00F36484" w:rsidRDefault="000115B7" w:rsidP="00253EE2">
            <w:r w:rsidRPr="00F36484">
              <w:t>всего</w:t>
            </w:r>
          </w:p>
        </w:tc>
        <w:tc>
          <w:tcPr>
            <w:tcW w:w="1417" w:type="dxa"/>
            <w:vAlign w:val="center"/>
          </w:tcPr>
          <w:p w14:paraId="44920911" w14:textId="77777777" w:rsidR="000115B7" w:rsidRPr="00F36484" w:rsidRDefault="000115B7" w:rsidP="00253EE2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F36484">
              <w:rPr>
                <w:lang w:eastAsia="ru-RU"/>
              </w:rPr>
              <w:t>40 часов</w:t>
            </w:r>
          </w:p>
        </w:tc>
      </w:tr>
    </w:tbl>
    <w:p w14:paraId="152C173F" w14:textId="77777777" w:rsidR="000115B7" w:rsidRPr="00F36484" w:rsidRDefault="000115B7" w:rsidP="000115B7">
      <w:pPr>
        <w:suppressAutoHyphens w:val="0"/>
        <w:rPr>
          <w:lang w:eastAsia="ru-RU"/>
        </w:rPr>
      </w:pPr>
    </w:p>
    <w:p w14:paraId="57848402" w14:textId="77777777" w:rsidR="000115B7" w:rsidRPr="00F36484" w:rsidRDefault="000115B7" w:rsidP="000115B7">
      <w:pPr>
        <w:suppressAutoHyphens w:val="0"/>
        <w:rPr>
          <w:lang w:eastAsia="ru-RU"/>
        </w:rPr>
      </w:pPr>
    </w:p>
    <w:p w14:paraId="11C91C71" w14:textId="77777777" w:rsidR="000115B7" w:rsidRPr="00F36484" w:rsidRDefault="000115B7" w:rsidP="000115B7">
      <w:pPr>
        <w:suppressAutoHyphens w:val="0"/>
        <w:rPr>
          <w:lang w:eastAsia="ru-RU"/>
        </w:rPr>
      </w:pPr>
    </w:p>
    <w:p w14:paraId="6B54DB1D" w14:textId="77777777" w:rsidR="000115B7" w:rsidRPr="00F36484" w:rsidRDefault="000115B7" w:rsidP="000115B7">
      <w:pPr>
        <w:suppressAutoHyphens w:val="0"/>
        <w:rPr>
          <w:lang w:eastAsia="ru-RU"/>
        </w:rPr>
      </w:pPr>
    </w:p>
    <w:p w14:paraId="3166CCFD" w14:textId="77777777" w:rsidR="000115B7" w:rsidRDefault="000115B7" w:rsidP="000115B7">
      <w:pPr>
        <w:suppressAutoHyphens w:val="0"/>
        <w:rPr>
          <w:lang w:eastAsia="ru-RU"/>
        </w:rPr>
      </w:pPr>
    </w:p>
    <w:p w14:paraId="4FD2DDA7" w14:textId="77777777" w:rsidR="000115B7" w:rsidRPr="00F36484" w:rsidRDefault="000115B7" w:rsidP="000115B7">
      <w:pPr>
        <w:suppressAutoHyphens w:val="0"/>
        <w:rPr>
          <w:lang w:eastAsia="ru-RU"/>
        </w:rPr>
      </w:pPr>
    </w:p>
    <w:p w14:paraId="678E1E0A" w14:textId="77777777" w:rsidR="000115B7" w:rsidRPr="00F36484" w:rsidRDefault="000115B7" w:rsidP="000115B7">
      <w:pPr>
        <w:suppressAutoHyphens w:val="0"/>
        <w:jc w:val="center"/>
        <w:rPr>
          <w:b/>
          <w:bCs/>
          <w:lang w:eastAsia="en-US"/>
        </w:rPr>
      </w:pPr>
      <w:r w:rsidRPr="00F36484">
        <w:rPr>
          <w:b/>
          <w:bCs/>
          <w:lang w:eastAsia="en-US"/>
        </w:rPr>
        <w:t>Самостоятельная внеаудиторная работа обучающихся</w:t>
      </w:r>
    </w:p>
    <w:p w14:paraId="522365AF" w14:textId="77777777" w:rsidR="000115B7" w:rsidRPr="00F36484" w:rsidRDefault="000115B7" w:rsidP="000115B7">
      <w:pPr>
        <w:suppressAutoHyphens w:val="0"/>
        <w:jc w:val="center"/>
        <w:rPr>
          <w:b/>
          <w:bCs/>
          <w:lang w:eastAsia="en-US"/>
        </w:rPr>
      </w:pPr>
    </w:p>
    <w:p w14:paraId="3300D4AC" w14:textId="77777777" w:rsidR="000115B7" w:rsidRPr="00F36484" w:rsidRDefault="000115B7" w:rsidP="000115B7">
      <w:pPr>
        <w:suppressAutoHyphens w:val="0"/>
        <w:jc w:val="center"/>
        <w:rPr>
          <w:lang w:eastAsia="ru-RU"/>
        </w:rPr>
      </w:pPr>
    </w:p>
    <w:tbl>
      <w:tblPr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835"/>
        <w:gridCol w:w="3969"/>
        <w:gridCol w:w="2356"/>
      </w:tblGrid>
      <w:tr w:rsidR="000115B7" w:rsidRPr="00F36484" w14:paraId="6E0A59D5" w14:textId="77777777" w:rsidTr="00253EE2">
        <w:trPr>
          <w:trHeight w:val="469"/>
        </w:trPr>
        <w:tc>
          <w:tcPr>
            <w:tcW w:w="817" w:type="dxa"/>
          </w:tcPr>
          <w:p w14:paraId="41EBAC1E" w14:textId="77777777" w:rsidR="000115B7" w:rsidRPr="00F36484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bCs/>
                <w:lang w:eastAsia="ru-RU"/>
              </w:rPr>
            </w:pPr>
            <w:r w:rsidRPr="00F36484">
              <w:rPr>
                <w:b/>
                <w:bCs/>
                <w:lang w:eastAsia="ru-RU"/>
              </w:rPr>
              <w:t>№ п</w:t>
            </w:r>
            <w:r w:rsidRPr="00F36484">
              <w:rPr>
                <w:b/>
                <w:bCs/>
                <w:lang w:val="en-US" w:eastAsia="ru-RU"/>
              </w:rPr>
              <w:t>/</w:t>
            </w:r>
            <w:r w:rsidRPr="00F36484">
              <w:rPr>
                <w:b/>
                <w:bCs/>
                <w:lang w:eastAsia="ru-RU"/>
              </w:rPr>
              <w:t>п</w:t>
            </w:r>
          </w:p>
        </w:tc>
        <w:tc>
          <w:tcPr>
            <w:tcW w:w="2835" w:type="dxa"/>
          </w:tcPr>
          <w:p w14:paraId="0936C861" w14:textId="77777777" w:rsidR="000115B7" w:rsidRPr="00F36484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</w:t>
            </w:r>
          </w:p>
        </w:tc>
        <w:tc>
          <w:tcPr>
            <w:tcW w:w="3969" w:type="dxa"/>
          </w:tcPr>
          <w:p w14:paraId="15B1DDAC" w14:textId="77777777" w:rsidR="000115B7" w:rsidRPr="00F36484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  <w:r w:rsidRPr="00F36484">
              <w:rPr>
                <w:b/>
                <w:bCs/>
                <w:lang w:eastAsia="ru-RU"/>
              </w:rPr>
              <w:t xml:space="preserve"> Самостоятельная работа</w:t>
            </w:r>
          </w:p>
        </w:tc>
        <w:tc>
          <w:tcPr>
            <w:tcW w:w="2356" w:type="dxa"/>
          </w:tcPr>
          <w:p w14:paraId="6391DE4F" w14:textId="77777777" w:rsidR="000115B7" w:rsidRPr="00F36484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bCs/>
                <w:lang w:eastAsia="ru-RU"/>
              </w:rPr>
            </w:pPr>
            <w:r w:rsidRPr="00F36484">
              <w:rPr>
                <w:b/>
                <w:bCs/>
                <w:lang w:eastAsia="ru-RU"/>
              </w:rPr>
              <w:t>Объем часов</w:t>
            </w:r>
          </w:p>
        </w:tc>
      </w:tr>
      <w:tr w:rsidR="000115B7" w:rsidRPr="00F36484" w14:paraId="73AD3120" w14:textId="77777777" w:rsidTr="00253EE2">
        <w:trPr>
          <w:trHeight w:val="361"/>
        </w:trPr>
        <w:tc>
          <w:tcPr>
            <w:tcW w:w="817" w:type="dxa"/>
          </w:tcPr>
          <w:p w14:paraId="1E25381E" w14:textId="77777777" w:rsidR="000115B7" w:rsidRPr="00F36484" w:rsidRDefault="000115B7" w:rsidP="00253EE2">
            <w:pPr>
              <w:shd w:val="clear" w:color="auto" w:fill="FFFFFF"/>
              <w:suppressAutoHyphens w:val="0"/>
              <w:ind w:left="15"/>
              <w:jc w:val="center"/>
              <w:rPr>
                <w:lang w:eastAsia="ru-RU"/>
              </w:rPr>
            </w:pPr>
            <w:r w:rsidRPr="00F36484">
              <w:rPr>
                <w:lang w:eastAsia="ru-RU"/>
              </w:rPr>
              <w:t>1</w:t>
            </w:r>
          </w:p>
        </w:tc>
        <w:tc>
          <w:tcPr>
            <w:tcW w:w="2835" w:type="dxa"/>
          </w:tcPr>
          <w:p w14:paraId="14E69491" w14:textId="77777777" w:rsidR="000115B7" w:rsidRPr="00F36484" w:rsidRDefault="000115B7" w:rsidP="00253EE2">
            <w:pPr>
              <w:widowControl w:val="0"/>
              <w:ind w:left="-57" w:right="-57"/>
              <w:jc w:val="both"/>
            </w:pPr>
            <w:r w:rsidRPr="00F36484">
              <w:t xml:space="preserve">Роль растений в природе и жизни человека. </w:t>
            </w:r>
          </w:p>
          <w:p w14:paraId="6CDE44F5" w14:textId="77777777" w:rsidR="000115B7" w:rsidRPr="00F36484" w:rsidRDefault="000115B7" w:rsidP="00253EE2">
            <w:pPr>
              <w:widowControl w:val="0"/>
              <w:ind w:left="-57" w:right="-57"/>
              <w:jc w:val="both"/>
            </w:pPr>
          </w:p>
        </w:tc>
        <w:tc>
          <w:tcPr>
            <w:tcW w:w="3969" w:type="dxa"/>
          </w:tcPr>
          <w:p w14:paraId="26085362" w14:textId="77777777" w:rsidR="000115B7" w:rsidRPr="00F36484" w:rsidRDefault="000115B7" w:rsidP="00253EE2">
            <w:pPr>
              <w:widowControl w:val="0"/>
              <w:ind w:left="-57" w:right="-57"/>
              <w:jc w:val="both"/>
            </w:pPr>
            <w:r w:rsidRPr="00F36484">
              <w:t>Работа с учебной литературой, с дополнительной рекомендуемой литературой, подготовка сообщений, заполнение таблицы</w:t>
            </w:r>
          </w:p>
        </w:tc>
        <w:tc>
          <w:tcPr>
            <w:tcW w:w="2356" w:type="dxa"/>
          </w:tcPr>
          <w:p w14:paraId="28738B21" w14:textId="77777777" w:rsidR="000115B7" w:rsidRPr="00F36484" w:rsidRDefault="000115B7" w:rsidP="00253EE2">
            <w:pPr>
              <w:pStyle w:val="afd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648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0115B7" w:rsidRPr="00F36484" w14:paraId="6A1E9690" w14:textId="77777777" w:rsidTr="00253EE2">
        <w:trPr>
          <w:trHeight w:val="321"/>
        </w:trPr>
        <w:tc>
          <w:tcPr>
            <w:tcW w:w="817" w:type="dxa"/>
          </w:tcPr>
          <w:p w14:paraId="5642850C" w14:textId="77777777" w:rsidR="000115B7" w:rsidRPr="00F36484" w:rsidRDefault="000115B7" w:rsidP="00253EE2">
            <w:pPr>
              <w:shd w:val="clear" w:color="auto" w:fill="FFFFFF"/>
              <w:suppressAutoHyphens w:val="0"/>
              <w:ind w:firstLine="15"/>
              <w:jc w:val="center"/>
              <w:rPr>
                <w:color w:val="000000"/>
                <w:lang w:eastAsia="ru-RU"/>
              </w:rPr>
            </w:pPr>
            <w:r w:rsidRPr="00F36484">
              <w:rPr>
                <w:color w:val="000000"/>
                <w:lang w:eastAsia="ru-RU"/>
              </w:rPr>
              <w:t>2</w:t>
            </w:r>
          </w:p>
        </w:tc>
        <w:tc>
          <w:tcPr>
            <w:tcW w:w="2835" w:type="dxa"/>
          </w:tcPr>
          <w:p w14:paraId="50F6F0E7" w14:textId="77777777" w:rsidR="000115B7" w:rsidRPr="00F36484" w:rsidRDefault="000115B7" w:rsidP="00253EE2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F36484">
              <w:rPr>
                <w:rFonts w:ascii="Times New Roman" w:hAnsi="Times New Roman"/>
                <w:sz w:val="24"/>
                <w:szCs w:val="24"/>
              </w:rPr>
              <w:t>Увеличительные приборы. Строение растительной клетки.</w:t>
            </w:r>
            <w:r w:rsidRPr="00F36484">
              <w:rPr>
                <w:rFonts w:ascii="Times New Roman" w:hAnsi="Times New Roman"/>
                <w:iCs/>
                <w:sz w:val="24"/>
                <w:szCs w:val="24"/>
              </w:rPr>
              <w:t xml:space="preserve"> Физиологические процессы в клетке</w:t>
            </w:r>
          </w:p>
        </w:tc>
        <w:tc>
          <w:tcPr>
            <w:tcW w:w="3969" w:type="dxa"/>
          </w:tcPr>
          <w:p w14:paraId="2C84BC10" w14:textId="77777777" w:rsidR="000115B7" w:rsidRPr="00F36484" w:rsidRDefault="000115B7" w:rsidP="00253EE2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F36484">
              <w:rPr>
                <w:rFonts w:ascii="Times New Roman" w:hAnsi="Times New Roman"/>
                <w:sz w:val="24"/>
                <w:szCs w:val="24"/>
              </w:rPr>
              <w:t>Работа с учебной литературой, с дополнительной рекомендуемой литературой,</w:t>
            </w:r>
            <w:r w:rsidRPr="00F36484">
              <w:rPr>
                <w:sz w:val="24"/>
                <w:szCs w:val="24"/>
              </w:rPr>
              <w:t xml:space="preserve"> </w:t>
            </w:r>
            <w:r w:rsidRPr="00F36484">
              <w:rPr>
                <w:rFonts w:ascii="Times New Roman" w:hAnsi="Times New Roman"/>
                <w:sz w:val="24"/>
                <w:szCs w:val="24"/>
              </w:rPr>
              <w:t>заполнение таблицы</w:t>
            </w:r>
          </w:p>
        </w:tc>
        <w:tc>
          <w:tcPr>
            <w:tcW w:w="2356" w:type="dxa"/>
          </w:tcPr>
          <w:p w14:paraId="7B2F8C19" w14:textId="77777777" w:rsidR="000115B7" w:rsidRPr="00F36484" w:rsidRDefault="000115B7" w:rsidP="00253EE2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115B7" w:rsidRPr="00F36484" w14:paraId="592EDC7B" w14:textId="77777777" w:rsidTr="00253EE2">
        <w:trPr>
          <w:trHeight w:val="20"/>
        </w:trPr>
        <w:tc>
          <w:tcPr>
            <w:tcW w:w="817" w:type="dxa"/>
          </w:tcPr>
          <w:p w14:paraId="3282F957" w14:textId="77777777" w:rsidR="000115B7" w:rsidRPr="00F36484" w:rsidRDefault="000115B7" w:rsidP="00253EE2">
            <w:pPr>
              <w:suppressAutoHyphens w:val="0"/>
              <w:jc w:val="center"/>
              <w:rPr>
                <w:lang w:eastAsia="ru-RU"/>
              </w:rPr>
            </w:pPr>
            <w:r w:rsidRPr="00F36484">
              <w:rPr>
                <w:lang w:eastAsia="ru-RU"/>
              </w:rPr>
              <w:t>3</w:t>
            </w:r>
          </w:p>
        </w:tc>
        <w:tc>
          <w:tcPr>
            <w:tcW w:w="2835" w:type="dxa"/>
          </w:tcPr>
          <w:p w14:paraId="65A44F14" w14:textId="77777777" w:rsidR="000115B7" w:rsidRPr="00F36484" w:rsidRDefault="000115B7" w:rsidP="00253EE2">
            <w:pPr>
              <w:pStyle w:val="afd"/>
              <w:tabs>
                <w:tab w:val="left" w:pos="6281"/>
              </w:tabs>
              <w:rPr>
                <w:rFonts w:ascii="Times New Roman" w:hAnsi="Times New Roman"/>
                <w:sz w:val="24"/>
                <w:szCs w:val="24"/>
              </w:rPr>
            </w:pPr>
            <w:r w:rsidRPr="00F36484">
              <w:rPr>
                <w:rFonts w:ascii="Times New Roman" w:hAnsi="Times New Roman"/>
                <w:sz w:val="24"/>
                <w:szCs w:val="24"/>
              </w:rPr>
              <w:t xml:space="preserve">Растительные ткани </w:t>
            </w:r>
          </w:p>
        </w:tc>
        <w:tc>
          <w:tcPr>
            <w:tcW w:w="3969" w:type="dxa"/>
          </w:tcPr>
          <w:p w14:paraId="6B7A8F40" w14:textId="77777777" w:rsidR="000115B7" w:rsidRPr="00F36484" w:rsidRDefault="000115B7" w:rsidP="00253EE2">
            <w:pPr>
              <w:pStyle w:val="afd"/>
              <w:tabs>
                <w:tab w:val="left" w:pos="6281"/>
              </w:tabs>
              <w:rPr>
                <w:rFonts w:ascii="Times New Roman" w:hAnsi="Times New Roman"/>
                <w:sz w:val="24"/>
                <w:szCs w:val="24"/>
              </w:rPr>
            </w:pPr>
            <w:r w:rsidRPr="00F36484">
              <w:rPr>
                <w:rFonts w:ascii="Times New Roman" w:hAnsi="Times New Roman"/>
                <w:sz w:val="24"/>
                <w:szCs w:val="24"/>
              </w:rPr>
              <w:t>Работа с учебной литературой, с дополнительной рекомендуемой литературой, заполнение таблицы</w:t>
            </w:r>
          </w:p>
        </w:tc>
        <w:tc>
          <w:tcPr>
            <w:tcW w:w="2356" w:type="dxa"/>
          </w:tcPr>
          <w:p w14:paraId="57D6740C" w14:textId="77777777" w:rsidR="000115B7" w:rsidRPr="00F36484" w:rsidRDefault="000115B7" w:rsidP="00253EE2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115B7" w:rsidRPr="00F36484" w14:paraId="6940AD1D" w14:textId="77777777" w:rsidTr="00253EE2">
        <w:trPr>
          <w:trHeight w:val="20"/>
        </w:trPr>
        <w:tc>
          <w:tcPr>
            <w:tcW w:w="817" w:type="dxa"/>
          </w:tcPr>
          <w:p w14:paraId="75CD38A4" w14:textId="77777777" w:rsidR="000115B7" w:rsidRPr="00F36484" w:rsidRDefault="000115B7" w:rsidP="00253EE2">
            <w:pPr>
              <w:suppressAutoHyphens w:val="0"/>
              <w:jc w:val="center"/>
              <w:rPr>
                <w:lang w:eastAsia="ru-RU"/>
              </w:rPr>
            </w:pPr>
            <w:r w:rsidRPr="00F36484">
              <w:rPr>
                <w:lang w:eastAsia="ru-RU"/>
              </w:rPr>
              <w:t>4</w:t>
            </w:r>
          </w:p>
        </w:tc>
        <w:tc>
          <w:tcPr>
            <w:tcW w:w="2835" w:type="dxa"/>
          </w:tcPr>
          <w:p w14:paraId="5D02E33D" w14:textId="77777777" w:rsidR="000115B7" w:rsidRPr="00F36484" w:rsidRDefault="000115B7" w:rsidP="00253EE2">
            <w:pPr>
              <w:widowControl w:val="0"/>
              <w:ind w:left="-57" w:right="-57"/>
              <w:jc w:val="both"/>
            </w:pPr>
            <w:r w:rsidRPr="00F36484">
              <w:t>Метаморфозы корней. Метаморфозы побегов. Метаморфозы листьев.</w:t>
            </w:r>
          </w:p>
          <w:p w14:paraId="52D47825" w14:textId="77777777" w:rsidR="000115B7" w:rsidRPr="00F36484" w:rsidRDefault="000115B7" w:rsidP="00253EE2">
            <w:pPr>
              <w:widowControl w:val="0"/>
              <w:ind w:left="-57" w:right="-57"/>
              <w:jc w:val="both"/>
            </w:pPr>
          </w:p>
        </w:tc>
        <w:tc>
          <w:tcPr>
            <w:tcW w:w="3969" w:type="dxa"/>
          </w:tcPr>
          <w:p w14:paraId="3C120D3E" w14:textId="77777777" w:rsidR="000115B7" w:rsidRPr="00F36484" w:rsidRDefault="000115B7" w:rsidP="00253EE2">
            <w:pPr>
              <w:widowControl w:val="0"/>
              <w:ind w:left="-57" w:right="-57"/>
              <w:jc w:val="both"/>
            </w:pPr>
            <w:r w:rsidRPr="00F36484">
              <w:t>Составление таблицы по теме «Сравнительная характеристика подземных метаморфозов корня и стебля». Работа с учебной литературой, составление конспекта, тестовых заданий, разработка мультимедийной презентации.</w:t>
            </w:r>
          </w:p>
        </w:tc>
        <w:tc>
          <w:tcPr>
            <w:tcW w:w="2356" w:type="dxa"/>
          </w:tcPr>
          <w:p w14:paraId="1B92C949" w14:textId="77777777" w:rsidR="000115B7" w:rsidRPr="00F36484" w:rsidRDefault="000115B7" w:rsidP="00253EE2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115B7" w:rsidRPr="00F36484" w14:paraId="74A0ECCD" w14:textId="77777777" w:rsidTr="00253EE2">
        <w:trPr>
          <w:trHeight w:val="20"/>
        </w:trPr>
        <w:tc>
          <w:tcPr>
            <w:tcW w:w="817" w:type="dxa"/>
          </w:tcPr>
          <w:p w14:paraId="713E2931" w14:textId="77777777" w:rsidR="000115B7" w:rsidRPr="00F36484" w:rsidRDefault="000115B7" w:rsidP="00253EE2">
            <w:pPr>
              <w:suppressAutoHyphens w:val="0"/>
              <w:jc w:val="center"/>
              <w:rPr>
                <w:lang w:eastAsia="ru-RU"/>
              </w:rPr>
            </w:pPr>
            <w:r w:rsidRPr="00F36484">
              <w:rPr>
                <w:lang w:eastAsia="ru-RU"/>
              </w:rPr>
              <w:t>5</w:t>
            </w:r>
          </w:p>
        </w:tc>
        <w:tc>
          <w:tcPr>
            <w:tcW w:w="2835" w:type="dxa"/>
          </w:tcPr>
          <w:p w14:paraId="78BF4012" w14:textId="77777777" w:rsidR="000115B7" w:rsidRPr="00F36484" w:rsidRDefault="000115B7" w:rsidP="00253EE2">
            <w:pPr>
              <w:suppressAutoHyphens w:val="0"/>
              <w:rPr>
                <w:lang w:eastAsia="ru-RU"/>
              </w:rPr>
            </w:pPr>
            <w:r w:rsidRPr="00F36484">
              <w:t xml:space="preserve">Простые неопределенные соцветия. Сложные неопределенные соцветия. Распространение плодов и семян. </w:t>
            </w:r>
          </w:p>
        </w:tc>
        <w:tc>
          <w:tcPr>
            <w:tcW w:w="3969" w:type="dxa"/>
          </w:tcPr>
          <w:p w14:paraId="5C09FBBB" w14:textId="77777777" w:rsidR="000115B7" w:rsidRPr="00F36484" w:rsidRDefault="000115B7" w:rsidP="00253EE2">
            <w:pPr>
              <w:suppressAutoHyphens w:val="0"/>
              <w:rPr>
                <w:lang w:eastAsia="ru-RU"/>
              </w:rPr>
            </w:pPr>
            <w:r w:rsidRPr="00F36484">
              <w:t>Работа с учебной литературой, составление конспекта в виде таблицы, кроссвордов, тестовых заданий, разработка мультимедийной презентации</w:t>
            </w:r>
          </w:p>
        </w:tc>
        <w:tc>
          <w:tcPr>
            <w:tcW w:w="2356" w:type="dxa"/>
          </w:tcPr>
          <w:p w14:paraId="060B2541" w14:textId="77777777" w:rsidR="000115B7" w:rsidRPr="00F36484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F36484">
              <w:rPr>
                <w:bCs/>
                <w:lang w:eastAsia="ru-RU"/>
              </w:rPr>
              <w:t>6</w:t>
            </w:r>
          </w:p>
        </w:tc>
      </w:tr>
      <w:tr w:rsidR="000115B7" w:rsidRPr="00F36484" w14:paraId="7363D81E" w14:textId="77777777" w:rsidTr="00253EE2">
        <w:trPr>
          <w:trHeight w:val="20"/>
        </w:trPr>
        <w:tc>
          <w:tcPr>
            <w:tcW w:w="817" w:type="dxa"/>
          </w:tcPr>
          <w:p w14:paraId="5CA96B88" w14:textId="77777777" w:rsidR="000115B7" w:rsidRPr="00F36484" w:rsidRDefault="000115B7" w:rsidP="00253EE2">
            <w:pPr>
              <w:suppressAutoHyphens w:val="0"/>
              <w:jc w:val="center"/>
              <w:rPr>
                <w:lang w:eastAsia="ru-RU"/>
              </w:rPr>
            </w:pPr>
            <w:r w:rsidRPr="00F36484">
              <w:rPr>
                <w:lang w:eastAsia="ru-RU"/>
              </w:rPr>
              <w:t>6</w:t>
            </w:r>
          </w:p>
        </w:tc>
        <w:tc>
          <w:tcPr>
            <w:tcW w:w="2835" w:type="dxa"/>
          </w:tcPr>
          <w:p w14:paraId="6A8F325F" w14:textId="77777777" w:rsidR="000115B7" w:rsidRPr="00F36484" w:rsidRDefault="000115B7" w:rsidP="00253EE2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F36484">
              <w:rPr>
                <w:rFonts w:ascii="Times New Roman" w:hAnsi="Times New Roman"/>
                <w:sz w:val="24"/>
                <w:szCs w:val="24"/>
              </w:rPr>
              <w:t xml:space="preserve">Низшие и высшие растения. Значение водорослей в природе и жизни человека. Отделы: хвощевидные, папоротниковидные, голосеменные. Значение в природе и жизни человека. </w:t>
            </w:r>
          </w:p>
        </w:tc>
        <w:tc>
          <w:tcPr>
            <w:tcW w:w="3969" w:type="dxa"/>
          </w:tcPr>
          <w:p w14:paraId="128C4AEB" w14:textId="77777777" w:rsidR="000115B7" w:rsidRPr="00F36484" w:rsidRDefault="000115B7" w:rsidP="00253EE2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F36484">
              <w:rPr>
                <w:rFonts w:ascii="Times New Roman" w:hAnsi="Times New Roman"/>
                <w:sz w:val="24"/>
                <w:szCs w:val="24"/>
              </w:rPr>
              <w:t>Работа с учебной литера</w:t>
            </w:r>
            <w:r>
              <w:rPr>
                <w:rFonts w:ascii="Times New Roman" w:hAnsi="Times New Roman"/>
                <w:sz w:val="24"/>
                <w:szCs w:val="24"/>
              </w:rPr>
              <w:t>турой,</w:t>
            </w:r>
            <w:r w:rsidRPr="00F36484">
              <w:rPr>
                <w:rFonts w:ascii="Times New Roman" w:hAnsi="Times New Roman"/>
                <w:sz w:val="24"/>
                <w:szCs w:val="24"/>
              </w:rPr>
              <w:t xml:space="preserve"> разработка мультимедийной презентации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6" w:type="dxa"/>
          </w:tcPr>
          <w:p w14:paraId="2B22DC22" w14:textId="77777777" w:rsidR="000115B7" w:rsidRPr="00F36484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F36484">
              <w:rPr>
                <w:bCs/>
                <w:lang w:eastAsia="ru-RU"/>
              </w:rPr>
              <w:t>4</w:t>
            </w:r>
          </w:p>
        </w:tc>
      </w:tr>
      <w:tr w:rsidR="000115B7" w:rsidRPr="00F36484" w14:paraId="275E21D8" w14:textId="77777777" w:rsidTr="00253EE2">
        <w:trPr>
          <w:trHeight w:val="20"/>
        </w:trPr>
        <w:tc>
          <w:tcPr>
            <w:tcW w:w="817" w:type="dxa"/>
          </w:tcPr>
          <w:p w14:paraId="5866F9F2" w14:textId="77777777" w:rsidR="000115B7" w:rsidRPr="00F36484" w:rsidRDefault="000115B7" w:rsidP="00253EE2">
            <w:pPr>
              <w:suppressAutoHyphens w:val="0"/>
              <w:jc w:val="center"/>
              <w:rPr>
                <w:lang w:eastAsia="ru-RU"/>
              </w:rPr>
            </w:pPr>
            <w:r w:rsidRPr="00F36484">
              <w:rPr>
                <w:lang w:eastAsia="ru-RU"/>
              </w:rPr>
              <w:t>7</w:t>
            </w:r>
          </w:p>
        </w:tc>
        <w:tc>
          <w:tcPr>
            <w:tcW w:w="2835" w:type="dxa"/>
          </w:tcPr>
          <w:p w14:paraId="018FAD48" w14:textId="77777777" w:rsidR="000115B7" w:rsidRPr="00F36484" w:rsidRDefault="000115B7" w:rsidP="00253EE2">
            <w:pPr>
              <w:widowControl w:val="0"/>
              <w:ind w:left="-57" w:right="-57"/>
              <w:jc w:val="both"/>
            </w:pPr>
            <w:r w:rsidRPr="00F36484">
              <w:t>Основные признаки семейств.</w:t>
            </w:r>
          </w:p>
          <w:p w14:paraId="7FF75A00" w14:textId="77777777" w:rsidR="000115B7" w:rsidRPr="00F36484" w:rsidRDefault="000115B7" w:rsidP="00253EE2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F44B0B4" w14:textId="77777777" w:rsidR="000115B7" w:rsidRPr="00F36484" w:rsidRDefault="000115B7" w:rsidP="00253EE2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F36484">
              <w:rPr>
                <w:rFonts w:ascii="Times New Roman" w:hAnsi="Times New Roman"/>
                <w:sz w:val="24"/>
                <w:szCs w:val="24"/>
              </w:rPr>
              <w:t>Разработка мультимедийной презентации, работа с гербарным материалом, составление тестовых заданий, заполнение таблицы</w:t>
            </w:r>
          </w:p>
        </w:tc>
        <w:tc>
          <w:tcPr>
            <w:tcW w:w="2356" w:type="dxa"/>
          </w:tcPr>
          <w:p w14:paraId="193BD4C4" w14:textId="77777777" w:rsidR="000115B7" w:rsidRPr="00F36484" w:rsidRDefault="000115B7" w:rsidP="00253EE2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115B7" w:rsidRPr="00F36484" w14:paraId="23E7AD27" w14:textId="77777777" w:rsidTr="00253EE2">
        <w:trPr>
          <w:trHeight w:val="20"/>
        </w:trPr>
        <w:tc>
          <w:tcPr>
            <w:tcW w:w="817" w:type="dxa"/>
          </w:tcPr>
          <w:p w14:paraId="61452F9D" w14:textId="77777777" w:rsidR="000115B7" w:rsidRPr="00F36484" w:rsidRDefault="000115B7" w:rsidP="00253EE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835" w:type="dxa"/>
          </w:tcPr>
          <w:p w14:paraId="36407333" w14:textId="77777777" w:rsidR="000115B7" w:rsidRPr="00F36484" w:rsidRDefault="000115B7" w:rsidP="00253EE2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3969" w:type="dxa"/>
          </w:tcPr>
          <w:p w14:paraId="61904B36" w14:textId="77777777" w:rsidR="000115B7" w:rsidRPr="00F36484" w:rsidRDefault="000115B7" w:rsidP="00253EE2">
            <w:pPr>
              <w:jc w:val="right"/>
              <w:rPr>
                <w:lang w:eastAsia="ru-RU"/>
              </w:rPr>
            </w:pPr>
            <w:r w:rsidRPr="00F36484">
              <w:rPr>
                <w:lang w:eastAsia="ru-RU"/>
              </w:rPr>
              <w:t>Всего</w:t>
            </w:r>
          </w:p>
        </w:tc>
        <w:tc>
          <w:tcPr>
            <w:tcW w:w="2356" w:type="dxa"/>
          </w:tcPr>
          <w:p w14:paraId="77A22EBB" w14:textId="77777777" w:rsidR="000115B7" w:rsidRPr="00F36484" w:rsidRDefault="000115B7" w:rsidP="00253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F36484">
              <w:rPr>
                <w:bCs/>
                <w:lang w:eastAsia="ru-RU"/>
              </w:rPr>
              <w:t>40</w:t>
            </w:r>
          </w:p>
        </w:tc>
      </w:tr>
    </w:tbl>
    <w:p w14:paraId="09EA7655" w14:textId="77777777" w:rsidR="000115B7" w:rsidRPr="00F36484" w:rsidRDefault="000115B7" w:rsidP="000115B7">
      <w:pPr>
        <w:suppressAutoHyphens w:val="0"/>
        <w:rPr>
          <w:lang w:eastAsia="ru-RU"/>
        </w:rPr>
      </w:pPr>
    </w:p>
    <w:p w14:paraId="02CA4119" w14:textId="77777777" w:rsidR="000115B7" w:rsidRPr="00F36484" w:rsidRDefault="000115B7" w:rsidP="000115B7">
      <w:pPr>
        <w:suppressAutoHyphens w:val="0"/>
        <w:rPr>
          <w:lang w:eastAsia="ru-RU"/>
        </w:rPr>
      </w:pPr>
    </w:p>
    <w:p w14:paraId="243001A0" w14:textId="77777777" w:rsidR="000115B7" w:rsidRPr="00F36484" w:rsidRDefault="000115B7" w:rsidP="000115B7">
      <w:pPr>
        <w:suppressAutoHyphens w:val="0"/>
        <w:rPr>
          <w:lang w:eastAsia="ru-RU"/>
        </w:rPr>
      </w:pPr>
    </w:p>
    <w:p w14:paraId="60BB0AAD" w14:textId="77777777" w:rsidR="000115B7" w:rsidRPr="00F36484" w:rsidRDefault="000115B7" w:rsidP="00011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i/>
          <w:iCs/>
          <w:lang w:eastAsia="ru-RU"/>
        </w:rPr>
      </w:pPr>
    </w:p>
    <w:p w14:paraId="02957E7F" w14:textId="77777777" w:rsidR="000115B7" w:rsidRPr="00F36484" w:rsidRDefault="000115B7" w:rsidP="000115B7">
      <w:pPr>
        <w:widowControl w:val="0"/>
        <w:jc w:val="both"/>
        <w:rPr>
          <w:i/>
          <w:iCs/>
          <w:lang w:eastAsia="ru-RU"/>
        </w:rPr>
      </w:pPr>
    </w:p>
    <w:p w14:paraId="3C2273FA" w14:textId="77777777" w:rsidR="000115B7" w:rsidRPr="00F36484" w:rsidRDefault="000115B7" w:rsidP="000115B7"/>
    <w:p w14:paraId="10C80D40" w14:textId="77777777" w:rsidR="006E3F2B" w:rsidRDefault="006E3F2B"/>
    <w:sectPr w:rsidR="006E3F2B" w:rsidSect="009B2D86">
      <w:pgSz w:w="11906" w:h="16838"/>
      <w:pgMar w:top="907" w:right="567" w:bottom="1077" w:left="1080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CBA8D" w14:textId="77777777" w:rsidR="00A977C2" w:rsidRDefault="00A977C2">
      <w:r>
        <w:separator/>
      </w:r>
    </w:p>
  </w:endnote>
  <w:endnote w:type="continuationSeparator" w:id="0">
    <w:p w14:paraId="6A3ED334" w14:textId="77777777" w:rsidR="00A977C2" w:rsidRDefault="00A97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731F0" w14:textId="77777777" w:rsidR="001322FE" w:rsidRDefault="00961F17" w:rsidP="009B2D86">
    <w:pPr>
      <w:pStyle w:val="af1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43839C74" w14:textId="77777777" w:rsidR="001322FE" w:rsidRDefault="00A977C2" w:rsidP="009B2D86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91BAC" w14:textId="77777777" w:rsidR="001322FE" w:rsidRDefault="00961F17" w:rsidP="009B2D86">
    <w:pPr>
      <w:pStyle w:val="af1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62C02">
      <w:rPr>
        <w:rStyle w:val="a3"/>
        <w:noProof/>
      </w:rPr>
      <w:t>23</w:t>
    </w:r>
    <w:r>
      <w:rPr>
        <w:rStyle w:val="a3"/>
      </w:rPr>
      <w:fldChar w:fldCharType="end"/>
    </w:r>
  </w:p>
  <w:p w14:paraId="49B7357A" w14:textId="77777777" w:rsidR="001322FE" w:rsidRDefault="00A977C2" w:rsidP="009B2D86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AC481" w14:textId="77777777" w:rsidR="00A977C2" w:rsidRDefault="00A977C2">
      <w:r>
        <w:separator/>
      </w:r>
    </w:p>
  </w:footnote>
  <w:footnote w:type="continuationSeparator" w:id="0">
    <w:p w14:paraId="79FF42CE" w14:textId="77777777" w:rsidR="00A977C2" w:rsidRDefault="00A97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DE2A66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5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7" w15:restartNumberingAfterBreak="0">
    <w:nsid w:val="00000007"/>
    <w:multiLevelType w:val="multilevel"/>
    <w:tmpl w:val="00000007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singleLevel"/>
    <w:tmpl w:val="00000008"/>
    <w:name w:val="WW8Num13"/>
    <w:lvl w:ilvl="0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9"/>
    <w:multiLevelType w:val="multilevel"/>
    <w:tmpl w:val="00000009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76F5117"/>
    <w:multiLevelType w:val="multilevel"/>
    <w:tmpl w:val="9EEC681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70"/>
        </w:tabs>
        <w:ind w:left="87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870"/>
        </w:tabs>
        <w:ind w:left="87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30"/>
        </w:tabs>
        <w:ind w:left="123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230"/>
        </w:tabs>
        <w:ind w:left="123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90"/>
        </w:tabs>
        <w:ind w:left="159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50"/>
        </w:tabs>
        <w:ind w:left="195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950"/>
        </w:tabs>
        <w:ind w:left="195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10"/>
        </w:tabs>
        <w:ind w:left="2310" w:hanging="2160"/>
      </w:pPr>
    </w:lvl>
  </w:abstractNum>
  <w:abstractNum w:abstractNumId="11" w15:restartNumberingAfterBreak="0">
    <w:nsid w:val="0B3F19ED"/>
    <w:multiLevelType w:val="multilevel"/>
    <w:tmpl w:val="813EA3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1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131F30F5"/>
    <w:multiLevelType w:val="multilevel"/>
    <w:tmpl w:val="7012BD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14" w15:restartNumberingAfterBreak="0">
    <w:nsid w:val="1458223E"/>
    <w:multiLevelType w:val="singleLevel"/>
    <w:tmpl w:val="DF4885D8"/>
    <w:lvl w:ilvl="0">
      <w:start w:val="4"/>
      <w:numFmt w:val="decimal"/>
      <w:lvlText w:val="6.%1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A032796"/>
    <w:multiLevelType w:val="singleLevel"/>
    <w:tmpl w:val="B308B42C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1B1F20EF"/>
    <w:multiLevelType w:val="singleLevel"/>
    <w:tmpl w:val="476EC5F6"/>
    <w:lvl w:ilvl="0">
      <w:start w:val="4"/>
      <w:numFmt w:val="decimal"/>
      <w:lvlText w:val="4.%1"/>
      <w:legacy w:legacy="1" w:legacySpace="0" w:legacyIndent="457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1F2B6073"/>
    <w:multiLevelType w:val="hybridMultilevel"/>
    <w:tmpl w:val="C4D6BEF2"/>
    <w:lvl w:ilvl="0" w:tplc="83EC80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4C2670D"/>
    <w:multiLevelType w:val="singleLevel"/>
    <w:tmpl w:val="7910CC9E"/>
    <w:lvl w:ilvl="0">
      <w:start w:val="1"/>
      <w:numFmt w:val="decimal"/>
      <w:lvlText w:val="7.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6DD350D"/>
    <w:multiLevelType w:val="singleLevel"/>
    <w:tmpl w:val="476EC5F6"/>
    <w:lvl w:ilvl="0">
      <w:start w:val="4"/>
      <w:numFmt w:val="decimal"/>
      <w:lvlText w:val="4.%1"/>
      <w:legacy w:legacy="1" w:legacySpace="0" w:legacyIndent="45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2B103DF8"/>
    <w:multiLevelType w:val="hybridMultilevel"/>
    <w:tmpl w:val="217E3FD8"/>
    <w:lvl w:ilvl="0" w:tplc="FA927EDC">
      <w:start w:val="1"/>
      <w:numFmt w:val="bullet"/>
      <w:lvlText w:val="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2867F6C"/>
    <w:multiLevelType w:val="hybridMultilevel"/>
    <w:tmpl w:val="7B422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D54621"/>
    <w:multiLevelType w:val="hybridMultilevel"/>
    <w:tmpl w:val="56E40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0F3D96"/>
    <w:multiLevelType w:val="hybridMultilevel"/>
    <w:tmpl w:val="BB22A40C"/>
    <w:lvl w:ilvl="0" w:tplc="9E385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1064224"/>
    <w:multiLevelType w:val="hybridMultilevel"/>
    <w:tmpl w:val="4AF2A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AF603A"/>
    <w:multiLevelType w:val="multilevel"/>
    <w:tmpl w:val="5EE8885E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  <w:sz w:val="26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6" w15:restartNumberingAfterBreak="0">
    <w:nsid w:val="45FD3810"/>
    <w:multiLevelType w:val="multilevel"/>
    <w:tmpl w:val="9DA68BF6"/>
    <w:lvl w:ilvl="0">
      <w:start w:val="1"/>
      <w:numFmt w:val="decimal"/>
      <w:lvlText w:val="%1"/>
      <w:legacy w:legacy="1" w:legacySpace="0" w:legacyIndent="509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7" w15:restartNumberingAfterBreak="0">
    <w:nsid w:val="488B3F67"/>
    <w:multiLevelType w:val="hybridMultilevel"/>
    <w:tmpl w:val="882EBF0E"/>
    <w:lvl w:ilvl="0" w:tplc="ACB07F2E">
      <w:start w:val="1"/>
      <w:numFmt w:val="decimal"/>
      <w:lvlText w:val="%1"/>
      <w:lvlJc w:val="left"/>
      <w:pPr>
        <w:ind w:left="4516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46" w:hanging="360"/>
      </w:pPr>
    </w:lvl>
    <w:lvl w:ilvl="2" w:tplc="0419001B" w:tentative="1">
      <w:start w:val="1"/>
      <w:numFmt w:val="lowerRoman"/>
      <w:lvlText w:val="%3."/>
      <w:lvlJc w:val="right"/>
      <w:pPr>
        <w:ind w:left="5866" w:hanging="180"/>
      </w:pPr>
    </w:lvl>
    <w:lvl w:ilvl="3" w:tplc="0419000F" w:tentative="1">
      <w:start w:val="1"/>
      <w:numFmt w:val="decimal"/>
      <w:lvlText w:val="%4."/>
      <w:lvlJc w:val="left"/>
      <w:pPr>
        <w:ind w:left="6586" w:hanging="360"/>
      </w:pPr>
    </w:lvl>
    <w:lvl w:ilvl="4" w:tplc="04190019" w:tentative="1">
      <w:start w:val="1"/>
      <w:numFmt w:val="lowerLetter"/>
      <w:lvlText w:val="%5."/>
      <w:lvlJc w:val="left"/>
      <w:pPr>
        <w:ind w:left="7306" w:hanging="360"/>
      </w:pPr>
    </w:lvl>
    <w:lvl w:ilvl="5" w:tplc="0419001B" w:tentative="1">
      <w:start w:val="1"/>
      <w:numFmt w:val="lowerRoman"/>
      <w:lvlText w:val="%6."/>
      <w:lvlJc w:val="right"/>
      <w:pPr>
        <w:ind w:left="8026" w:hanging="180"/>
      </w:pPr>
    </w:lvl>
    <w:lvl w:ilvl="6" w:tplc="0419000F" w:tentative="1">
      <w:start w:val="1"/>
      <w:numFmt w:val="decimal"/>
      <w:lvlText w:val="%7."/>
      <w:lvlJc w:val="left"/>
      <w:pPr>
        <w:ind w:left="8746" w:hanging="360"/>
      </w:pPr>
    </w:lvl>
    <w:lvl w:ilvl="7" w:tplc="04190019" w:tentative="1">
      <w:start w:val="1"/>
      <w:numFmt w:val="lowerLetter"/>
      <w:lvlText w:val="%8."/>
      <w:lvlJc w:val="left"/>
      <w:pPr>
        <w:ind w:left="9466" w:hanging="360"/>
      </w:pPr>
    </w:lvl>
    <w:lvl w:ilvl="8" w:tplc="0419001B" w:tentative="1">
      <w:start w:val="1"/>
      <w:numFmt w:val="lowerRoman"/>
      <w:lvlText w:val="%9."/>
      <w:lvlJc w:val="right"/>
      <w:pPr>
        <w:ind w:left="10186" w:hanging="180"/>
      </w:pPr>
    </w:lvl>
  </w:abstractNum>
  <w:abstractNum w:abstractNumId="28" w15:restartNumberingAfterBreak="0">
    <w:nsid w:val="4CD83EDD"/>
    <w:multiLevelType w:val="hybridMultilevel"/>
    <w:tmpl w:val="EB9C83E8"/>
    <w:lvl w:ilvl="0" w:tplc="FA927EDC">
      <w:start w:val="1"/>
      <w:numFmt w:val="bullet"/>
      <w:lvlText w:val="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4EC934D2"/>
    <w:multiLevelType w:val="multilevel"/>
    <w:tmpl w:val="A2B21B5A"/>
    <w:lvl w:ilvl="0">
      <w:start w:val="3"/>
      <w:numFmt w:val="decimal"/>
      <w:lvlText w:val="%1"/>
      <w:legacy w:legacy="1" w:legacySpace="0" w:legacyIndent="260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30" w15:restartNumberingAfterBreak="0">
    <w:nsid w:val="4F7E5137"/>
    <w:multiLevelType w:val="hybridMultilevel"/>
    <w:tmpl w:val="DC94C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FC5AAA"/>
    <w:multiLevelType w:val="multilevel"/>
    <w:tmpl w:val="7CB6AE6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65"/>
        </w:tabs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75"/>
        </w:tabs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10"/>
        </w:tabs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85"/>
        </w:tabs>
        <w:ind w:left="26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2160"/>
      </w:pPr>
      <w:rPr>
        <w:rFonts w:hint="default"/>
      </w:rPr>
    </w:lvl>
  </w:abstractNum>
  <w:abstractNum w:abstractNumId="32" w15:restartNumberingAfterBreak="0">
    <w:nsid w:val="56AD6679"/>
    <w:multiLevelType w:val="multilevel"/>
    <w:tmpl w:val="E5EAEA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33" w15:restartNumberingAfterBreak="0">
    <w:nsid w:val="60D632FE"/>
    <w:multiLevelType w:val="hybridMultilevel"/>
    <w:tmpl w:val="54968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B44D17"/>
    <w:multiLevelType w:val="hybridMultilevel"/>
    <w:tmpl w:val="793425F2"/>
    <w:lvl w:ilvl="0" w:tplc="FA927EDC">
      <w:start w:val="1"/>
      <w:numFmt w:val="bullet"/>
      <w:lvlText w:val="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ABD280A"/>
    <w:multiLevelType w:val="multilevel"/>
    <w:tmpl w:val="A0C078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 w15:restartNumberingAfterBreak="0">
    <w:nsid w:val="6AED47DD"/>
    <w:multiLevelType w:val="hybridMultilevel"/>
    <w:tmpl w:val="710EC988"/>
    <w:lvl w:ilvl="0" w:tplc="DC903A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5B5B01"/>
    <w:multiLevelType w:val="hybridMultilevel"/>
    <w:tmpl w:val="F9B40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6D44E7"/>
    <w:multiLevelType w:val="hybridMultilevel"/>
    <w:tmpl w:val="4DF06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AF53A3"/>
    <w:multiLevelType w:val="hybridMultilevel"/>
    <w:tmpl w:val="0DBA1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9"/>
  </w:num>
  <w:num w:numId="11">
    <w:abstractNumId w:val="26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6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4"/>
  </w:num>
  <w:num w:numId="16">
    <w:abstractNumId w:val="18"/>
  </w:num>
  <w:num w:numId="17">
    <w:abstractNumId w:val="19"/>
  </w:num>
  <w:num w:numId="18">
    <w:abstractNumId w:val="27"/>
  </w:num>
  <w:num w:numId="19">
    <w:abstractNumId w:val="20"/>
  </w:num>
  <w:num w:numId="20">
    <w:abstractNumId w:val="28"/>
  </w:num>
  <w:num w:numId="21">
    <w:abstractNumId w:val="34"/>
  </w:num>
  <w:num w:numId="22">
    <w:abstractNumId w:val="26"/>
    <w:lvlOverride w:ilvl="0">
      <w:startOverride w:val="4"/>
    </w:lvlOverride>
    <w:lvlOverride w:ilvl="1">
      <w:startOverride w:val="2"/>
    </w:lvlOverride>
  </w:num>
  <w:num w:numId="23">
    <w:abstractNumId w:val="25"/>
  </w:num>
  <w:num w:numId="24">
    <w:abstractNumId w:val="31"/>
  </w:num>
  <w:num w:numId="25">
    <w:abstractNumId w:val="15"/>
  </w:num>
  <w:num w:numId="26">
    <w:abstractNumId w:val="32"/>
  </w:num>
  <w:num w:numId="27">
    <w:abstractNumId w:val="13"/>
  </w:num>
  <w:num w:numId="28">
    <w:abstractNumId w:val="11"/>
  </w:num>
  <w:num w:numId="29">
    <w:abstractNumId w:val="35"/>
  </w:num>
  <w:num w:numId="30">
    <w:abstractNumId w:val="26"/>
    <w:lvlOverride w:ilvl="0">
      <w:startOverride w:val="3"/>
    </w:lvlOverride>
    <w:lvlOverride w:ilvl="1">
      <w:startOverride w:val="2"/>
    </w:lvlOverride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768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23"/>
  </w:num>
  <w:num w:numId="36">
    <w:abstractNumId w:val="24"/>
  </w:num>
  <w:num w:numId="37">
    <w:abstractNumId w:val="33"/>
  </w:num>
  <w:num w:numId="38">
    <w:abstractNumId w:val="21"/>
  </w:num>
  <w:num w:numId="39">
    <w:abstractNumId w:val="39"/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152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30"/>
  </w:num>
  <w:num w:numId="42">
    <w:abstractNumId w:val="37"/>
  </w:num>
  <w:num w:numId="43">
    <w:abstractNumId w:val="22"/>
  </w:num>
  <w:num w:numId="44">
    <w:abstractNumId w:val="38"/>
  </w:num>
  <w:num w:numId="45">
    <w:abstractNumId w:val="17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15B7"/>
    <w:rsid w:val="000115B7"/>
    <w:rsid w:val="00362C02"/>
    <w:rsid w:val="004A07BA"/>
    <w:rsid w:val="006E3F2B"/>
    <w:rsid w:val="008762ED"/>
    <w:rsid w:val="00961F17"/>
    <w:rsid w:val="00A977C2"/>
    <w:rsid w:val="00AD5210"/>
    <w:rsid w:val="00E42509"/>
    <w:rsid w:val="00E70C7E"/>
    <w:rsid w:val="00F8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81A07"/>
  <w15:docId w15:val="{5A23BDD6-548A-4E27-8C38-8001E565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5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115B7"/>
    <w:pPr>
      <w:keepNext/>
      <w:tabs>
        <w:tab w:val="num" w:pos="360"/>
      </w:tabs>
      <w:suppressAutoHyphens w:val="0"/>
      <w:ind w:right="819"/>
      <w:jc w:val="center"/>
      <w:outlineLvl w:val="0"/>
    </w:pPr>
    <w:rPr>
      <w:sz w:val="28"/>
    </w:rPr>
  </w:style>
  <w:style w:type="paragraph" w:styleId="2">
    <w:name w:val="heading 2"/>
    <w:aliases w:val=" Знак"/>
    <w:basedOn w:val="a"/>
    <w:next w:val="a"/>
    <w:link w:val="20"/>
    <w:qFormat/>
    <w:rsid w:val="000115B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115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115B7"/>
    <w:pPr>
      <w:keepNext/>
      <w:tabs>
        <w:tab w:val="left" w:pos="0"/>
      </w:tabs>
      <w:ind w:left="864" w:hanging="864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15B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aliases w:val=" Знак Знак"/>
    <w:basedOn w:val="a0"/>
    <w:link w:val="2"/>
    <w:rsid w:val="000115B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0115B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0115B7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WW8Num3z0">
    <w:name w:val="WW8Num3z0"/>
    <w:rsid w:val="000115B7"/>
    <w:rPr>
      <w:rFonts w:ascii="Times New Roman" w:hAnsi="Times New Roman" w:cs="Times New Roman"/>
    </w:rPr>
  </w:style>
  <w:style w:type="character" w:customStyle="1" w:styleId="WW8Num5z0">
    <w:name w:val="WW8Num5z0"/>
    <w:rsid w:val="000115B7"/>
    <w:rPr>
      <w:rFonts w:ascii="Times New Roman" w:hAnsi="Times New Roman" w:cs="Times New Roman"/>
    </w:rPr>
  </w:style>
  <w:style w:type="character" w:customStyle="1" w:styleId="WW8Num7z0">
    <w:name w:val="WW8Num7z0"/>
    <w:rsid w:val="000115B7"/>
    <w:rPr>
      <w:rFonts w:ascii="Symbol" w:hAnsi="Symbol"/>
      <w:sz w:val="20"/>
    </w:rPr>
  </w:style>
  <w:style w:type="character" w:customStyle="1" w:styleId="41">
    <w:name w:val="Основной шрифт абзаца4"/>
    <w:rsid w:val="000115B7"/>
  </w:style>
  <w:style w:type="character" w:customStyle="1" w:styleId="Absatz-Standardschriftart">
    <w:name w:val="Absatz-Standardschriftart"/>
    <w:rsid w:val="000115B7"/>
  </w:style>
  <w:style w:type="character" w:customStyle="1" w:styleId="WW-Absatz-Standardschriftart">
    <w:name w:val="WW-Absatz-Standardschriftart"/>
    <w:rsid w:val="000115B7"/>
  </w:style>
  <w:style w:type="character" w:customStyle="1" w:styleId="WW-Absatz-Standardschriftart1">
    <w:name w:val="WW-Absatz-Standardschriftart1"/>
    <w:rsid w:val="000115B7"/>
  </w:style>
  <w:style w:type="character" w:customStyle="1" w:styleId="31">
    <w:name w:val="Основной шрифт абзаца3"/>
    <w:rsid w:val="000115B7"/>
  </w:style>
  <w:style w:type="character" w:customStyle="1" w:styleId="WW-Absatz-Standardschriftart11">
    <w:name w:val="WW-Absatz-Standardschriftart11"/>
    <w:rsid w:val="000115B7"/>
  </w:style>
  <w:style w:type="character" w:customStyle="1" w:styleId="WW-Absatz-Standardschriftart111">
    <w:name w:val="WW-Absatz-Standardschriftart111"/>
    <w:rsid w:val="000115B7"/>
  </w:style>
  <w:style w:type="character" w:customStyle="1" w:styleId="21">
    <w:name w:val="Основной шрифт абзаца2"/>
    <w:rsid w:val="000115B7"/>
  </w:style>
  <w:style w:type="character" w:customStyle="1" w:styleId="WW-Absatz-Standardschriftart1111">
    <w:name w:val="WW-Absatz-Standardschriftart1111"/>
    <w:rsid w:val="000115B7"/>
  </w:style>
  <w:style w:type="character" w:customStyle="1" w:styleId="WW-Absatz-Standardschriftart11111">
    <w:name w:val="WW-Absatz-Standardschriftart11111"/>
    <w:rsid w:val="000115B7"/>
  </w:style>
  <w:style w:type="character" w:customStyle="1" w:styleId="WW8Num6z0">
    <w:name w:val="WW8Num6z0"/>
    <w:rsid w:val="000115B7"/>
    <w:rPr>
      <w:rFonts w:ascii="Symbol" w:hAnsi="Symbol"/>
    </w:rPr>
  </w:style>
  <w:style w:type="character" w:customStyle="1" w:styleId="WW8Num7z1">
    <w:name w:val="WW8Num7z1"/>
    <w:rsid w:val="000115B7"/>
    <w:rPr>
      <w:rFonts w:ascii="Courier New" w:hAnsi="Courier New"/>
      <w:sz w:val="20"/>
    </w:rPr>
  </w:style>
  <w:style w:type="character" w:customStyle="1" w:styleId="WW8Num7z2">
    <w:name w:val="WW8Num7z2"/>
    <w:rsid w:val="000115B7"/>
    <w:rPr>
      <w:rFonts w:ascii="Wingdings" w:hAnsi="Wingdings"/>
      <w:sz w:val="20"/>
    </w:rPr>
  </w:style>
  <w:style w:type="character" w:customStyle="1" w:styleId="WW8Num8z0">
    <w:name w:val="WW8Num8z0"/>
    <w:rsid w:val="000115B7"/>
    <w:rPr>
      <w:rFonts w:ascii="Symbol" w:hAnsi="Symbol"/>
    </w:rPr>
  </w:style>
  <w:style w:type="character" w:customStyle="1" w:styleId="WW8Num8z1">
    <w:name w:val="WW8Num8z1"/>
    <w:rsid w:val="000115B7"/>
    <w:rPr>
      <w:rFonts w:ascii="Courier New" w:hAnsi="Courier New" w:cs="Courier New"/>
    </w:rPr>
  </w:style>
  <w:style w:type="character" w:customStyle="1" w:styleId="WW8Num8z2">
    <w:name w:val="WW8Num8z2"/>
    <w:rsid w:val="000115B7"/>
    <w:rPr>
      <w:rFonts w:ascii="Wingdings" w:hAnsi="Wingdings"/>
    </w:rPr>
  </w:style>
  <w:style w:type="character" w:customStyle="1" w:styleId="WW8Num10z0">
    <w:name w:val="WW8Num10z0"/>
    <w:rsid w:val="000115B7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0115B7"/>
    <w:rPr>
      <w:rFonts w:ascii="Courier New" w:hAnsi="Courier New"/>
    </w:rPr>
  </w:style>
  <w:style w:type="character" w:customStyle="1" w:styleId="WW8Num10z2">
    <w:name w:val="WW8Num10z2"/>
    <w:rsid w:val="000115B7"/>
    <w:rPr>
      <w:rFonts w:ascii="Wingdings" w:hAnsi="Wingdings"/>
    </w:rPr>
  </w:style>
  <w:style w:type="character" w:customStyle="1" w:styleId="WW8Num10z3">
    <w:name w:val="WW8Num10z3"/>
    <w:rsid w:val="000115B7"/>
    <w:rPr>
      <w:rFonts w:ascii="Symbol" w:hAnsi="Symbol"/>
    </w:rPr>
  </w:style>
  <w:style w:type="character" w:customStyle="1" w:styleId="WW8Num11z0">
    <w:name w:val="WW8Num11z0"/>
    <w:rsid w:val="000115B7"/>
    <w:rPr>
      <w:rFonts w:ascii="Symbol" w:hAnsi="Symbol"/>
    </w:rPr>
  </w:style>
  <w:style w:type="character" w:customStyle="1" w:styleId="WW8Num11z1">
    <w:name w:val="WW8Num11z1"/>
    <w:rsid w:val="000115B7"/>
    <w:rPr>
      <w:rFonts w:ascii="Courier New" w:hAnsi="Courier New" w:cs="Courier New"/>
    </w:rPr>
  </w:style>
  <w:style w:type="character" w:customStyle="1" w:styleId="WW8Num11z2">
    <w:name w:val="WW8Num11z2"/>
    <w:rsid w:val="000115B7"/>
    <w:rPr>
      <w:rFonts w:ascii="Wingdings" w:hAnsi="Wingdings"/>
    </w:rPr>
  </w:style>
  <w:style w:type="character" w:customStyle="1" w:styleId="WW8NumSt6z0">
    <w:name w:val="WW8NumSt6z0"/>
    <w:rsid w:val="000115B7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0115B7"/>
  </w:style>
  <w:style w:type="character" w:styleId="a3">
    <w:name w:val="page number"/>
    <w:basedOn w:val="11"/>
    <w:rsid w:val="000115B7"/>
  </w:style>
  <w:style w:type="character" w:styleId="a4">
    <w:name w:val="Hyperlink"/>
    <w:rsid w:val="000115B7"/>
    <w:rPr>
      <w:rFonts w:ascii="Tahoma" w:hAnsi="Tahoma" w:cs="Tahoma"/>
      <w:b/>
      <w:bCs/>
      <w:strike w:val="0"/>
      <w:dstrike w:val="0"/>
      <w:color w:val="003371"/>
      <w:sz w:val="18"/>
      <w:szCs w:val="18"/>
      <w:u w:val="none"/>
    </w:rPr>
  </w:style>
  <w:style w:type="character" w:styleId="a5">
    <w:name w:val="Strong"/>
    <w:qFormat/>
    <w:rsid w:val="000115B7"/>
    <w:rPr>
      <w:b/>
      <w:bCs/>
    </w:rPr>
  </w:style>
  <w:style w:type="character" w:customStyle="1" w:styleId="a6">
    <w:name w:val="Маркеры списка"/>
    <w:rsid w:val="000115B7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0115B7"/>
  </w:style>
  <w:style w:type="character" w:customStyle="1" w:styleId="a8">
    <w:name w:val="Символ сноски"/>
    <w:rsid w:val="000115B7"/>
  </w:style>
  <w:style w:type="character" w:customStyle="1" w:styleId="12">
    <w:name w:val="Знак сноски1"/>
    <w:rsid w:val="000115B7"/>
    <w:rPr>
      <w:vertAlign w:val="superscript"/>
    </w:rPr>
  </w:style>
  <w:style w:type="character" w:customStyle="1" w:styleId="a9">
    <w:name w:val="Символы концевой сноски"/>
    <w:rsid w:val="000115B7"/>
    <w:rPr>
      <w:vertAlign w:val="superscript"/>
    </w:rPr>
  </w:style>
  <w:style w:type="character" w:customStyle="1" w:styleId="WW-">
    <w:name w:val="WW-Символы концевой сноски"/>
    <w:rsid w:val="000115B7"/>
  </w:style>
  <w:style w:type="character" w:customStyle="1" w:styleId="13">
    <w:name w:val="Знак концевой сноски1"/>
    <w:rsid w:val="000115B7"/>
    <w:rPr>
      <w:vertAlign w:val="superscript"/>
    </w:rPr>
  </w:style>
  <w:style w:type="character" w:styleId="aa">
    <w:name w:val="footnote reference"/>
    <w:rsid w:val="000115B7"/>
    <w:rPr>
      <w:vertAlign w:val="superscript"/>
    </w:rPr>
  </w:style>
  <w:style w:type="character" w:styleId="ab">
    <w:name w:val="endnote reference"/>
    <w:rsid w:val="000115B7"/>
    <w:rPr>
      <w:vertAlign w:val="superscript"/>
    </w:rPr>
  </w:style>
  <w:style w:type="paragraph" w:customStyle="1" w:styleId="14">
    <w:name w:val="Заголовок1"/>
    <w:basedOn w:val="a"/>
    <w:next w:val="ac"/>
    <w:rsid w:val="000115B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c">
    <w:name w:val="Body Text"/>
    <w:basedOn w:val="a"/>
    <w:link w:val="ad"/>
    <w:rsid w:val="000115B7"/>
    <w:pPr>
      <w:spacing w:after="120"/>
    </w:pPr>
  </w:style>
  <w:style w:type="character" w:customStyle="1" w:styleId="ad">
    <w:name w:val="Основной текст Знак"/>
    <w:basedOn w:val="a0"/>
    <w:link w:val="ac"/>
    <w:rsid w:val="000115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c"/>
    <w:rsid w:val="000115B7"/>
    <w:rPr>
      <w:rFonts w:ascii="Arial" w:hAnsi="Arial" w:cs="Mangal"/>
    </w:rPr>
  </w:style>
  <w:style w:type="paragraph" w:customStyle="1" w:styleId="42">
    <w:name w:val="Название4"/>
    <w:basedOn w:val="a"/>
    <w:rsid w:val="000115B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3">
    <w:name w:val="Указатель4"/>
    <w:basedOn w:val="a"/>
    <w:rsid w:val="000115B7"/>
    <w:pPr>
      <w:suppressLineNumbers/>
    </w:pPr>
    <w:rPr>
      <w:rFonts w:ascii="Arial" w:hAnsi="Arial" w:cs="Mangal"/>
    </w:rPr>
  </w:style>
  <w:style w:type="paragraph" w:customStyle="1" w:styleId="32">
    <w:name w:val="Название3"/>
    <w:basedOn w:val="a"/>
    <w:rsid w:val="000115B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3">
    <w:name w:val="Указатель3"/>
    <w:basedOn w:val="a"/>
    <w:rsid w:val="000115B7"/>
    <w:pPr>
      <w:suppressLineNumbers/>
    </w:pPr>
    <w:rPr>
      <w:rFonts w:ascii="Arial" w:hAnsi="Arial" w:cs="Mangal"/>
    </w:rPr>
  </w:style>
  <w:style w:type="paragraph" w:customStyle="1" w:styleId="22">
    <w:name w:val="Название2"/>
    <w:basedOn w:val="a"/>
    <w:rsid w:val="000115B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3">
    <w:name w:val="Указатель2"/>
    <w:basedOn w:val="a"/>
    <w:rsid w:val="000115B7"/>
    <w:pPr>
      <w:suppressLineNumbers/>
    </w:pPr>
    <w:rPr>
      <w:rFonts w:ascii="Arial" w:hAnsi="Arial" w:cs="Mangal"/>
    </w:rPr>
  </w:style>
  <w:style w:type="paragraph" w:customStyle="1" w:styleId="15">
    <w:name w:val="Название1"/>
    <w:basedOn w:val="a"/>
    <w:rsid w:val="000115B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6">
    <w:name w:val="Указатель1"/>
    <w:basedOn w:val="a"/>
    <w:rsid w:val="000115B7"/>
    <w:pPr>
      <w:suppressLineNumbers/>
    </w:pPr>
    <w:rPr>
      <w:rFonts w:ascii="Arial" w:hAnsi="Arial" w:cs="Mangal"/>
    </w:rPr>
  </w:style>
  <w:style w:type="paragraph" w:styleId="af">
    <w:name w:val="header"/>
    <w:basedOn w:val="a"/>
    <w:link w:val="af0"/>
    <w:rsid w:val="000115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0115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footer"/>
    <w:basedOn w:val="a"/>
    <w:link w:val="af2"/>
    <w:rsid w:val="000115B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0115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0115B7"/>
    <w:pPr>
      <w:spacing w:line="360" w:lineRule="auto"/>
      <w:ind w:firstLine="72"/>
      <w:jc w:val="right"/>
    </w:pPr>
    <w:rPr>
      <w:b/>
    </w:rPr>
  </w:style>
  <w:style w:type="paragraph" w:customStyle="1" w:styleId="110">
    <w:name w:val="Заголовок 11"/>
    <w:next w:val="a"/>
    <w:rsid w:val="000115B7"/>
    <w:pPr>
      <w:widowControl w:val="0"/>
      <w:suppressAutoHyphens/>
      <w:autoSpaceDE w:val="0"/>
      <w:spacing w:after="0" w:line="240" w:lineRule="auto"/>
    </w:pPr>
    <w:rPr>
      <w:rFonts w:ascii="Arial" w:eastAsia="Lucida Sans Unicode" w:hAnsi="Arial" w:cs="Mangal"/>
      <w:sz w:val="20"/>
      <w:szCs w:val="24"/>
      <w:lang w:eastAsia="hi-IN" w:bidi="hi-IN"/>
    </w:rPr>
  </w:style>
  <w:style w:type="paragraph" w:styleId="af3">
    <w:name w:val="Body Text Indent"/>
    <w:basedOn w:val="a"/>
    <w:link w:val="af4"/>
    <w:rsid w:val="000115B7"/>
    <w:pPr>
      <w:suppressAutoHyphens w:val="0"/>
      <w:ind w:firstLine="540"/>
    </w:pPr>
  </w:style>
  <w:style w:type="character" w:customStyle="1" w:styleId="af4">
    <w:name w:val="Основной текст с отступом Знак"/>
    <w:basedOn w:val="a0"/>
    <w:link w:val="af3"/>
    <w:rsid w:val="000115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20">
    <w:name w:val="Основной текст с отступом 32"/>
    <w:basedOn w:val="a"/>
    <w:rsid w:val="000115B7"/>
    <w:pPr>
      <w:suppressAutoHyphens w:val="0"/>
      <w:ind w:right="819" w:firstLine="720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0115B7"/>
    <w:pPr>
      <w:spacing w:after="120" w:line="480" w:lineRule="auto"/>
      <w:ind w:left="283"/>
    </w:pPr>
  </w:style>
  <w:style w:type="paragraph" w:customStyle="1" w:styleId="211">
    <w:name w:val="Основной текст 21"/>
    <w:basedOn w:val="a"/>
    <w:rsid w:val="000115B7"/>
    <w:pPr>
      <w:spacing w:after="120" w:line="480" w:lineRule="auto"/>
    </w:pPr>
  </w:style>
  <w:style w:type="paragraph" w:customStyle="1" w:styleId="xl47">
    <w:name w:val="xl47"/>
    <w:basedOn w:val="a"/>
    <w:rsid w:val="000115B7"/>
    <w:pPr>
      <w:spacing w:before="280" w:after="280"/>
      <w:jc w:val="center"/>
      <w:textAlignment w:val="center"/>
    </w:pPr>
  </w:style>
  <w:style w:type="paragraph" w:styleId="af5">
    <w:name w:val="Normal (Web)"/>
    <w:basedOn w:val="a"/>
    <w:rsid w:val="000115B7"/>
    <w:pPr>
      <w:suppressAutoHyphens w:val="0"/>
      <w:spacing w:before="280" w:after="280" w:line="195" w:lineRule="atLeast"/>
    </w:pPr>
    <w:rPr>
      <w:rFonts w:ascii="Tahoma" w:hAnsi="Tahoma" w:cs="Tahoma"/>
      <w:sz w:val="18"/>
      <w:szCs w:val="18"/>
    </w:rPr>
  </w:style>
  <w:style w:type="paragraph" w:customStyle="1" w:styleId="af6">
    <w:name w:val="Содержимое таблицы"/>
    <w:basedOn w:val="a"/>
    <w:rsid w:val="000115B7"/>
    <w:pPr>
      <w:suppressLineNumbers/>
    </w:pPr>
  </w:style>
  <w:style w:type="paragraph" w:customStyle="1" w:styleId="af7">
    <w:name w:val="Заголовок таблицы"/>
    <w:basedOn w:val="af6"/>
    <w:rsid w:val="000115B7"/>
    <w:pPr>
      <w:jc w:val="center"/>
    </w:pPr>
    <w:rPr>
      <w:b/>
      <w:bCs/>
    </w:rPr>
  </w:style>
  <w:style w:type="paragraph" w:customStyle="1" w:styleId="af8">
    <w:name w:val="Содержимое врезки"/>
    <w:basedOn w:val="ac"/>
    <w:rsid w:val="000115B7"/>
  </w:style>
  <w:style w:type="paragraph" w:customStyle="1" w:styleId="Heading">
    <w:name w:val="Heading"/>
    <w:rsid w:val="000115B7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Arial" w:eastAsia="Arial" w:hAnsi="Arial" w:cs="Times New Roman"/>
      <w:b/>
      <w:szCs w:val="20"/>
      <w:lang w:eastAsia="ar-SA"/>
    </w:rPr>
  </w:style>
  <w:style w:type="paragraph" w:styleId="af9">
    <w:name w:val="footnote text"/>
    <w:basedOn w:val="a"/>
    <w:link w:val="afa"/>
    <w:rsid w:val="000115B7"/>
    <w:pPr>
      <w:suppressLineNumbers/>
      <w:ind w:left="283" w:hanging="283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rsid w:val="000115B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mall">
    <w:name w:val="small"/>
    <w:basedOn w:val="a0"/>
    <w:rsid w:val="000115B7"/>
  </w:style>
  <w:style w:type="paragraph" w:customStyle="1" w:styleId="ConsPlusNormal">
    <w:name w:val="ConsPlusNormal"/>
    <w:rsid w:val="00011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-serp-urlitem1">
    <w:name w:val="b-serp-url__item1"/>
    <w:basedOn w:val="a0"/>
    <w:rsid w:val="000115B7"/>
  </w:style>
  <w:style w:type="paragraph" w:styleId="24">
    <w:name w:val="Body Text 2"/>
    <w:aliases w:val=" Знак2"/>
    <w:basedOn w:val="a"/>
    <w:link w:val="25"/>
    <w:rsid w:val="000115B7"/>
    <w:pPr>
      <w:suppressAutoHyphens w:val="0"/>
      <w:spacing w:after="120" w:line="480" w:lineRule="auto"/>
    </w:pPr>
  </w:style>
  <w:style w:type="character" w:customStyle="1" w:styleId="25">
    <w:name w:val="Основной текст 2 Знак"/>
    <w:aliases w:val=" Знак2 Знак"/>
    <w:basedOn w:val="a0"/>
    <w:link w:val="24"/>
    <w:rsid w:val="000115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b">
    <w:name w:val="Title"/>
    <w:aliases w:val=" Знак1"/>
    <w:basedOn w:val="a"/>
    <w:link w:val="afc"/>
    <w:qFormat/>
    <w:rsid w:val="000115B7"/>
    <w:pPr>
      <w:suppressAutoHyphens w:val="0"/>
      <w:jc w:val="center"/>
    </w:pPr>
    <w:rPr>
      <w:b/>
      <w:bCs/>
    </w:rPr>
  </w:style>
  <w:style w:type="character" w:customStyle="1" w:styleId="afc">
    <w:name w:val="Заголовок Знак"/>
    <w:aliases w:val=" Знак1 Знак"/>
    <w:basedOn w:val="a0"/>
    <w:link w:val="afb"/>
    <w:rsid w:val="000115B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estern">
    <w:name w:val="western"/>
    <w:basedOn w:val="a"/>
    <w:rsid w:val="000115B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7">
    <w:name w:val="Обычный1"/>
    <w:rsid w:val="00011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rsid w:val="000115B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d">
    <w:name w:val="No Spacing"/>
    <w:qFormat/>
    <w:rsid w:val="000115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rsid w:val="000115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 w:bidi="pa-IN"/>
    </w:rPr>
  </w:style>
  <w:style w:type="character" w:customStyle="1" w:styleId="HTML0">
    <w:name w:val="Стандартный HTML Знак"/>
    <w:basedOn w:val="a0"/>
    <w:link w:val="HTML"/>
    <w:rsid w:val="000115B7"/>
    <w:rPr>
      <w:rFonts w:ascii="Courier New" w:eastAsia="Times New Roman" w:hAnsi="Courier New" w:cs="Courier New"/>
      <w:sz w:val="20"/>
      <w:szCs w:val="20"/>
      <w:lang w:eastAsia="ru-RU" w:bidi="pa-IN"/>
    </w:rPr>
  </w:style>
  <w:style w:type="paragraph" w:styleId="afe">
    <w:name w:val="Balloon Text"/>
    <w:basedOn w:val="a"/>
    <w:link w:val="aff"/>
    <w:uiPriority w:val="99"/>
    <w:semiHidden/>
    <w:unhideWhenUsed/>
    <w:rsid w:val="00362C02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362C0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temref.narod.ru/botany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mref.narod.ru/botany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4294</Words>
  <Characters>24478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Family</Company>
  <LinksUpToDate>false</LinksUpToDate>
  <CharactersWithSpaces>28715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Метод кабинет</cp:lastModifiedBy>
  <cp:revision>10</cp:revision>
  <cp:lastPrinted>2021-05-12T07:50:00Z</cp:lastPrinted>
  <dcterms:created xsi:type="dcterms:W3CDTF">2019-09-08T04:08:00Z</dcterms:created>
  <dcterms:modified xsi:type="dcterms:W3CDTF">2024-03-18T01:39:00Z</dcterms:modified>
</cp:coreProperties>
</file>