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668" w:rsidRDefault="00A97668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Министерство здравоохранения Иркутской области</w:t>
      </w:r>
    </w:p>
    <w:p w:rsidR="00A97668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Областное государственное бюджетное профессиональное </w:t>
      </w:r>
    </w:p>
    <w:p w:rsidR="00C11EB2" w:rsidRPr="000A6994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образовательное учреждение  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«Иркутский базовый медицинский колледж»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A97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Р</w:t>
      </w:r>
      <w:r w:rsidR="00A97668"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>абочая программа</w:t>
      </w:r>
      <w:r w:rsidR="00A97668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  <w:t xml:space="preserve">дисциплины 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28"/>
          <w:szCs w:val="28"/>
          <w:lang w:eastAsia="ru-RU"/>
        </w:rPr>
      </w:pPr>
    </w:p>
    <w:p w:rsidR="00C11EB2" w:rsidRPr="00A97668" w:rsidRDefault="00EB7A54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</w:pPr>
      <w:proofErr w:type="spellStart"/>
      <w:r w:rsidRPr="00A97668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ОП.06</w:t>
      </w:r>
      <w:proofErr w:type="spellEnd"/>
      <w:r w:rsidR="00C11EB2" w:rsidRPr="00A97668">
        <w:rPr>
          <w:rFonts w:ascii="Times New Roman" w:eastAsia="Times New Roman" w:hAnsi="Times New Roman" w:cs="Times New Roman"/>
          <w:b/>
          <w:iCs/>
          <w:snapToGrid w:val="0"/>
          <w:sz w:val="32"/>
          <w:szCs w:val="32"/>
          <w:lang w:eastAsia="ru-RU"/>
        </w:rPr>
        <w:t>. Основы микробиологии и иммунологии</w:t>
      </w:r>
    </w:p>
    <w:p w:rsidR="00C11EB2" w:rsidRPr="000A6994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A97668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A97668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C11EB2" w:rsidRPr="00A97668" w:rsidRDefault="000A6994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34.02.01. С</w:t>
      </w:r>
      <w:r w:rsidR="00EB7A54"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естринское</w:t>
      </w:r>
      <w:r w:rsidR="00C11EB2" w:rsidRPr="00A976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дело </w:t>
      </w:r>
    </w:p>
    <w:p w:rsidR="00C11EB2" w:rsidRPr="00A97668" w:rsidRDefault="00C11EB2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C11EB2" w:rsidRPr="000A6994" w:rsidRDefault="00A97668" w:rsidP="00C11EB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базовой подготовки</w:t>
      </w:r>
      <w:r w:rsidR="00C11EB2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7201B6" w:rsidRPr="000A6994" w:rsidRDefault="007201B6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C11EB2" w:rsidRDefault="000A699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</w:t>
      </w:r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</w:p>
    <w:p w:rsidR="00B10E54" w:rsidRDefault="00B10E54" w:rsidP="00B10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32"/>
          <w:lang w:eastAsia="ru-RU"/>
        </w:rPr>
        <w:br w:type="page"/>
      </w:r>
    </w:p>
    <w:tbl>
      <w:tblPr>
        <w:tblpPr w:leftFromText="180" w:rightFromText="180" w:bottomFromText="200" w:vertAnchor="text" w:tblpY="232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071"/>
        <w:gridCol w:w="4783"/>
      </w:tblGrid>
      <w:tr w:rsidR="007201B6" w:rsidRPr="007201B6" w:rsidTr="007201B6">
        <w:tc>
          <w:tcPr>
            <w:tcW w:w="2573" w:type="pct"/>
            <w:hideMark/>
          </w:tcPr>
          <w:p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РАССМОТРЕНА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На заседании  ЦМК </w:t>
            </w:r>
            <w:r w:rsidRPr="007201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ОПД</w:t>
            </w:r>
            <w:proofErr w:type="spellEnd"/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 «15»  июня 2022 г. 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Протокол № 10</w:t>
            </w:r>
          </w:p>
          <w:p w:rsidR="007201B6" w:rsidRPr="007201B6" w:rsidRDefault="007201B6" w:rsidP="007201B6">
            <w:pPr>
              <w:widowControl w:val="0"/>
              <w:autoSpaceDE w:val="0"/>
              <w:autoSpaceDN w:val="0"/>
              <w:adjustRightInd w:val="0"/>
              <w:spacing w:after="0"/>
              <w:ind w:right="1341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Председатель</w:t>
            </w: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napToGrid w:val="0"/>
                <w:sz w:val="24"/>
                <w:szCs w:val="28"/>
                <w:u w:val="single"/>
              </w:rPr>
              <w:t>. Конькова</w:t>
            </w:r>
          </w:p>
        </w:tc>
        <w:tc>
          <w:tcPr>
            <w:tcW w:w="2427" w:type="pct"/>
          </w:tcPr>
          <w:p w:rsidR="007201B6" w:rsidRPr="007201B6" w:rsidRDefault="007201B6" w:rsidP="007201B6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bCs/>
                <w:sz w:val="24"/>
                <w:szCs w:val="28"/>
              </w:rPr>
              <w:t>УТВЕРЖДАЮ</w:t>
            </w:r>
          </w:p>
          <w:p w:rsidR="007201B6" w:rsidRPr="007201B6" w:rsidRDefault="007201B6" w:rsidP="007201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 xml:space="preserve">Заместитель директора по учебной работе </w:t>
            </w:r>
          </w:p>
          <w:p w:rsidR="007201B6" w:rsidRPr="007201B6" w:rsidRDefault="007201B6" w:rsidP="007201B6">
            <w:pPr>
              <w:spacing w:after="0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____________________</w:t>
            </w:r>
            <w:proofErr w:type="spellStart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О.П</w:t>
            </w:r>
            <w:proofErr w:type="spellEnd"/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. Кардашевская</w:t>
            </w:r>
          </w:p>
          <w:p w:rsidR="007201B6" w:rsidRPr="007201B6" w:rsidRDefault="007201B6" w:rsidP="00720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napToGrid w:val="0"/>
                <w:sz w:val="24"/>
              </w:rPr>
            </w:pPr>
            <w:r w:rsidRPr="007201B6">
              <w:rPr>
                <w:rFonts w:ascii="Times New Roman" w:hAnsi="Times New Roman" w:cs="Times New Roman"/>
                <w:snapToGrid w:val="0"/>
                <w:sz w:val="24"/>
                <w:szCs w:val="28"/>
              </w:rPr>
              <w:t>«16» июня 2022 г.</w:t>
            </w: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Рабочая программа дисциплины разработана на основе 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Федерального государственного образовательного стандарта среднего профессионального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 по специальности 34.02.01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</w:t>
      </w:r>
      <w:r w:rsidR="00EB7A54">
        <w:rPr>
          <w:rFonts w:ascii="Times New Roman" w:eastAsia="Times New Roman" w:hAnsi="Times New Roman" w:cs="Times New Roman"/>
          <w:sz w:val="24"/>
          <w:szCs w:val="28"/>
          <w:lang w:eastAsia="ru-RU"/>
        </w:rPr>
        <w:t>естринское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дело, утвержденного приказом Министерства образования и науки Российской </w:t>
      </w:r>
      <w:r w:rsidR="007201B6"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Федерации от 12.05.2014 г. № 502</w:t>
      </w: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  <w:r w:rsidR="00A97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Г.Ю</w:t>
      </w:r>
      <w:proofErr w:type="spell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Соркина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 квалификационной категории ОГБПОУ ИБМК</w:t>
      </w:r>
    </w:p>
    <w:p w:rsidR="00C11EB2" w:rsidRPr="00C11EB2" w:rsidRDefault="00C11EB2" w:rsidP="00C11EB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C11EB2" w:rsidRPr="00C11EB2" w:rsidRDefault="00C11EB2" w:rsidP="000A6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lastRenderedPageBreak/>
        <w:t>СОДЕРЖАНИЕ</w:t>
      </w: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905"/>
        <w:gridCol w:w="1666"/>
      </w:tblGrid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стр.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1. Паспорт рабочей программы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4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2. Структура и содержание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7</w:t>
            </w:r>
          </w:p>
        </w:tc>
      </w:tr>
      <w:tr w:rsidR="00C11EB2" w:rsidRPr="00C11EB2" w:rsidTr="00605DAE">
        <w:trPr>
          <w:trHeight w:val="670"/>
        </w:trPr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3. Условия реализации рабочей программы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16</w:t>
            </w:r>
          </w:p>
        </w:tc>
      </w:tr>
      <w:tr w:rsidR="00C11EB2" w:rsidRPr="00C11EB2" w:rsidTr="00605DAE">
        <w:tc>
          <w:tcPr>
            <w:tcW w:w="7905" w:type="dxa"/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  <w:t>4. Контроль и оценка результатов освоения дисциплины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666" w:type="dxa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17</w:t>
            </w: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C11EB2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br w:type="page"/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lastRenderedPageBreak/>
        <w:t xml:space="preserve">1. паспорт РАБОЧЕЙ ПРОГРАММЫ ДИСЦИПЛИНЫ </w:t>
      </w:r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 xml:space="preserve"> </w:t>
      </w:r>
      <w:proofErr w:type="spellStart"/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>ОП.06</w:t>
      </w:r>
      <w:proofErr w:type="spellEnd"/>
      <w:r w:rsidR="000A6994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t>. основы микробиологии и иммунологии</w:t>
      </w:r>
      <w:r w:rsidRPr="00C11EB2">
        <w:rPr>
          <w:rFonts w:ascii="Times New Roman" w:eastAsia="Times New Roman" w:hAnsi="Times New Roman" w:cs="Times New Roman"/>
          <w:b/>
          <w:caps/>
          <w:snapToGrid w:val="0"/>
          <w:sz w:val="24"/>
          <w:szCs w:val="24"/>
          <w:lang w:eastAsia="ru-RU"/>
        </w:rPr>
        <w:br/>
      </w: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720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является частью основной профессиональной образовательной программы в соответствии с ФГОС по специальности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EB2" w:rsidRPr="000A6994" w:rsidRDefault="00C11EB2" w:rsidP="000A699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может быть использована в дополнительном профессиональном образовании и профессионально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подготовке по специальности 34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02.01 </w:t>
      </w:r>
      <w:r w:rsidR="000A699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EB7A54"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</w:t>
      </w:r>
      <w:r w:rsidRP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дело</w:t>
      </w:r>
      <w:r w:rsidR="000A69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11EB2" w:rsidRPr="000A6994" w:rsidRDefault="00C11EB2" w:rsidP="000A699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0A6994" w:rsidRDefault="00C11EB2" w:rsidP="00C11EB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дисциплины в структуре 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профессиональной образовательной</w:t>
      </w: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программы</w:t>
      </w:r>
    </w:p>
    <w:p w:rsidR="00C11EB2" w:rsidRPr="000A6994" w:rsidRDefault="000A6994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исциплина </w:t>
      </w:r>
      <w:proofErr w:type="spellStart"/>
      <w:r w:rsidR="00EB7A54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ОП.06</w:t>
      </w:r>
      <w:proofErr w:type="spellEnd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</w:t>
      </w:r>
      <w:proofErr w:type="spellStart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иммунологиивходит</w:t>
      </w:r>
      <w:proofErr w:type="spellEnd"/>
      <w:r w:rsidR="00C11EB2"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общий профессиональный цикл.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дисциплины – требования к результатам освоения дисциплины</w:t>
      </w:r>
    </w:p>
    <w:p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знать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11EB2" w:rsidRPr="000A6994" w:rsidRDefault="00C11EB2" w:rsidP="00C11EB2">
      <w:pPr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роль микроорганизмов в жизни человека и общества;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морфологию, физиологию и экологию микроорганизмов, методы их изучения;</w:t>
      </w:r>
    </w:p>
    <w:p w:rsidR="00C11EB2" w:rsidRPr="00C11EB2" w:rsidRDefault="00C11EB2" w:rsidP="00C11EB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методы асептики и антисептики;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эпидемиологии инфекционных болезней, пути заражения, локализацию микроорганизмов в организме человека;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основы химиотерапии и </w:t>
      </w:r>
      <w:proofErr w:type="spell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химиопрофилактики</w:t>
      </w:r>
      <w:proofErr w:type="spell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инфекционных заболеваний;</w:t>
      </w:r>
    </w:p>
    <w:p w:rsidR="00C11EB2" w:rsidRPr="00C11EB2" w:rsidRDefault="00C11EB2" w:rsidP="00C11EB2">
      <w:pPr>
        <w:spacing w:after="0" w:line="240" w:lineRule="auto"/>
        <w:ind w:left="720"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практике.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результате освоения дисциплины обучающийся должен 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уметь</w:t>
      </w:r>
      <w:r w:rsidRPr="00C11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забор, транспортировку и хранение материала для   микробиологических исследований;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простейшие микробиологические исследования;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дифференцировать разные группы микроорганизмов по их основным свойствам;</w:t>
      </w:r>
    </w:p>
    <w:p w:rsidR="00C11EB2" w:rsidRPr="00C11EB2" w:rsidRDefault="00C11EB2" w:rsidP="00C11EB2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профилактику распространения инфекций.</w:t>
      </w:r>
    </w:p>
    <w:p w:rsidR="00C11EB2" w:rsidRPr="00C11EB2" w:rsidRDefault="00C11EB2" w:rsidP="000A6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0A6994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освоения учебной дисциплины формируются общие  и профессиональные  компетенции: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общие компетенции</w:t>
      </w:r>
      <w:r w:rsidRPr="00C11EB2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: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C11EB2" w:rsidRPr="00C11EB2" w:rsidRDefault="00C11EB2" w:rsidP="00C11EB2">
      <w:pPr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 Ориентироваться в условиях смены технологий в профессиональной </w:t>
      </w: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C11EB2" w:rsidRPr="00C11EB2" w:rsidRDefault="00C11EB2" w:rsidP="00EB7A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605DAE" w:rsidRDefault="00605DAE" w:rsidP="00605D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D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>ПК 1.1. Проводить мероприятия по сохранению и укреплению здоровья на</w:t>
      </w:r>
      <w:r w:rsidR="004D0646">
        <w:rPr>
          <w:sz w:val="28"/>
          <w:szCs w:val="28"/>
        </w:rPr>
        <w:t>селения</w:t>
      </w:r>
      <w:r>
        <w:rPr>
          <w:sz w:val="28"/>
          <w:szCs w:val="28"/>
        </w:rPr>
        <w:t>,</w:t>
      </w:r>
      <w:r w:rsidR="004D0646">
        <w:rPr>
          <w:sz w:val="28"/>
          <w:szCs w:val="28"/>
        </w:rPr>
        <w:t xml:space="preserve"> пациента и его окружения.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proofErr w:type="spellStart"/>
      <w:r w:rsidRPr="00605DAE">
        <w:rPr>
          <w:sz w:val="28"/>
          <w:szCs w:val="28"/>
        </w:rPr>
        <w:t>ПК</w:t>
      </w:r>
      <w:proofErr w:type="gramStart"/>
      <w:r w:rsidR="004D0646">
        <w:rPr>
          <w:sz w:val="28"/>
          <w:szCs w:val="28"/>
        </w:rPr>
        <w:t>1</w:t>
      </w:r>
      <w:proofErr w:type="gramEnd"/>
      <w:r w:rsidR="004D0646">
        <w:rPr>
          <w:sz w:val="28"/>
          <w:szCs w:val="28"/>
        </w:rPr>
        <w:t>.2</w:t>
      </w:r>
      <w:proofErr w:type="spellEnd"/>
      <w:r w:rsidR="004D0646">
        <w:rPr>
          <w:sz w:val="28"/>
          <w:szCs w:val="28"/>
        </w:rPr>
        <w:t>. Проводить санитарно-гигиеническое воспитание населения.</w:t>
      </w:r>
    </w:p>
    <w:p w:rsid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1.3. Участвовать в проведении профилактики инфекционных и неинфекционных заболеваний.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2.1. Предоставлять информацию в понятном для пациента виде, объяснять ему суть вмешательства.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>2.2. Осуществлять лечебно-диагностические вмешательства, взаимодействуя с участниками лечебного процесса.</w:t>
      </w:r>
    </w:p>
    <w:p w:rsidR="00605DAE" w:rsidRPr="00605DAE" w:rsidRDefault="00605DA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r w:rsidR="004D0646">
        <w:rPr>
          <w:sz w:val="28"/>
          <w:szCs w:val="28"/>
        </w:rPr>
        <w:t xml:space="preserve">2.3. Сотрудничать </w:t>
      </w:r>
      <w:proofErr w:type="gramStart"/>
      <w:r w:rsidR="004D0646">
        <w:rPr>
          <w:sz w:val="28"/>
          <w:szCs w:val="28"/>
        </w:rPr>
        <w:t>со</w:t>
      </w:r>
      <w:proofErr w:type="gramEnd"/>
      <w:r w:rsidR="004D0646">
        <w:rPr>
          <w:sz w:val="28"/>
          <w:szCs w:val="28"/>
        </w:rPr>
        <w:t xml:space="preserve"> взаимодействующими организациями и службами.</w:t>
      </w:r>
    </w:p>
    <w:p w:rsidR="00BF222E" w:rsidRDefault="00605DAE" w:rsidP="00605DAE">
      <w:pPr>
        <w:pStyle w:val="ad"/>
        <w:rPr>
          <w:sz w:val="28"/>
          <w:szCs w:val="28"/>
        </w:rPr>
      </w:pPr>
      <w:r w:rsidRPr="00605DAE">
        <w:rPr>
          <w:sz w:val="28"/>
          <w:szCs w:val="28"/>
        </w:rPr>
        <w:t>ПК</w:t>
      </w:r>
      <w:r w:rsidR="00BF222E">
        <w:rPr>
          <w:sz w:val="28"/>
          <w:szCs w:val="28"/>
        </w:rPr>
        <w:t xml:space="preserve">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605DAE" w:rsidRPr="00605DAE" w:rsidRDefault="00BF222E" w:rsidP="00605DAE">
      <w:pPr>
        <w:pStyle w:val="ad"/>
        <w:rPr>
          <w:sz w:val="28"/>
          <w:szCs w:val="28"/>
        </w:rPr>
      </w:pPr>
      <w:r>
        <w:rPr>
          <w:sz w:val="28"/>
          <w:szCs w:val="28"/>
        </w:rPr>
        <w:t xml:space="preserve">ПК </w:t>
      </w:r>
      <w:proofErr w:type="spellStart"/>
      <w:r>
        <w:rPr>
          <w:sz w:val="28"/>
          <w:szCs w:val="28"/>
        </w:rPr>
        <w:t>2.6.Вести</w:t>
      </w:r>
      <w:proofErr w:type="spellEnd"/>
      <w:r>
        <w:rPr>
          <w:sz w:val="28"/>
          <w:szCs w:val="28"/>
        </w:rPr>
        <w:t xml:space="preserve"> утвержденную медицинскую документацию.</w:t>
      </w:r>
    </w:p>
    <w:p w:rsidR="00605DAE" w:rsidRPr="00605DAE" w:rsidRDefault="00605DAE" w:rsidP="00605DAE">
      <w:pPr>
        <w:pStyle w:val="ad"/>
        <w:rPr>
          <w:b/>
          <w:bCs/>
          <w:sz w:val="28"/>
          <w:szCs w:val="28"/>
        </w:rPr>
      </w:pP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Количество часов на освоение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1.4. </w:t>
      </w:r>
      <w:r w:rsidR="000A6994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оличество часов на освоение программы дисциплины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108 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в том числе:</w:t>
      </w:r>
    </w:p>
    <w:p w:rsidR="00C11EB2" w:rsidRPr="000A6994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9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72</w:t>
      </w: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C11EB2" w:rsidRDefault="00C11EB2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0A69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7201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1EB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36 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994" w:rsidRPr="00C11EB2" w:rsidRDefault="000A6994" w:rsidP="00C11EB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СТРУКТУРА И СОДЕРЖАНИЕ ДИСЦИПЛИНЫ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C11EB2" w:rsidRPr="000A6994" w:rsidRDefault="000A6994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</w:t>
      </w:r>
      <w:r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Объем </w:t>
      </w:r>
      <w:r w:rsidR="00C11EB2" w:rsidRPr="000A6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дисциплины и виды учебной работы</w:t>
      </w:r>
    </w:p>
    <w:p w:rsidR="00C11EB2" w:rsidRPr="000A6994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1EB2" w:rsidRPr="000A6994" w:rsidTr="00605DAE">
        <w:trPr>
          <w:trHeight w:val="297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0A6994" w:rsidTr="00605DAE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44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/ лабораторные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C11EB2" w:rsidRPr="000A6994" w:rsidTr="00605DAE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  <w:p w:rsidR="00C11EB2" w:rsidRPr="000A6994" w:rsidRDefault="00C11EB2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учебными текстами (чтение текста, составление плана изучения учебного материала, конспектирование, выписка из текста, ответы на контрольные вопросы, работа со словарями,  справочниками, создание презентаций)</w:t>
            </w:r>
          </w:p>
          <w:p w:rsidR="00C11EB2" w:rsidRPr="000A6994" w:rsidRDefault="00C11EB2" w:rsidP="00C11EB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учебно-исследовательской работы (подготовка рефератов, докладов-презентаций, проектов, рефератов) </w:t>
            </w:r>
          </w:p>
          <w:p w:rsidR="00C11EB2" w:rsidRPr="000A6994" w:rsidRDefault="00567381" w:rsidP="00C11EB2">
            <w:pPr>
              <w:numPr>
                <w:ilvl w:val="0"/>
                <w:numId w:val="48"/>
              </w:num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</w:t>
            </w:r>
            <w:r w:rsidR="00C11EB2" w:rsidRPr="000A69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тетради (зарисовка строения изучаемых структур, заполнение таблиц, схем, составление словаря медицинских терминов, выполнение заданий в тестовой форме, составление кроссвордов</w:t>
            </w:r>
            <w:proofErr w:type="gram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C11EB2" w:rsidP="00C11EB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C11EB2" w:rsidRPr="000A6994" w:rsidTr="00605DAE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EB2" w:rsidRPr="000A6994" w:rsidRDefault="007201B6" w:rsidP="00C11EB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Итоговая</w:t>
            </w:r>
            <w:r w:rsidR="00C11EB2" w:rsidRPr="000A699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аттестация проводится в форме комплексного экзамена </w:t>
            </w: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454" w:gutter="0"/>
          <w:cols w:space="708"/>
          <w:titlePg/>
          <w:docGrid w:linePitch="360"/>
        </w:sectPr>
      </w:pPr>
    </w:p>
    <w:p w:rsid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2.2. Тематический план дисциплины</w:t>
      </w:r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proofErr w:type="spellStart"/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ОП.06</w:t>
      </w:r>
      <w:proofErr w:type="spellEnd"/>
      <w:r w:rsidR="000A699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 Основы микробиологии и иммунологии</w:t>
      </w:r>
    </w:p>
    <w:p w:rsidR="001E43FF" w:rsidRDefault="001E43FF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660"/>
        <w:gridCol w:w="9922"/>
        <w:gridCol w:w="1418"/>
        <w:gridCol w:w="1352"/>
      </w:tblGrid>
      <w:tr w:rsidR="001E43FF" w:rsidTr="001E43FF">
        <w:tc>
          <w:tcPr>
            <w:tcW w:w="2660" w:type="dxa"/>
          </w:tcPr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2" w:type="dxa"/>
          </w:tcPr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Содержание учебного материала, практические работы, сам</w:t>
            </w:r>
            <w:r>
              <w:rPr>
                <w:bCs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227DFD" w:rsidTr="003A0D26">
        <w:tc>
          <w:tcPr>
            <w:tcW w:w="12582" w:type="dxa"/>
            <w:gridSpan w:val="2"/>
          </w:tcPr>
          <w:p w:rsidR="00227DFD" w:rsidRP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  <w:r w:rsidRPr="00227DFD">
              <w:rPr>
                <w:b/>
                <w:bCs/>
                <w:sz w:val="24"/>
                <w:szCs w:val="24"/>
              </w:rPr>
              <w:t>Раздел 1. Введени</w:t>
            </w:r>
            <w:r>
              <w:rPr>
                <w:b/>
                <w:bCs/>
                <w:sz w:val="24"/>
                <w:szCs w:val="24"/>
              </w:rPr>
              <w:t>е в микробиологию и иммунологию</w:t>
            </w:r>
          </w:p>
        </w:tc>
        <w:tc>
          <w:tcPr>
            <w:tcW w:w="1418" w:type="dxa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  <w:tr w:rsidR="001E43FF" w:rsidTr="001E43FF">
        <w:trPr>
          <w:trHeight w:val="224"/>
        </w:trPr>
        <w:tc>
          <w:tcPr>
            <w:tcW w:w="2660" w:type="dxa"/>
            <w:vMerge w:val="restart"/>
          </w:tcPr>
          <w:p w:rsidR="001E43FF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Тема 1.1. </w:t>
            </w:r>
          </w:p>
          <w:p w:rsidR="001E43FF" w:rsidRDefault="001E43FF" w:rsidP="001E43FF">
            <w:pPr>
              <w:jc w:val="center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Введение в микробиологию и иммунологию.</w:t>
            </w:r>
            <w:r w:rsidRPr="000A6994">
              <w:rPr>
                <w:sz w:val="24"/>
                <w:szCs w:val="24"/>
              </w:rPr>
              <w:t xml:space="preserve"> Классификация микроорганизмов имеющих медицинское значение.</w:t>
            </w:r>
          </w:p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vMerge w:val="restart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Микробиология и иммунология – как наука.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 Роль     микроорганизмов в природе, жизни человека и медицине.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Принципы систематизации микроорганизмов.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 Краткая характеристика различных групп возбудителей инфекционных болезней.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 Классификация микроорганизмов по степени их биологической опасности</w:t>
            </w:r>
          </w:p>
        </w:tc>
        <w:tc>
          <w:tcPr>
            <w:tcW w:w="1418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1E43FF" w:rsidTr="001E43FF">
        <w:tc>
          <w:tcPr>
            <w:tcW w:w="2660" w:type="dxa"/>
            <w:vMerge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Содержание самостоятельной работы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Написание рефератов по темам: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«История и развития науки микробиологии»,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«Современные достижения медицинской микробиологии и иммунологии», </w:t>
            </w:r>
          </w:p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 xml:space="preserve">«Использование микроорганизмов в практической деятельности человека», 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«Использование микроорганизмов в медицине».</w:t>
            </w:r>
          </w:p>
        </w:tc>
        <w:tc>
          <w:tcPr>
            <w:tcW w:w="1418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 w:val="restart"/>
          </w:tcPr>
          <w:p w:rsidR="001E43FF" w:rsidRPr="000A6994" w:rsidRDefault="001E43FF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Тема 1.2.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Cs/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9922" w:type="dxa"/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1418" w:type="dxa"/>
            <w:vMerge w:val="restart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1E43FF" w:rsidTr="001E43FF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1E43FF" w:rsidRDefault="001E43FF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>Систематика и номенклатура микроорганизмов.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Классификация бактерий по </w:t>
            </w:r>
            <w:proofErr w:type="spellStart"/>
            <w:r w:rsidRPr="000A6994">
              <w:rPr>
                <w:sz w:val="24"/>
                <w:szCs w:val="24"/>
              </w:rPr>
              <w:t>Берджи</w:t>
            </w:r>
            <w:proofErr w:type="spellEnd"/>
            <w:r w:rsidRPr="000A6994">
              <w:rPr>
                <w:sz w:val="24"/>
                <w:szCs w:val="24"/>
              </w:rPr>
              <w:t xml:space="preserve">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Принципы подразделения бактерий на группы. </w:t>
            </w:r>
          </w:p>
          <w:p w:rsidR="001E43FF" w:rsidRPr="000A6994" w:rsidRDefault="001E43FF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Особенности морфологии микоплазм, хламидий, риккетсий, актиномицетов. </w:t>
            </w:r>
          </w:p>
          <w:p w:rsidR="001E43FF" w:rsidRDefault="001E43FF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>Структура бактериальной клетки.</w:t>
            </w:r>
          </w:p>
        </w:tc>
        <w:tc>
          <w:tcPr>
            <w:tcW w:w="1418" w:type="dxa"/>
            <w:vMerge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1E43FF" w:rsidRDefault="001E43FF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</w:p>
        </w:tc>
      </w:tr>
      <w:tr w:rsidR="00227DFD" w:rsidTr="00227DFD">
        <w:trPr>
          <w:trHeight w:val="70"/>
        </w:trPr>
        <w:tc>
          <w:tcPr>
            <w:tcW w:w="2660" w:type="dxa"/>
            <w:vMerge w:val="restart"/>
            <w:tcBorders>
              <w:top w:val="single" w:sz="4" w:space="0" w:color="auto"/>
            </w:tcBorders>
          </w:tcPr>
          <w:p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E43FF">
              <w:rPr>
                <w:b/>
                <w:bCs/>
                <w:sz w:val="24"/>
                <w:szCs w:val="24"/>
              </w:rPr>
              <w:t>Тема 1.3.</w:t>
            </w:r>
          </w:p>
          <w:p w:rsidR="00227DFD" w:rsidRPr="001E43FF" w:rsidRDefault="00227DFD" w:rsidP="001E43FF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Методы микробиологического исследования</w:t>
            </w:r>
          </w:p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одержание учебного материала</w:t>
            </w:r>
          </w:p>
        </w:tc>
        <w:tc>
          <w:tcPr>
            <w:tcW w:w="1418" w:type="dxa"/>
            <w:vMerge w:val="restart"/>
          </w:tcPr>
          <w:p w:rsidR="00227DFD" w:rsidRDefault="004C2376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1E43FF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Микробиологический метод, микроскопический метод, серологический метод, биологический метод. </w:t>
            </w:r>
          </w:p>
          <w:p w:rsidR="00227DFD" w:rsidRPr="000A6994" w:rsidRDefault="00227DFD" w:rsidP="001E43FF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0A6994">
              <w:rPr>
                <w:sz w:val="24"/>
                <w:szCs w:val="24"/>
              </w:rPr>
              <w:t xml:space="preserve">Изучения морфологии бактерий: виды микроскопов, методы окраски. </w:t>
            </w:r>
          </w:p>
          <w:p w:rsidR="00227DFD" w:rsidRDefault="00227DFD" w:rsidP="001E43FF">
            <w:pPr>
              <w:jc w:val="both"/>
              <w:rPr>
                <w:b/>
                <w:sz w:val="24"/>
                <w:szCs w:val="28"/>
              </w:rPr>
            </w:pPr>
            <w:r w:rsidRPr="000A6994">
              <w:rPr>
                <w:sz w:val="24"/>
                <w:szCs w:val="24"/>
              </w:rPr>
              <w:t xml:space="preserve">Приготовление препаратов из разного </w:t>
            </w:r>
            <w:proofErr w:type="spellStart"/>
            <w:r w:rsidRPr="000A6994">
              <w:rPr>
                <w:sz w:val="24"/>
                <w:szCs w:val="24"/>
              </w:rPr>
              <w:t>нативного</w:t>
            </w:r>
            <w:proofErr w:type="spellEnd"/>
            <w:r w:rsidRPr="000A6994">
              <w:rPr>
                <w:sz w:val="24"/>
                <w:szCs w:val="24"/>
              </w:rPr>
              <w:t xml:space="preserve"> материала и культуры микроорганизмов, окраска </w:t>
            </w:r>
            <w:proofErr w:type="gramStart"/>
            <w:r w:rsidRPr="000A6994">
              <w:rPr>
                <w:sz w:val="24"/>
                <w:szCs w:val="24"/>
              </w:rPr>
              <w:t>простым</w:t>
            </w:r>
            <w:proofErr w:type="gramEnd"/>
            <w:r w:rsidRPr="000A6994">
              <w:rPr>
                <w:sz w:val="24"/>
                <w:szCs w:val="24"/>
              </w:rPr>
              <w:t xml:space="preserve"> и сложными методами.</w:t>
            </w:r>
          </w:p>
        </w:tc>
        <w:tc>
          <w:tcPr>
            <w:tcW w:w="1418" w:type="dxa"/>
            <w:vMerge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352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227DFD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Практическое занятие №1</w:t>
            </w:r>
          </w:p>
          <w:p w:rsidR="00227DFD" w:rsidRPr="001E43FF" w:rsidRDefault="00227DFD" w:rsidP="00227DFD">
            <w:pPr>
              <w:jc w:val="both"/>
              <w:rPr>
                <w:sz w:val="24"/>
                <w:szCs w:val="24"/>
              </w:rPr>
            </w:pPr>
            <w:r w:rsidRPr="00C11EB2">
              <w:rPr>
                <w:sz w:val="24"/>
                <w:szCs w:val="24"/>
              </w:rPr>
              <w:t>Основы морфологии микроорганизмов</w:t>
            </w:r>
          </w:p>
        </w:tc>
        <w:tc>
          <w:tcPr>
            <w:tcW w:w="1418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</w:t>
            </w:r>
          </w:p>
        </w:tc>
        <w:tc>
          <w:tcPr>
            <w:tcW w:w="1352" w:type="dxa"/>
            <w:vMerge w:val="restart"/>
            <w:shd w:val="clear" w:color="auto" w:fill="D9D9D9" w:themeFill="background1" w:themeFillShade="D9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227DFD" w:rsidTr="00227DFD">
        <w:tc>
          <w:tcPr>
            <w:tcW w:w="2660" w:type="dxa"/>
            <w:vMerge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  <w:tc>
          <w:tcPr>
            <w:tcW w:w="9922" w:type="dxa"/>
          </w:tcPr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A6994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lastRenderedPageBreak/>
              <w:t xml:space="preserve">Содержание самостоятельной работы 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Работа с источниками информации (бумажными, электронными).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Заполнение таблиц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«Устройство микробиологической лаборатории»</w:t>
            </w:r>
          </w:p>
          <w:p w:rsidR="00227DFD" w:rsidRPr="000A6994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A6994">
              <w:rPr>
                <w:bCs/>
                <w:sz w:val="24"/>
                <w:szCs w:val="24"/>
              </w:rPr>
              <w:t>«Режим работы микробиологической лаборатории»</w:t>
            </w:r>
          </w:p>
          <w:p w:rsidR="00227DFD" w:rsidRPr="00227DFD" w:rsidRDefault="00227DFD" w:rsidP="001E43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1E43FF">
              <w:rPr>
                <w:bCs/>
                <w:sz w:val="24"/>
                <w:szCs w:val="24"/>
              </w:rPr>
              <w:t>Физиология и биохимия микроорганизмов</w:t>
            </w:r>
            <w:r w:rsidRPr="000A6994">
              <w:rPr>
                <w:bCs/>
                <w:sz w:val="24"/>
                <w:szCs w:val="24"/>
              </w:rPr>
              <w:t xml:space="preserve"> «Биологическая безопасность при работе в </w:t>
            </w:r>
            <w:proofErr w:type="spellStart"/>
            <w:r w:rsidRPr="000A6994">
              <w:rPr>
                <w:bCs/>
                <w:sz w:val="24"/>
                <w:szCs w:val="24"/>
              </w:rPr>
              <w:t>микробиологиской</w:t>
            </w:r>
            <w:proofErr w:type="spellEnd"/>
            <w:r w:rsidRPr="000A6994">
              <w:rPr>
                <w:bCs/>
                <w:sz w:val="24"/>
                <w:szCs w:val="24"/>
              </w:rPr>
              <w:t xml:space="preserve"> лаборатории»</w:t>
            </w:r>
          </w:p>
        </w:tc>
        <w:tc>
          <w:tcPr>
            <w:tcW w:w="1418" w:type="dxa"/>
          </w:tcPr>
          <w:p w:rsidR="00227DFD" w:rsidRDefault="00227DFD" w:rsidP="004C23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2</w:t>
            </w:r>
          </w:p>
        </w:tc>
        <w:tc>
          <w:tcPr>
            <w:tcW w:w="1352" w:type="dxa"/>
            <w:vMerge/>
            <w:shd w:val="clear" w:color="auto" w:fill="D9D9D9" w:themeFill="background1" w:themeFillShade="D9"/>
          </w:tcPr>
          <w:p w:rsidR="00227DFD" w:rsidRDefault="00227DFD" w:rsidP="00C11EB2">
            <w:pPr>
              <w:jc w:val="both"/>
              <w:rPr>
                <w:b/>
                <w:sz w:val="24"/>
                <w:szCs w:val="28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9783"/>
        <w:gridCol w:w="1400"/>
        <w:gridCol w:w="1521"/>
      </w:tblGrid>
      <w:tr w:rsidR="004C2376" w:rsidRPr="000A6994" w:rsidTr="00227DFD">
        <w:trPr>
          <w:trHeight w:val="250"/>
        </w:trPr>
        <w:tc>
          <w:tcPr>
            <w:tcW w:w="2683" w:type="dxa"/>
            <w:vMerge w:val="restart"/>
            <w:shd w:val="clear" w:color="auto" w:fill="auto"/>
          </w:tcPr>
          <w:p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1.4 </w:t>
            </w:r>
          </w:p>
          <w:p w:rsidR="004C2376" w:rsidRPr="00227DFD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Физиология и биохимия микроорганизмов </w:t>
            </w:r>
          </w:p>
        </w:tc>
        <w:tc>
          <w:tcPr>
            <w:tcW w:w="9822" w:type="dxa"/>
            <w:shd w:val="clear" w:color="auto" w:fill="auto"/>
          </w:tcPr>
          <w:p w:rsidR="004C2376" w:rsidRPr="00227DFD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C2376" w:rsidRPr="000A6994" w:rsidRDefault="004C2376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2376" w:rsidRPr="000A6994" w:rsidTr="00227DFD">
        <w:trPr>
          <w:trHeight w:val="1368"/>
        </w:trPr>
        <w:tc>
          <w:tcPr>
            <w:tcW w:w="2683" w:type="dxa"/>
            <w:vMerge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химическом составе микроорганизмов.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Питание, дыхание, рост и размножение бактерий.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питательных сред. </w:t>
            </w:r>
          </w:p>
          <w:p w:rsidR="004C2376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культуральных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биохимических свойствах, их значимость при лабораторной диагностике инфекционных болезней.</w:t>
            </w:r>
          </w:p>
        </w:tc>
        <w:tc>
          <w:tcPr>
            <w:tcW w:w="1406" w:type="dxa"/>
            <w:vMerge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2376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227DFD" w:rsidRPr="000A6994" w:rsidTr="004C2376">
        <w:trPr>
          <w:trHeight w:val="558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053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Ферменты и их роль в обмене веществ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Классификация питательных сред, требования к питательным средам (зарисовать схемы)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7A0C62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Раздел 2. Основы общей микробиологии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62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:rsidTr="000A6994">
        <w:trPr>
          <w:trHeight w:val="2190"/>
        </w:trPr>
        <w:tc>
          <w:tcPr>
            <w:tcW w:w="2683" w:type="dxa"/>
            <w:vMerge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экологии микроорганизмов. </w:t>
            </w:r>
          </w:p>
          <w:p w:rsidR="000A6994" w:rsidRPr="000A6994" w:rsidRDefault="000A6994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почвы, воды, воздуха, пищевых продуктов в распространении микроорганизмов.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факторов среды.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Влияние абиотических факторов на микроорганизмы.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асептики, антисептики, дезинфекции, стерилизации.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генотипической и фенотипической изменчивости микробов.   Принципы применения знаний генетики микроорганизмов в медицине и других областях человеческой деятельности, в частности для диагностики инфекционных заболеваний</w:t>
            </w:r>
          </w:p>
        </w:tc>
        <w:tc>
          <w:tcPr>
            <w:tcW w:w="1406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0A6994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A6994" w:rsidRPr="000A6994" w:rsidTr="00227DFD">
        <w:trPr>
          <w:trHeight w:val="20"/>
        </w:trPr>
        <w:tc>
          <w:tcPr>
            <w:tcW w:w="2683" w:type="dxa"/>
            <w:vMerge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учебной литературой и составление конспекта по темам: </w:t>
            </w:r>
          </w:p>
          <w:p w:rsidR="000A6994" w:rsidRPr="000A6994" w:rsidRDefault="000A6994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асептики;</w:t>
            </w:r>
          </w:p>
          <w:p w:rsidR="000A6994" w:rsidRPr="00227DFD" w:rsidRDefault="000A6994" w:rsidP="00227DFD">
            <w:pPr>
              <w:spacing w:after="0" w:line="240" w:lineRule="auto"/>
              <w:ind w:left="-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Современные антисептиче</w:t>
            </w:r>
            <w:r w:rsidR="0022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средства</w:t>
            </w:r>
          </w:p>
        </w:tc>
        <w:tc>
          <w:tcPr>
            <w:tcW w:w="1406" w:type="dxa"/>
            <w:shd w:val="clear" w:color="auto" w:fill="auto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0A6994" w:rsidRPr="000A6994" w:rsidRDefault="000A6994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994" w:rsidRPr="000A6994" w:rsidRDefault="000A6994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2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Распространение микроорганизмов в природе. Микрофлора тела здорового человека.</w:t>
            </w:r>
          </w:p>
        </w:tc>
        <w:tc>
          <w:tcPr>
            <w:tcW w:w="9822" w:type="dxa"/>
            <w:shd w:val="clear" w:color="auto" w:fill="auto"/>
          </w:tcPr>
          <w:p w:rsidR="00227DFD" w:rsidRPr="00227DFD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340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Микрофлора окружающей среды </w:t>
            </w:r>
          </w:p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воды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Микрофлора воздуха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Микрофлора почвы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Нормальная микрофлора тела человека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934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Самостоятельная работа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27DFD" w:rsidRPr="000A6994" w:rsidRDefault="00227DFD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Составление презентации по теме: Принципы восстановления нормальной микрофлоры тела человека.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Пробиотики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пребиотики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424"/>
        </w:trPr>
        <w:tc>
          <w:tcPr>
            <w:tcW w:w="2683" w:type="dxa"/>
            <w:vMerge w:val="restart"/>
            <w:shd w:val="clear" w:color="auto" w:fill="auto"/>
          </w:tcPr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Санитарная микробиология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0A6994">
        <w:trPr>
          <w:trHeight w:val="1059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исследование воды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почвы.</w:t>
            </w:r>
          </w:p>
          <w:p w:rsidR="00227DFD" w:rsidRPr="000A6994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Санитарно-биологическое исследование воздуха</w:t>
            </w:r>
          </w:p>
          <w:p w:rsidR="00227DFD" w:rsidRPr="00227DFD" w:rsidRDefault="00227DFD" w:rsidP="00227DFD">
            <w:pPr>
              <w:tabs>
                <w:tab w:val="left" w:pos="64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Санитарно-биологическое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исследование пищевых продуктов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1139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учебной литературой и составление конспекта по темам</w:t>
            </w:r>
          </w:p>
          <w:p w:rsidR="00227DFD" w:rsidRPr="000A6994" w:rsidRDefault="00227DFD" w:rsidP="00227DF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Санитарно-бактериологическое исследование смывов Санитарно-бактериологическое иссле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 перевязочного материала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406"/>
        </w:trPr>
        <w:tc>
          <w:tcPr>
            <w:tcW w:w="12505" w:type="dxa"/>
            <w:gridSpan w:val="2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3. Основы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инфектологии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эпидемиологии </w:t>
            </w:r>
          </w:p>
        </w:tc>
        <w:tc>
          <w:tcPr>
            <w:tcW w:w="1406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97"/>
        </w:trPr>
        <w:tc>
          <w:tcPr>
            <w:tcW w:w="2683" w:type="dxa"/>
            <w:vMerge w:val="restart"/>
            <w:shd w:val="clear" w:color="auto" w:fill="auto"/>
          </w:tcPr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Тема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0A6994">
        <w:trPr>
          <w:trHeight w:val="2505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 инфекция, инфекционный процесс, инфекционное заболевание. </w:t>
            </w:r>
          </w:p>
          <w:p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микроорганизмов-возбудителей инфекционных заболеваний: патогенность, вирулентность, инфицирующая и летальная доза,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адгезивность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инвазивность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агрессивность, токсичность,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токсигенность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27DFD" w:rsidRPr="000A6994" w:rsidRDefault="00227DFD" w:rsidP="000A6994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Характерные признаки инфекционных заболеваний: специфичность,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контагиозность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цикличность, наличие иммунизационного процесса.</w:t>
            </w:r>
          </w:p>
          <w:p w:rsidR="00227DFD" w:rsidRPr="00227DFD" w:rsidRDefault="00227DFD" w:rsidP="00227DF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формы инфекционного процесса. Влияние факторов внешней среды на течение и исход инфекционного заболевания.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39"/>
        </w:trPr>
        <w:tc>
          <w:tcPr>
            <w:tcW w:w="2683" w:type="dxa"/>
            <w:vMerge w:val="restart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3.2.  Тема.</w:t>
            </w:r>
          </w:p>
          <w:p w:rsidR="00227DFD" w:rsidRPr="00227DFD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эпидемическом процессе.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27DFD" w:rsidRPr="000A6994" w:rsidTr="00227DFD">
        <w:trPr>
          <w:trHeight w:val="2475"/>
        </w:trPr>
        <w:tc>
          <w:tcPr>
            <w:tcW w:w="2683" w:type="dxa"/>
            <w:vMerge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эпидемические понятия. 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Схема эпидемического процесса: источник возбудителя инфекционного заболевания, механизм, пути и факторы распространения возбудителя во внешней среде, восприимчивый коллектив.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Спорадические инфекции, эпидемия, пандемия, эндемическая инфекция.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Конвенционные инфекции.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очаге инфекционного заболевания. </w:t>
            </w:r>
          </w:p>
          <w:p w:rsidR="00227DFD" w:rsidRPr="000A6994" w:rsidRDefault="00227DFD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мероприятий, направленных разрыв эпидемической цепи. Участие и организация медицинского работника в профилактических и противоэпидемических мероприятиях. </w:t>
            </w:r>
          </w:p>
        </w:tc>
        <w:tc>
          <w:tcPr>
            <w:tcW w:w="1406" w:type="dxa"/>
            <w:vMerge/>
            <w:shd w:val="clear" w:color="auto" w:fill="auto"/>
          </w:tcPr>
          <w:p w:rsidR="00227DFD" w:rsidRPr="000A6994" w:rsidRDefault="00227DFD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227DFD" w:rsidRPr="000A6994" w:rsidRDefault="00227DFD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30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Тема 3.3. </w:t>
            </w:r>
          </w:p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Инфекции</w:t>
            </w:r>
            <w:proofErr w:type="gramEnd"/>
            <w:r w:rsidRPr="00227D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235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вызываемые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условно-патогенными микробами, 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вызываемые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патогенными микробами.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Экзогенные и эндогенные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Наиболее опасные источники инфекции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Возникновение и распространение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ЛПО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Механизмы передачи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фекально-оральный,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водушно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-капельный, контактно-бытовой;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артифициальный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ИСМП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:rsidTr="004C2376">
        <w:trPr>
          <w:trHeight w:val="507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 w:rsidR="001C7859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Учение об инфекции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45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227D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литературой, составление конспекта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«Возбудители внутрибольничных инфекций»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331"/>
        </w:trPr>
        <w:tc>
          <w:tcPr>
            <w:tcW w:w="2683" w:type="dxa"/>
            <w:vMerge w:val="restart"/>
            <w:shd w:val="clear" w:color="auto" w:fill="auto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</w:t>
            </w:r>
            <w:proofErr w:type="spellEnd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химиотерапии и </w:t>
            </w:r>
            <w:proofErr w:type="spellStart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  <w:r w:rsidRPr="001C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инфекционных болезней.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6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химиотерапии 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химиотерапевтическим препаратам.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химиотерапевтических препаратов.</w:t>
            </w:r>
          </w:p>
          <w:p w:rsidR="001C7859" w:rsidRPr="000A6994" w:rsidRDefault="001C7859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Механизмы действия противомикробных химиопрепаратов.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Антибиотики основные, резерва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рациональной антибиотикотерапии.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7859" w:rsidRPr="000A6994" w:rsidTr="001C7859">
        <w:trPr>
          <w:trHeight w:val="36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занятия№4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7859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химиопрофилактики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Работа с источниками информации (бумажными, электронными). 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конспекта  беседы на тему: «Не рациональное применение антибиотиков»</w:t>
            </w:r>
          </w:p>
          <w:p w:rsidR="001C7859" w:rsidRP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таблицу совре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менные дезинфицирующие средства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4. Основы медицинской паразитологии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23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4.1.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Предмет и задачи медицинской паразитологии: протозоологии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1064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вопросы медицинской паразитологии. 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диагностики, лечения и профилактики паразитарных заболеваний. </w:t>
            </w:r>
          </w:p>
          <w:p w:rsidR="001C7859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Классификация простейших.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их морфологии и жизненных циклов.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Устойчивость простейших к факторам окружающей среды. </w:t>
            </w:r>
          </w:p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иммун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итета при протозойных инфекциях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52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4.2.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Медицинская гельминтология, </w:t>
            </w:r>
            <w:proofErr w:type="spellStart"/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0A6994">
        <w:trPr>
          <w:trHeight w:val="138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Наука гельминтология. 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Хозяин-окончательный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(дефинитивный) и промежуточный (дополнительный). Биогельминты, геогельминты.  </w:t>
            </w:r>
          </w:p>
          <w:p w:rsidR="001C7859" w:rsidRPr="000A6994" w:rsidRDefault="001C7859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инвазии, способы заражения, стадии цикла развития класса трематод, класса цестод, класса нематод.  </w:t>
            </w:r>
          </w:p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Эктопаразиты-переносчи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трансмиссивных заболеваний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860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1C7859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ситуационные задачи (на морфологию и цикл развития простейших, гельминтов)</w:t>
            </w:r>
          </w:p>
          <w:p w:rsidR="001C7859" w:rsidRPr="000A6994" w:rsidRDefault="001C7859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Зарисовать жизненные циклы 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Основы медицинской вирусологии</w:t>
            </w:r>
          </w:p>
        </w:tc>
        <w:tc>
          <w:tcPr>
            <w:tcW w:w="1406" w:type="dxa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1C7859">
        <w:trPr>
          <w:trHeight w:val="268"/>
        </w:trPr>
        <w:tc>
          <w:tcPr>
            <w:tcW w:w="2683" w:type="dxa"/>
            <w:vMerge w:val="restart"/>
            <w:shd w:val="clear" w:color="auto" w:fill="auto"/>
          </w:tcPr>
          <w:p w:rsid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5.1. </w:t>
            </w:r>
          </w:p>
          <w:p w:rsidR="001C7859" w:rsidRPr="001C7859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78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вирусологии. Бактериофагия</w:t>
            </w: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1C7859" w:rsidRPr="000A6994" w:rsidRDefault="001C7859" w:rsidP="001C78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C7859" w:rsidRPr="000A6994" w:rsidTr="004C1D97">
        <w:trPr>
          <w:trHeight w:val="1406"/>
        </w:trPr>
        <w:tc>
          <w:tcPr>
            <w:tcW w:w="2683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вирусологии.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 основные свойства вирусов.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Ультраструктура и репродукция вирусов.</w:t>
            </w:r>
          </w:p>
          <w:p w:rsidR="001C7859" w:rsidRPr="000A6994" w:rsidRDefault="001C7859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взаимодействия вирусов с клеткой.</w:t>
            </w:r>
          </w:p>
          <w:p w:rsidR="001C7859" w:rsidRPr="001C7859" w:rsidRDefault="001C7859" w:rsidP="001C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 культивирования вирусов</w:t>
            </w:r>
          </w:p>
        </w:tc>
        <w:tc>
          <w:tcPr>
            <w:tcW w:w="1406" w:type="dxa"/>
            <w:vMerge/>
            <w:shd w:val="clear" w:color="auto" w:fill="auto"/>
          </w:tcPr>
          <w:p w:rsidR="001C7859" w:rsidRPr="000A6994" w:rsidRDefault="001C7859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C7859" w:rsidRPr="000A6994" w:rsidRDefault="001C7859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7859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57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№5 </w:t>
            </w:r>
          </w:p>
          <w:p w:rsidR="004C1D97" w:rsidRPr="000A6994" w:rsidRDefault="004C2376" w:rsidP="001C785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Паразитология и вирусология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71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Работа с источниками информации (бумажными, электронными). Составление конспекта </w:t>
            </w:r>
          </w:p>
          <w:p w:rsidR="004C1D97" w:rsidRPr="004C1D97" w:rsidRDefault="004C1D97" w:rsidP="004C1D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«Профилактика амебиаза», «Профилактика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прозоозов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«Профилактика гельминтозов» Написание рефератов по теме: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«Вирусы – возбудители инфекционных  болезней человека»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362"/>
        </w:trPr>
        <w:tc>
          <w:tcPr>
            <w:tcW w:w="12505" w:type="dxa"/>
            <w:gridSpan w:val="2"/>
            <w:shd w:val="clear" w:color="auto" w:fill="auto"/>
          </w:tcPr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 6. Основы иммунологии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82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900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цели, задачи   иммунология</w:t>
            </w: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Механические, химические, биологические факторы защиты. </w:t>
            </w:r>
          </w:p>
          <w:p w:rsidR="004C1D97" w:rsidRPr="004C1D97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497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конспекта: иммунопатология, молекулярная иммунология, иммунология эмбриогенеза, аллергология, трансплантология.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21"/>
        </w:trPr>
        <w:tc>
          <w:tcPr>
            <w:tcW w:w="2683" w:type="dxa"/>
            <w:vMerge w:val="restart"/>
            <w:shd w:val="clear" w:color="auto" w:fill="auto"/>
          </w:tcPr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4C1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Фагоцитоз. Гуморальные факторы защиты.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114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 и слизистые 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оболочки-механические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барьеры.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Воспалительная  реакция на месте входных ворот.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Клеточные факторы неспецифической защиты.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Гуморальные факторы неспецифической защиты  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342"/>
        </w:trPr>
        <w:tc>
          <w:tcPr>
            <w:tcW w:w="2683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6.3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Иммунная система организма человека. Классификация иммунитета.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об иммунитете, его виды.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Неспецифические и специфические факторы защиты организма.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иммунного реагирования. Иммунологические исследования, их значение. Иммунологическая толерантность.</w:t>
            </w:r>
          </w:p>
          <w:p w:rsidR="004C1D97" w:rsidRPr="004C1D97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иммунной системы: центральные и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перефиреческие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органы.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клетки иммунной системы.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C1D97" w:rsidRPr="000A6994" w:rsidTr="004C1D97">
        <w:trPr>
          <w:trHeight w:val="299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</w:t>
            </w:r>
          </w:p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10"/>
        </w:trPr>
        <w:tc>
          <w:tcPr>
            <w:tcW w:w="2683" w:type="dxa"/>
            <w:vMerge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Антигены, виды и свойства антигенов.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Антитела, свойства, строение и функции.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иммуноглобулинов.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Антителообразование.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2376">
        <w:trPr>
          <w:trHeight w:val="629"/>
        </w:trPr>
        <w:tc>
          <w:tcPr>
            <w:tcW w:w="268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tcBorders>
              <w:bottom w:val="single" w:sz="4" w:space="0" w:color="auto"/>
            </w:tcBorders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:rsidR="004C1D97" w:rsidRPr="000A6994" w:rsidRDefault="004C2376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Иммунология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301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6.5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Аллергия как измененная форма иммунного ответа. Виды аллергии.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55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аллергия. </w:t>
            </w:r>
          </w:p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Аллергические реакции клеточного и гуморального типов: определение, механизм возникновени</w:t>
            </w:r>
            <w:proofErr w:type="gram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анафилактические, цитотоксические,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иммунокомплексные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клеточно-опосредованные) клинические примеры, способы диагностики и принципы лечения.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795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для пациентов «Меры борьбы и профилактики аллергических состояний»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63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</w:t>
            </w:r>
            <w:r w:rsidRPr="000A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6.6 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иммунологических реакций в медицинской практике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118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Иммунологические исследования, их значение.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Серологические реакции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Реакции с использованием меченых антител или антигенов.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иммунологических реакций и области их практического применения.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837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Молекулярно-биологические методы диагностики: полимеразная цепная реакция,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секвенирование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ДНК, гибридизация нуклеиновых 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слот, их механизм и применение.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267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.7</w:t>
            </w:r>
            <w:proofErr w:type="spellEnd"/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Клиническая иммунология.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41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Иммунный статус.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Патология иммунной системы.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Врожденные и приобретенные иммунодефициты.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ВИЧ – инфекция: характеристика возбудителя, способы диагностики. </w:t>
            </w:r>
          </w:p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иммунобиологические препараты: их состав, свойства, назначение.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51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 презентацию «Аутоиммунные болезни»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561"/>
        </w:trPr>
        <w:tc>
          <w:tcPr>
            <w:tcW w:w="2683" w:type="dxa"/>
            <w:vMerge w:val="restart"/>
            <w:shd w:val="clear" w:color="auto" w:fill="auto"/>
          </w:tcPr>
          <w:p w:rsid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.8</w:t>
            </w:r>
            <w:proofErr w:type="spellEnd"/>
          </w:p>
          <w:p w:rsidR="004C1D97" w:rsidRPr="004C1D97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</w:t>
            </w:r>
          </w:p>
          <w:p w:rsidR="004C1D97" w:rsidRPr="000A6994" w:rsidRDefault="004C1D97" w:rsidP="004C1D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иммунотерапии.</w:t>
            </w: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80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иммунопрофилактика, иммунотерапия.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Современная классификация иммунобиологических препаратов. </w:t>
            </w:r>
          </w:p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Вакцины, бактериофаги,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пробиотики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иммуноглобулины и иммунные сыворотки, иммуномодуляторы, диагностические препараты.</w:t>
            </w:r>
          </w:p>
        </w:tc>
        <w:tc>
          <w:tcPr>
            <w:tcW w:w="1406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2376">
        <w:trPr>
          <w:trHeight w:val="521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 №7</w:t>
            </w:r>
          </w:p>
          <w:p w:rsidR="004C1D97" w:rsidRPr="000A6994" w:rsidRDefault="004C2376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Основы иммунопрофилактики, иммунотерапии инфекционных болезней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4C1D97">
        <w:trPr>
          <w:trHeight w:val="1038"/>
        </w:trPr>
        <w:tc>
          <w:tcPr>
            <w:tcW w:w="2683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0A6994" w:rsidRDefault="004C1D97" w:rsidP="000A6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</w:t>
            </w:r>
            <w:proofErr w:type="gramEnd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0A6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информационными средствами обучения на бумажном и электронном носителях. Составление рефератов на темы: «Историческое значение иммунитета в развитии общества», «Медицинские иммунологические препараты, их практическое применение и значение для человека и общества».</w:t>
            </w:r>
          </w:p>
          <w:p w:rsidR="004C1D97" w:rsidRPr="000A6994" w:rsidRDefault="004C1D97" w:rsidP="004C2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vMerge/>
            <w:shd w:val="clear" w:color="auto" w:fill="D9D9D9" w:themeFill="background1" w:themeFillShade="D9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Теоретических занятий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2683" w:type="dxa"/>
            <w:shd w:val="clear" w:color="auto" w:fill="auto"/>
          </w:tcPr>
          <w:p w:rsidR="004C1D97" w:rsidRPr="000A6994" w:rsidRDefault="004C1D97" w:rsidP="000A699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22" w:type="dxa"/>
            <w:shd w:val="clear" w:color="auto" w:fill="auto"/>
          </w:tcPr>
          <w:p w:rsidR="004C1D97" w:rsidRPr="004C1D97" w:rsidRDefault="004C1D97" w:rsidP="004C1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занятий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</w:t>
            </w: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</w:t>
            </w:r>
          </w:p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A69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4C1D97" w:rsidRPr="000A6994" w:rsidTr="000A6994">
        <w:trPr>
          <w:trHeight w:val="20"/>
        </w:trPr>
        <w:tc>
          <w:tcPr>
            <w:tcW w:w="12505" w:type="dxa"/>
            <w:gridSpan w:val="2"/>
            <w:shd w:val="clear" w:color="auto" w:fill="auto"/>
          </w:tcPr>
          <w:p w:rsidR="004C1D97" w:rsidRPr="000A6994" w:rsidRDefault="004C1D97" w:rsidP="004C1D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6" w:type="dxa"/>
            <w:shd w:val="clear" w:color="auto" w:fill="auto"/>
          </w:tcPr>
          <w:p w:rsidR="004C1D97" w:rsidRPr="000A6994" w:rsidRDefault="004C2376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30" w:type="dxa"/>
            <w:vMerge/>
            <w:shd w:val="clear" w:color="auto" w:fill="auto"/>
          </w:tcPr>
          <w:p w:rsidR="004C1D97" w:rsidRPr="000A6994" w:rsidRDefault="004C1D97" w:rsidP="000A69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– 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</w:t>
      </w:r>
    </w:p>
    <w:p w:rsidR="00C11EB2" w:rsidRPr="00C11EB2" w:rsidRDefault="00C11EB2" w:rsidP="00C11E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2. – 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– </w:t>
      </w:r>
      <w:proofErr w:type="gramStart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продуктивный</w:t>
      </w:r>
      <w:proofErr w:type="gramEnd"/>
      <w:r w:rsidRPr="00C1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(планирование и самостоятельное выполнение деятельности, решение проблемных задач)</w:t>
      </w: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11EB2" w:rsidRPr="00C11EB2" w:rsidSect="00605DAE">
          <w:pgSz w:w="16838" w:h="11906" w:orient="landscape"/>
          <w:pgMar w:top="1134" w:right="851" w:bottom="1134" w:left="851" w:header="709" w:footer="454" w:gutter="0"/>
          <w:cols w:space="708"/>
          <w:titlePg/>
          <w:docGrid w:linePitch="360"/>
        </w:sectPr>
      </w:pP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lastRenderedPageBreak/>
        <w:t>3. условия реализации рабочей программы дисциплины</w:t>
      </w:r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минимальному материально-техническому обеспечению.</w:t>
      </w:r>
    </w:p>
    <w:p w:rsidR="00C11EB2" w:rsidRPr="00C11EB2" w:rsidRDefault="00C11EB2" w:rsidP="00C11E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основ микробиологии и иммунологии.</w:t>
      </w:r>
    </w:p>
    <w:p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widowControl w:val="0"/>
        <w:shd w:val="clear" w:color="auto" w:fill="FFFFFF"/>
        <w:tabs>
          <w:tab w:val="left" w:pos="480"/>
          <w:tab w:val="left" w:pos="533"/>
        </w:tabs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обучения:</w:t>
      </w:r>
      <w:r w:rsidRPr="00C11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ноутбук.</w:t>
      </w:r>
    </w:p>
    <w:p w:rsidR="00C11EB2" w:rsidRPr="00C11EB2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</w:p>
    <w:p w:rsidR="00C11EB2" w:rsidRPr="004C2376" w:rsidRDefault="00C11EB2" w:rsidP="00C11EB2">
      <w:pPr>
        <w:shd w:val="clear" w:color="auto" w:fill="FFFFFF"/>
        <w:tabs>
          <w:tab w:val="left" w:pos="480"/>
          <w:tab w:val="left" w:pos="533"/>
        </w:tabs>
        <w:spacing w:before="5" w:after="0" w:line="240" w:lineRule="auto"/>
        <w:ind w:right="7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Мебель и стационарное оборудование: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 классная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 и стул для преподавателя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 для студентов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 для студентов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Книжный шкаф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C11EB2" w:rsidRPr="004C2376" w:rsidRDefault="00C11EB2" w:rsidP="00C11EB2">
      <w:pPr>
        <w:widowControl w:val="0"/>
        <w:numPr>
          <w:ilvl w:val="3"/>
          <w:numId w:val="37"/>
        </w:numPr>
        <w:shd w:val="clear" w:color="auto" w:fill="FFFFFF"/>
        <w:tabs>
          <w:tab w:val="left" w:pos="720"/>
          <w:tab w:val="left" w:pos="959"/>
        </w:tabs>
        <w:suppressAutoHyphens/>
        <w:autoSpaceDE w:val="0"/>
        <w:spacing w:before="5" w:after="0" w:line="240" w:lineRule="auto"/>
        <w:ind w:left="426" w:righ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Бактерицидная лампа</w:t>
      </w:r>
    </w:p>
    <w:p w:rsidR="00C11EB2" w:rsidRPr="004C2376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наглядные пособия:</w:t>
      </w:r>
    </w:p>
    <w:p w:rsidR="00C11EB2" w:rsidRPr="004C2376" w:rsidRDefault="00C11EB2" w:rsidP="00C11EB2">
      <w:pPr>
        <w:numPr>
          <w:ilvl w:val="1"/>
          <w:numId w:val="38"/>
        </w:numPr>
        <w:suppressAutoHyphens/>
        <w:spacing w:after="0" w:line="240" w:lineRule="auto"/>
        <w:ind w:left="540" w:hanging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плакатов: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бактериальной клетки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бактерий по форме бактериальной клетки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спор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Жгутики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и относительные размеры вирусов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Морфология грибов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Паразитические простейшие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Культуральные</w:t>
      </w:r>
      <w:proofErr w:type="spellEnd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бактерий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связывания комплемента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преципитации</w:t>
      </w:r>
    </w:p>
    <w:p w:rsidR="00C11EB2" w:rsidRPr="004C2376" w:rsidRDefault="00C11EB2" w:rsidP="00C11EB2">
      <w:pPr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агглютинации</w:t>
      </w:r>
    </w:p>
    <w:p w:rsidR="00C11EB2" w:rsidRPr="004C2376" w:rsidRDefault="00C11EB2" w:rsidP="00C11EB2">
      <w:pPr>
        <w:suppressAutoHyphens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4C2376" w:rsidRDefault="00C11EB2" w:rsidP="00C11EB2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4C2376" w:rsidRDefault="00C11EB2" w:rsidP="00C11EB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1EB2" w:rsidRPr="004C2376" w:rsidRDefault="00C11EB2" w:rsidP="00C11E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рекомендуемых учебных изданий, </w:t>
      </w:r>
      <w:proofErr w:type="spell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интернет-ресурсов</w:t>
      </w:r>
      <w:proofErr w:type="spellEnd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дополнительной литературы</w:t>
      </w:r>
    </w:p>
    <w:p w:rsidR="004C2376" w:rsidRPr="003D0FA0" w:rsidRDefault="004C2376" w:rsidP="004C237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D0FA0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 xml:space="preserve">1. Зверев,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Основы микробиологии и иммунологии  /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Зверев,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Бойченко.-  М.: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ГЕОТАР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-Медиа,  2016</w:t>
      </w:r>
    </w:p>
    <w:p w:rsidR="004C2376" w:rsidRPr="004C2376" w:rsidRDefault="004C2376" w:rsidP="004C237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C2376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2376">
        <w:rPr>
          <w:rFonts w:ascii="Times New Roman" w:hAnsi="Times New Roman" w:cs="Times New Roman"/>
          <w:sz w:val="28"/>
          <w:szCs w:val="28"/>
        </w:rPr>
        <w:t xml:space="preserve">1. Зверев,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Основы микробиологии и иммунологии  / 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В.В.Зверев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Е.В.Буданова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.-  М.:  «Академия», 2012</w:t>
      </w:r>
    </w:p>
    <w:p w:rsidR="004C2376" w:rsidRPr="004C2376" w:rsidRDefault="004C2376" w:rsidP="004C2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2.Зверев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.. Основы микробиологии и иммунологии  </w:t>
      </w:r>
      <w:r w:rsidRPr="004C2376">
        <w:rPr>
          <w:rFonts w:ascii="Times New Roman" w:hAnsi="Times New Roman" w:cs="Times New Roman"/>
          <w:sz w:val="28"/>
          <w:szCs w:val="28"/>
        </w:rPr>
        <w:t xml:space="preserve">/ 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 xml:space="preserve">. Зверев, </w:t>
      </w:r>
      <w:proofErr w:type="spellStart"/>
      <w:r w:rsidRPr="004C2376">
        <w:rPr>
          <w:rFonts w:ascii="Times New Roman" w:hAnsi="Times New Roman" w:cs="Times New Roman"/>
          <w:sz w:val="28"/>
          <w:szCs w:val="28"/>
        </w:rPr>
        <w:t>М.Н</w:t>
      </w:r>
      <w:proofErr w:type="spellEnd"/>
      <w:r w:rsidRPr="004C2376">
        <w:rPr>
          <w:rFonts w:ascii="Times New Roman" w:hAnsi="Times New Roman" w:cs="Times New Roman"/>
          <w:sz w:val="28"/>
          <w:szCs w:val="28"/>
        </w:rPr>
        <w:t>. Бойченко.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 - М.: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ГЭОТАР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-Медиа, 2014 </w:t>
      </w:r>
    </w:p>
    <w:p w:rsidR="004C2376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b/>
          <w:sz w:val="28"/>
          <w:szCs w:val="28"/>
        </w:rPr>
        <w:t>Интернет-ресурс</w:t>
      </w: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C11EB2" w:rsidRPr="004C2376" w:rsidRDefault="004C2376" w:rsidP="004C23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1 Шапиро,  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Я.С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 xml:space="preserve">. Микробиология / </w:t>
      </w:r>
      <w:proofErr w:type="spellStart"/>
      <w:r w:rsidRPr="004C2376">
        <w:rPr>
          <w:rFonts w:ascii="Times New Roman" w:eastAsia="Calibri" w:hAnsi="Times New Roman" w:cs="Times New Roman"/>
          <w:sz w:val="28"/>
          <w:szCs w:val="28"/>
        </w:rPr>
        <w:t>Я.С</w:t>
      </w:r>
      <w:proofErr w:type="spellEnd"/>
      <w:r w:rsidRPr="004C2376">
        <w:rPr>
          <w:rFonts w:ascii="Times New Roman" w:eastAsia="Calibri" w:hAnsi="Times New Roman" w:cs="Times New Roman"/>
          <w:sz w:val="28"/>
          <w:szCs w:val="28"/>
        </w:rPr>
        <w:t>. Шапиро // РЕЖИМ ДОСТУПА: Издательство Лань (СПО), 2021</w:t>
      </w:r>
    </w:p>
    <w:p w:rsidR="00C11EB2" w:rsidRPr="004C2376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EB2" w:rsidRPr="00C11EB2" w:rsidRDefault="00C11EB2" w:rsidP="00C11E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b/>
          <w:caps/>
          <w:sz w:val="24"/>
          <w:szCs w:val="28"/>
          <w:lang w:eastAsia="ru-RU"/>
        </w:rPr>
        <w:t>4. Контроль и оценка результатов освоения Дисциплины</w:t>
      </w:r>
    </w:p>
    <w:p w:rsidR="00C11EB2" w:rsidRPr="00C11EB2" w:rsidRDefault="00C11EB2" w:rsidP="00C11EB2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1EB2" w:rsidRPr="00C11EB2" w:rsidRDefault="00C11EB2" w:rsidP="00C11EB2">
      <w:pPr>
        <w:snapToGrid w:val="0"/>
        <w:spacing w:after="0" w:line="240" w:lineRule="auto"/>
        <w:ind w:left="540" w:hanging="36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Контроль и оценка результатов освоения дисциплины осуществляется через текущий контроль </w:t>
      </w:r>
      <w:proofErr w:type="spellStart"/>
      <w:r w:rsidRPr="00C11EB2">
        <w:rPr>
          <w:rFonts w:ascii="Times New Roman" w:eastAsia="Times New Roman" w:hAnsi="Times New Roman" w:cs="Times New Roman"/>
          <w:sz w:val="24"/>
          <w:szCs w:val="28"/>
          <w:lang w:eastAsia="ru-RU"/>
        </w:rPr>
        <w:t>успева</w:t>
      </w:r>
      <w:proofErr w:type="spellEnd"/>
    </w:p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4"/>
        <w:gridCol w:w="4914"/>
      </w:tblGrid>
      <w:tr w:rsidR="00C11EB2" w:rsidRPr="00C11EB2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</w:t>
            </w:r>
          </w:p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B2" w:rsidRPr="00C11EB2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C11EB2" w:rsidRPr="00C11EB2" w:rsidTr="00605DAE"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Освоенные умения:</w:t>
            </w:r>
          </w:p>
          <w:p w:rsidR="00C11EB2" w:rsidRPr="00C11EB2" w:rsidRDefault="00C11EB2" w:rsidP="00C11EB2">
            <w:pPr>
              <w:keepNext/>
              <w:autoSpaceDE w:val="0"/>
              <w:autoSpaceDN w:val="0"/>
              <w:spacing w:after="0" w:line="240" w:lineRule="auto"/>
              <w:ind w:firstLine="70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-дифференцировать разные группы микроорганизмов по их основным свойствам.</w:t>
            </w:r>
          </w:p>
          <w:p w:rsidR="00C11EB2" w:rsidRPr="00C11EB2" w:rsidRDefault="00C11EB2" w:rsidP="00C11EB2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-осуществлять профилактику распространения инфекций.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Усвоенные знания: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роль микроорганизмов в жизни человека и общества.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-морфологию, физиологию и экологию микроорганизмов, методы их изучения.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-основные методы асептики и антисептики.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-основы эпидемиологии инфекционных болезней, пути заражения, локализацию микроорганизмов в организме человека.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-основы химиотерапии и </w:t>
            </w:r>
            <w:proofErr w:type="spell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химиопрофилактики</w:t>
            </w:r>
            <w:proofErr w:type="spell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инфекционных заболеваний.</w:t>
            </w:r>
          </w:p>
          <w:p w:rsidR="00C11EB2" w:rsidRPr="00C11EB2" w:rsidRDefault="00C11EB2" w:rsidP="00C11EB2">
            <w:pPr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-факторы иммунитета, его значение для человека и общества, принципы иммунопрофилактики и иммунотерапии болезней человека, применение иммунологических  реакций медицинской практике.</w:t>
            </w: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Сформированные компетенции: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4. Осуществлять поиск и использование информации, необходимой для эффективного </w:t>
            </w: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профессиональных задач, профессионального и личностного развития.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  <w:p w:rsidR="00C11EB2" w:rsidRPr="00C11EB2" w:rsidRDefault="00C11EB2" w:rsidP="00C11EB2">
            <w:pPr>
              <w:spacing w:after="0" w:line="240" w:lineRule="auto"/>
              <w:ind w:firstLine="39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ОК</w:t>
            </w:r>
            <w:proofErr w:type="gramEnd"/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 xml:space="preserve"> 9. Ориентироваться в условиях смены технологий в профессиональной деятельности.</w:t>
            </w:r>
          </w:p>
          <w:p w:rsidR="00C11EB2" w:rsidRPr="00C11EB2" w:rsidRDefault="00C11EB2" w:rsidP="008F6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Профессиональные компетенции:</w:t>
            </w:r>
          </w:p>
          <w:p w:rsidR="008F636D" w:rsidRPr="008F636D" w:rsidRDefault="008F636D" w:rsidP="008F636D">
            <w:pPr>
              <w:pStyle w:val="ad"/>
              <w:rPr>
                <w:b/>
              </w:rPr>
            </w:pPr>
            <w:r w:rsidRPr="008F636D">
              <w:rPr>
                <w:b/>
                <w:sz w:val="22"/>
                <w:szCs w:val="22"/>
              </w:rPr>
              <w:t>Проведение профилактических мероприятий</w:t>
            </w:r>
            <w:r w:rsidRPr="008F636D">
              <w:rPr>
                <w:b/>
              </w:rPr>
              <w:t>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1.1. Проводить мероприятия по сохранению и укреплению здоровья населения, пациента и его окружения. 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1.2. Проводить санитарно-гигиеническое воспитание населения.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1.3. Участвовать в проведении профилактики инфекционных и неинфекционных заболеваний.</w:t>
            </w:r>
          </w:p>
          <w:p w:rsidR="008F636D" w:rsidRPr="008F636D" w:rsidRDefault="008F636D" w:rsidP="008F636D">
            <w:pPr>
              <w:pStyle w:val="ad"/>
              <w:rPr>
                <w:b/>
                <w:sz w:val="22"/>
                <w:szCs w:val="22"/>
              </w:rPr>
            </w:pPr>
            <w:r w:rsidRPr="008F636D">
              <w:rPr>
                <w:b/>
                <w:sz w:val="22"/>
                <w:szCs w:val="22"/>
              </w:rPr>
              <w:t>Участие в лечебно-диагностическом и реабилитационном процессах.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2.1. Предоставлять информацию в понятном для пациента виде, объяснять ему суть вмешательства.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2.2. Осуществлять лечебно-диагностические вмешательства, взаимодействуя с участниками лечебного процесса.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2.3. Сотрудничать </w:t>
            </w:r>
            <w:proofErr w:type="gramStart"/>
            <w:r w:rsidRPr="008F636D">
              <w:t>со</w:t>
            </w:r>
            <w:proofErr w:type="gramEnd"/>
            <w:r w:rsidRPr="008F636D">
              <w:t xml:space="preserve"> взаимодействующими организациями и службами.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>ПК 2.5.  Соблюдать правила использования аппаратуры, оборудования и изделий медицинского назначения в ходе лечебно-диагностического процесса.</w:t>
            </w:r>
          </w:p>
          <w:p w:rsidR="008F636D" w:rsidRPr="008F636D" w:rsidRDefault="008F636D" w:rsidP="008F636D">
            <w:pPr>
              <w:pStyle w:val="ad"/>
            </w:pPr>
            <w:r w:rsidRPr="008F636D">
              <w:t xml:space="preserve">ПК </w:t>
            </w:r>
            <w:proofErr w:type="spellStart"/>
            <w:r w:rsidRPr="008F636D">
              <w:t>2.6.Вести</w:t>
            </w:r>
            <w:proofErr w:type="spellEnd"/>
            <w:r w:rsidRPr="008F636D">
              <w:t xml:space="preserve"> утвержденную медицинскую документацию.</w:t>
            </w:r>
          </w:p>
          <w:p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B2" w:rsidRPr="008F636D" w:rsidRDefault="00C11EB2" w:rsidP="00C11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11EB2" w:rsidRPr="00C11EB2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1EB2" w:rsidRPr="00C11EB2" w:rsidRDefault="00C11EB2" w:rsidP="00C11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усвоения нового материала (лекции, фронтальный опрос, тестирование).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выполнения практической работы (решение ситуационных задач, выполнение манипуляций).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усвоения пройденного материала (индивидуальный письменный опрос, компьютерное тестирование).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выполнения индивидуальных контрольных заданий.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Контроль результатов компьютерного тестирования.</w:t>
            </w:r>
          </w:p>
          <w:p w:rsidR="00C11EB2" w:rsidRPr="00C11EB2" w:rsidRDefault="00C11EB2" w:rsidP="00C11EB2">
            <w:pPr>
              <w:snapToGrid w:val="0"/>
              <w:spacing w:after="0" w:line="240" w:lineRule="auto"/>
              <w:ind w:left="540" w:hanging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EB2">
              <w:rPr>
                <w:rFonts w:ascii="Times New Roman" w:eastAsia="Times New Roman" w:hAnsi="Times New Roman" w:cs="Times New Roman"/>
                <w:lang w:eastAsia="ru-RU"/>
              </w:rPr>
              <w:t>Оценка в рамках текущего контроля: результат тестирования, оценка на практических занятиях.</w:t>
            </w:r>
          </w:p>
          <w:p w:rsidR="00C11EB2" w:rsidRPr="00C11EB2" w:rsidRDefault="00C11EB2" w:rsidP="00C1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11EB2" w:rsidRPr="00C11EB2" w:rsidRDefault="00C11EB2" w:rsidP="00C11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C11EB2" w:rsidRDefault="00C11EB2" w:rsidP="00C11E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EB2" w:rsidRPr="004C2376" w:rsidRDefault="00C11EB2" w:rsidP="004C2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76" w:rsidRPr="004C237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proofErr w:type="spellEnd"/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Основы микробиологии и иммунологии </w:t>
      </w:r>
    </w:p>
    <w:p w:rsidR="004C2376" w:rsidRPr="004C2376" w:rsidRDefault="004C2376" w:rsidP="004C23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34.02.01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Сестринское дело</w:t>
      </w:r>
    </w:p>
    <w:p w:rsidR="007201B6" w:rsidRPr="004C237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теоретических занятий</w:t>
      </w:r>
    </w:p>
    <w:p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11EB2" w:rsidRPr="004C2376" w:rsidTr="00605DA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микроорганизмов, имеющих медицинское значение.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морфологии микроорганизмов (классификация и  морфология бактерий)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Методы микробиологического исследования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микроорганизмов в природе. Микрофлора тела здорового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1EB2" w:rsidRPr="004C2376" w:rsidRDefault="004C2376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Учение об инфекции.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эпидемическом процессе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Предмет и задачи медицинской паразитологии. Протозоологии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арахноэнтомотология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Основы вирусологии. Бактериофаг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Понятие об     иммунологии. Неспецифические факторы защиты человека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Фагоцитоз. Гуморальные факторы защиты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Иммунная система организма человека. Классификация иммунитета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Антигены. Антитела. Формы иммунного ответа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Аллергия как измененная форма иммунного ответа. Виды аллергии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Применение иммунологических реакций в медицинской практике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Клиническая иммунология.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6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</w:t>
            </w:r>
          </w:p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 иммунотерапии.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часов: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</w:tr>
    </w:tbl>
    <w:p w:rsidR="00C11EB2" w:rsidRPr="004C2376" w:rsidRDefault="00C11EB2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1B6" w:rsidRDefault="007201B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1B6" w:rsidRDefault="008F636D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ОП.06</w:t>
      </w:r>
      <w:proofErr w:type="spellEnd"/>
      <w:r w:rsidR="00C11EB2"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Основы микробиологии и иммунологии</w:t>
      </w:r>
    </w:p>
    <w:p w:rsidR="004C2376" w:rsidRPr="004C2376" w:rsidRDefault="004C2376" w:rsidP="004C2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Специальность </w:t>
      </w:r>
      <w:r w:rsidR="007201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34.02.01 С</w:t>
      </w:r>
      <w:r w:rsidRPr="004C23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естринское дело</w:t>
      </w:r>
    </w:p>
    <w:p w:rsidR="00C11EB2" w:rsidRPr="007201B6" w:rsidRDefault="007201B6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23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практических занятий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C11EB2" w:rsidRPr="004C2376" w:rsidTr="00605DAE">
        <w:trPr>
          <w:trHeight w:val="835"/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морфологии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Учение об инфекции.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Паразитология и вирусология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Иммунология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numPr>
                <w:ilvl w:val="0"/>
                <w:numId w:val="47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Основы иммунопрофилактики, иммунотерапии инфекционных болезней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1EB2" w:rsidRPr="004C2376" w:rsidTr="00605DAE">
        <w:trPr>
          <w:trHeight w:val="40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ind w:left="3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</w:tbl>
    <w:p w:rsidR="00C11EB2" w:rsidRPr="004C2376" w:rsidRDefault="00C11EB2" w:rsidP="004C2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1B6" w:rsidRPr="007201B6" w:rsidRDefault="00C11EB2" w:rsidP="0072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Самостоятельная внеаудиторная работа </w:t>
      </w:r>
      <w:proofErr w:type="gramStart"/>
      <w:r w:rsidRPr="004C2376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655"/>
        <w:gridCol w:w="1134"/>
      </w:tblGrid>
      <w:tr w:rsidR="00C11EB2" w:rsidRPr="004C2376" w:rsidTr="004C2376">
        <w:trPr>
          <w:trHeight w:val="469"/>
        </w:trPr>
        <w:tc>
          <w:tcPr>
            <w:tcW w:w="817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Самостоятельная работа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11EB2" w:rsidRPr="004C2376" w:rsidTr="004C2376">
        <w:trPr>
          <w:trHeight w:val="361"/>
        </w:trPr>
        <w:tc>
          <w:tcPr>
            <w:tcW w:w="817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Введение в микробиологию и иммунологию.</w:t>
            </w: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Классификация микроорганизмов имеющих медицинское значение. 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321"/>
        </w:trPr>
        <w:tc>
          <w:tcPr>
            <w:tcW w:w="817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Методы микробиологического исследования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Физиология и биохимия микроорганизмов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555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Действие факторов внешней среды на микроорганизмы. Генетика микроорганизмов.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микробов в природе. Микрофлора тела здорового человека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Санитарная микробиология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Инфекции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оказанием медицинской помощи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Микробиологические основы химиотерапии и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химиопрофилактики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инфекционных болезней.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Медицинская гельминтология, </w:t>
            </w:r>
            <w:proofErr w:type="spell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арахноэнтомология</w:t>
            </w:r>
            <w:proofErr w:type="spell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вирусологии. Бактериофагия.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об иммунологии, неспецифические факторы защиты.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Аллергия, как изменённая форма, иммунного ответа</w:t>
            </w:r>
            <w:proofErr w:type="gramStart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аллергии.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иммунологических реакций в медицинской практике. 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Клиническая иммунология.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иммунопрофилактики и иммунотерапии.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11EB2" w:rsidRPr="004C2376" w:rsidTr="004C2376">
        <w:trPr>
          <w:trHeight w:val="20"/>
        </w:trPr>
        <w:tc>
          <w:tcPr>
            <w:tcW w:w="817" w:type="dxa"/>
          </w:tcPr>
          <w:p w:rsidR="00C11EB2" w:rsidRPr="004C2376" w:rsidRDefault="00C11EB2" w:rsidP="004C2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55" w:type="dxa"/>
          </w:tcPr>
          <w:p w:rsidR="00C11EB2" w:rsidRPr="004C2376" w:rsidRDefault="00C11EB2" w:rsidP="004C2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C11EB2" w:rsidRPr="004C2376" w:rsidRDefault="00C11EB2" w:rsidP="004C2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C23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36</w:t>
            </w:r>
          </w:p>
        </w:tc>
      </w:tr>
    </w:tbl>
    <w:p w:rsidR="005D3E60" w:rsidRPr="004C2376" w:rsidRDefault="005D3E60" w:rsidP="007201B6">
      <w:pPr>
        <w:spacing w:after="0"/>
        <w:rPr>
          <w:sz w:val="28"/>
          <w:szCs w:val="28"/>
        </w:rPr>
      </w:pPr>
    </w:p>
    <w:sectPr w:rsidR="005D3E60" w:rsidRPr="004C2376" w:rsidSect="00F4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87E" w:rsidRDefault="00A3687E">
      <w:pPr>
        <w:spacing w:after="0" w:line="240" w:lineRule="auto"/>
      </w:pPr>
      <w:r>
        <w:separator/>
      </w:r>
    </w:p>
  </w:endnote>
  <w:endnote w:type="continuationSeparator" w:id="0">
    <w:p w:rsidR="00A3687E" w:rsidRDefault="00A3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F42FE6" w:rsidP="00605DAE">
    <w:pPr>
      <w:pStyle w:val="a9"/>
      <w:jc w:val="center"/>
    </w:pPr>
    <w:r>
      <w:fldChar w:fldCharType="begin"/>
    </w:r>
    <w:r w:rsidR="000A6994">
      <w:instrText xml:space="preserve"> PAGE   \* MERGEFORMAT </w:instrText>
    </w:r>
    <w:r>
      <w:fldChar w:fldCharType="separate"/>
    </w:r>
    <w:r w:rsidR="007201B6">
      <w:rPr>
        <w:noProof/>
      </w:rPr>
      <w:t>18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87E" w:rsidRDefault="00A3687E">
      <w:pPr>
        <w:spacing w:after="0" w:line="240" w:lineRule="auto"/>
      </w:pPr>
      <w:r>
        <w:separator/>
      </w:r>
    </w:p>
  </w:footnote>
  <w:footnote w:type="continuationSeparator" w:id="0">
    <w:p w:rsidR="00A3687E" w:rsidRDefault="00A3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94" w:rsidRDefault="000A69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C"/>
    <w:multiLevelType w:val="multilevel"/>
    <w:tmpl w:val="4140BE60"/>
    <w:name w:val="WW8Num1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</w:lvl>
    <w:lvl w:ilvl="1">
      <w:start w:val="1"/>
      <w:numFmt w:val="upperRoman"/>
      <w:lvlText w:val="%2."/>
      <w:lvlJc w:val="right"/>
      <w:pPr>
        <w:tabs>
          <w:tab w:val="num" w:pos="180"/>
        </w:tabs>
        <w:ind w:left="180" w:hanging="18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E"/>
    <w:multiLevelType w:val="singleLevel"/>
    <w:tmpl w:val="0000000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6">
    <w:nsid w:val="00000011"/>
    <w:multiLevelType w:val="singleLevel"/>
    <w:tmpl w:val="95AEBE7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</w:rPr>
    </w:lvl>
  </w:abstractNum>
  <w:abstractNum w:abstractNumId="7">
    <w:nsid w:val="04A71866"/>
    <w:multiLevelType w:val="hybridMultilevel"/>
    <w:tmpl w:val="CC72E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750064"/>
    <w:multiLevelType w:val="hybridMultilevel"/>
    <w:tmpl w:val="67A48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2B7564"/>
    <w:multiLevelType w:val="hybridMultilevel"/>
    <w:tmpl w:val="A40AB756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EC7742"/>
    <w:multiLevelType w:val="hybridMultilevel"/>
    <w:tmpl w:val="DE48F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EC6752A"/>
    <w:multiLevelType w:val="hybridMultilevel"/>
    <w:tmpl w:val="AC8883C8"/>
    <w:lvl w:ilvl="0" w:tplc="91EA4D9C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1396399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2D357B"/>
    <w:multiLevelType w:val="hybridMultilevel"/>
    <w:tmpl w:val="E50E018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AE0CEF"/>
    <w:multiLevelType w:val="hybridMultilevel"/>
    <w:tmpl w:val="4664DF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18016F"/>
    <w:multiLevelType w:val="singleLevel"/>
    <w:tmpl w:val="BE9AA45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A10006"/>
    <w:multiLevelType w:val="hybridMultilevel"/>
    <w:tmpl w:val="175ED106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1003AE1"/>
    <w:multiLevelType w:val="hybridMultilevel"/>
    <w:tmpl w:val="B4128A14"/>
    <w:lvl w:ilvl="0" w:tplc="AB94F48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0000007">
      <w:start w:val="1"/>
      <w:numFmt w:val="bullet"/>
      <w:lvlText w:val="-"/>
      <w:lvlJc w:val="left"/>
      <w:pPr>
        <w:tabs>
          <w:tab w:val="num" w:pos="1741"/>
        </w:tabs>
        <w:ind w:left="1741" w:hanging="360"/>
      </w:pPr>
      <w:rPr>
        <w:rFonts w:ascii="OpenSymbol" w:hAnsi="Open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20">
    <w:nsid w:val="23547D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25F6073C"/>
    <w:multiLevelType w:val="hybridMultilevel"/>
    <w:tmpl w:val="8D789C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5A4317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C10A41"/>
    <w:multiLevelType w:val="hybridMultilevel"/>
    <w:tmpl w:val="0E2893E0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867F6C"/>
    <w:multiLevelType w:val="hybridMultilevel"/>
    <w:tmpl w:val="7B422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0C3B68"/>
    <w:multiLevelType w:val="hybridMultilevel"/>
    <w:tmpl w:val="808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025E4"/>
    <w:multiLevelType w:val="hybridMultilevel"/>
    <w:tmpl w:val="BA7EE5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00A12A0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41D8351B"/>
    <w:multiLevelType w:val="hybridMultilevel"/>
    <w:tmpl w:val="88BE4ABA"/>
    <w:lvl w:ilvl="0" w:tplc="1C007EBC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1">
    <w:nsid w:val="437B7B81"/>
    <w:multiLevelType w:val="hybridMultilevel"/>
    <w:tmpl w:val="3E1ACF50"/>
    <w:lvl w:ilvl="0" w:tplc="EAC890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5CA0F23"/>
    <w:multiLevelType w:val="hybridMultilevel"/>
    <w:tmpl w:val="E0F83622"/>
    <w:lvl w:ilvl="0" w:tplc="854C1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8F542D"/>
    <w:multiLevelType w:val="hybridMultilevel"/>
    <w:tmpl w:val="0B563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DC1A94"/>
    <w:multiLevelType w:val="hybridMultilevel"/>
    <w:tmpl w:val="922E7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3220396"/>
    <w:multiLevelType w:val="hybridMultilevel"/>
    <w:tmpl w:val="6316D32E"/>
    <w:lvl w:ilvl="0" w:tplc="B900ED5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534415CE"/>
    <w:multiLevelType w:val="multilevel"/>
    <w:tmpl w:val="6C427D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38C7318"/>
    <w:multiLevelType w:val="hybridMultilevel"/>
    <w:tmpl w:val="6AA6F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F17240"/>
    <w:multiLevelType w:val="hybridMultilevel"/>
    <w:tmpl w:val="B3881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3E14C8"/>
    <w:multiLevelType w:val="hybridMultilevel"/>
    <w:tmpl w:val="86481F2E"/>
    <w:lvl w:ilvl="0" w:tplc="AA18F93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1">
    <w:nsid w:val="6B666A60"/>
    <w:multiLevelType w:val="hybridMultilevel"/>
    <w:tmpl w:val="5206263E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C03CCD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F4776B"/>
    <w:multiLevelType w:val="hybridMultilevel"/>
    <w:tmpl w:val="016251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317B4C"/>
    <w:multiLevelType w:val="hybridMultilevel"/>
    <w:tmpl w:val="DFC8B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92051E"/>
    <w:multiLevelType w:val="hybridMultilevel"/>
    <w:tmpl w:val="02F4C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DB6DC1"/>
    <w:multiLevelType w:val="hybridMultilevel"/>
    <w:tmpl w:val="AE50A04A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4"/>
  </w:num>
  <w:num w:numId="4">
    <w:abstractNumId w:val="43"/>
  </w:num>
  <w:num w:numId="5">
    <w:abstractNumId w:val="21"/>
  </w:num>
  <w:num w:numId="6">
    <w:abstractNumId w:val="34"/>
  </w:num>
  <w:num w:numId="7">
    <w:abstractNumId w:val="33"/>
  </w:num>
  <w:num w:numId="8">
    <w:abstractNumId w:val="18"/>
  </w:num>
  <w:num w:numId="9">
    <w:abstractNumId w:val="32"/>
  </w:num>
  <w:num w:numId="10">
    <w:abstractNumId w:val="10"/>
  </w:num>
  <w:num w:numId="11">
    <w:abstractNumId w:val="47"/>
  </w:num>
  <w:num w:numId="12">
    <w:abstractNumId w:val="39"/>
  </w:num>
  <w:num w:numId="13">
    <w:abstractNumId w:val="28"/>
  </w:num>
  <w:num w:numId="14">
    <w:abstractNumId w:val="38"/>
  </w:num>
  <w:num w:numId="15">
    <w:abstractNumId w:val="7"/>
  </w:num>
  <w:num w:numId="16">
    <w:abstractNumId w:val="37"/>
  </w:num>
  <w:num w:numId="17">
    <w:abstractNumId w:val="8"/>
  </w:num>
  <w:num w:numId="18">
    <w:abstractNumId w:val="26"/>
  </w:num>
  <w:num w:numId="19">
    <w:abstractNumId w:val="12"/>
  </w:num>
  <w:num w:numId="20">
    <w:abstractNumId w:val="23"/>
  </w:num>
  <w:num w:numId="21">
    <w:abstractNumId w:val="19"/>
  </w:num>
  <w:num w:numId="22">
    <w:abstractNumId w:val="11"/>
  </w:num>
  <w:num w:numId="23">
    <w:abstractNumId w:val="35"/>
  </w:num>
  <w:num w:numId="24">
    <w:abstractNumId w:val="9"/>
  </w:num>
  <w:num w:numId="25">
    <w:abstractNumId w:val="27"/>
  </w:num>
  <w:num w:numId="26">
    <w:abstractNumId w:val="17"/>
  </w:num>
  <w:num w:numId="27">
    <w:abstractNumId w:val="24"/>
  </w:num>
  <w:num w:numId="28">
    <w:abstractNumId w:val="14"/>
  </w:num>
  <w:num w:numId="29">
    <w:abstractNumId w:val="41"/>
  </w:num>
  <w:num w:numId="30">
    <w:abstractNumId w:val="48"/>
  </w:num>
  <w:num w:numId="31">
    <w:abstractNumId w:val="36"/>
  </w:num>
  <w:num w:numId="32">
    <w:abstractNumId w:val="20"/>
  </w:num>
  <w:num w:numId="33">
    <w:abstractNumId w:val="22"/>
  </w:num>
  <w:num w:numId="34">
    <w:abstractNumId w:val="29"/>
  </w:num>
  <w:num w:numId="35">
    <w:abstractNumId w:val="15"/>
  </w:num>
  <w:num w:numId="36">
    <w:abstractNumId w:val="16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0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45"/>
  </w:num>
  <w:num w:numId="48">
    <w:abstractNumId w:val="30"/>
  </w:num>
  <w:num w:numId="49">
    <w:abstractNumId w:val="2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EB2"/>
    <w:rsid w:val="00033CC5"/>
    <w:rsid w:val="000A6994"/>
    <w:rsid w:val="000C5FE1"/>
    <w:rsid w:val="000F7569"/>
    <w:rsid w:val="00142DE8"/>
    <w:rsid w:val="00144E0C"/>
    <w:rsid w:val="0017104C"/>
    <w:rsid w:val="001C7859"/>
    <w:rsid w:val="001D48DD"/>
    <w:rsid w:val="001E43FF"/>
    <w:rsid w:val="001F1792"/>
    <w:rsid w:val="00227DFD"/>
    <w:rsid w:val="00253C22"/>
    <w:rsid w:val="003D0FA0"/>
    <w:rsid w:val="004779DF"/>
    <w:rsid w:val="0049590A"/>
    <w:rsid w:val="004C1D97"/>
    <w:rsid w:val="004C2376"/>
    <w:rsid w:val="004D0646"/>
    <w:rsid w:val="00536E38"/>
    <w:rsid w:val="00545C41"/>
    <w:rsid w:val="00567381"/>
    <w:rsid w:val="005D3E60"/>
    <w:rsid w:val="00605DAE"/>
    <w:rsid w:val="006B2FE8"/>
    <w:rsid w:val="007201B6"/>
    <w:rsid w:val="00734128"/>
    <w:rsid w:val="00754830"/>
    <w:rsid w:val="00784148"/>
    <w:rsid w:val="008F636D"/>
    <w:rsid w:val="00A3687E"/>
    <w:rsid w:val="00A97668"/>
    <w:rsid w:val="00AC1854"/>
    <w:rsid w:val="00B10E54"/>
    <w:rsid w:val="00B75053"/>
    <w:rsid w:val="00BF222E"/>
    <w:rsid w:val="00C11EB2"/>
    <w:rsid w:val="00C70CDD"/>
    <w:rsid w:val="00D84ADE"/>
    <w:rsid w:val="00E436B9"/>
    <w:rsid w:val="00EB7A54"/>
    <w:rsid w:val="00F42FE6"/>
    <w:rsid w:val="00F47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47E7E"/>
  </w:style>
  <w:style w:type="paragraph" w:styleId="1">
    <w:name w:val="heading 1"/>
    <w:basedOn w:val="a0"/>
    <w:next w:val="a0"/>
    <w:link w:val="10"/>
    <w:qFormat/>
    <w:rsid w:val="00C11E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C11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1EB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C11EB2"/>
  </w:style>
  <w:style w:type="character" w:customStyle="1" w:styleId="a4">
    <w:name w:val="Основной текст Знак"/>
    <w:link w:val="a5"/>
    <w:locked/>
    <w:rsid w:val="00C11EB2"/>
    <w:rPr>
      <w:sz w:val="24"/>
      <w:szCs w:val="24"/>
      <w:lang w:eastAsia="ru-RU"/>
    </w:rPr>
  </w:style>
  <w:style w:type="paragraph" w:styleId="a5">
    <w:name w:val="Body Text"/>
    <w:basedOn w:val="a0"/>
    <w:link w:val="a4"/>
    <w:rsid w:val="00C11E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C11EB2"/>
  </w:style>
  <w:style w:type="paragraph" w:styleId="2">
    <w:name w:val="Body Text Indent 2"/>
    <w:basedOn w:val="a0"/>
    <w:link w:val="20"/>
    <w:rsid w:val="00C11E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11EB2"/>
  </w:style>
  <w:style w:type="character" w:styleId="a6">
    <w:name w:val="Hyperlink"/>
    <w:uiPriority w:val="99"/>
    <w:rsid w:val="00C11EB2"/>
    <w:rPr>
      <w:color w:val="0000FF"/>
      <w:u w:val="single"/>
    </w:rPr>
  </w:style>
  <w:style w:type="paragraph" w:styleId="a7">
    <w:name w:val="header"/>
    <w:basedOn w:val="a0"/>
    <w:link w:val="a8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C11EB2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C11E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11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C11EB2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0"/>
    <w:rsid w:val="00C11EB2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Body Text 2"/>
    <w:basedOn w:val="a0"/>
    <w:link w:val="22"/>
    <w:rsid w:val="00C11E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C11EB2"/>
    <w:rPr>
      <w:b/>
      <w:bCs/>
    </w:rPr>
  </w:style>
  <w:style w:type="character" w:customStyle="1" w:styleId="apple-converted-space">
    <w:name w:val="apple-converted-space"/>
    <w:basedOn w:val="a1"/>
    <w:rsid w:val="00C11EB2"/>
  </w:style>
  <w:style w:type="table" w:styleId="af0">
    <w:name w:val="Table Grid"/>
    <w:basedOn w:val="a2"/>
    <w:rsid w:val="00C1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rsid w:val="00C11E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C11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11E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C11EB2"/>
  </w:style>
  <w:style w:type="character" w:customStyle="1" w:styleId="WW8Num3z1">
    <w:name w:val="WW8Num3z1"/>
    <w:uiPriority w:val="99"/>
    <w:rsid w:val="00C11EB2"/>
  </w:style>
  <w:style w:type="paragraph" w:styleId="af3">
    <w:name w:val="List Paragraph"/>
    <w:basedOn w:val="a0"/>
    <w:uiPriority w:val="34"/>
    <w:qFormat/>
    <w:rsid w:val="00C70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11EB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C11EB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C11EB2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semiHidden/>
    <w:rsid w:val="00C11EB2"/>
  </w:style>
  <w:style w:type="character" w:customStyle="1" w:styleId="a4">
    <w:name w:val="Основной текст Знак"/>
    <w:link w:val="a5"/>
    <w:locked/>
    <w:rsid w:val="00C11EB2"/>
    <w:rPr>
      <w:sz w:val="24"/>
      <w:szCs w:val="24"/>
      <w:lang w:eastAsia="ru-RU"/>
    </w:rPr>
  </w:style>
  <w:style w:type="paragraph" w:styleId="a5">
    <w:name w:val="Body Text"/>
    <w:basedOn w:val="a0"/>
    <w:link w:val="a4"/>
    <w:rsid w:val="00C11EB2"/>
    <w:pPr>
      <w:spacing w:after="120" w:line="240" w:lineRule="auto"/>
    </w:pPr>
    <w:rPr>
      <w:sz w:val="24"/>
      <w:szCs w:val="24"/>
      <w:lang w:eastAsia="ru-RU"/>
    </w:rPr>
  </w:style>
  <w:style w:type="character" w:customStyle="1" w:styleId="12">
    <w:name w:val="Основной текст Знак1"/>
    <w:basedOn w:val="a1"/>
    <w:uiPriority w:val="99"/>
    <w:semiHidden/>
    <w:rsid w:val="00C11EB2"/>
  </w:style>
  <w:style w:type="paragraph" w:styleId="2">
    <w:name w:val="Body Text Indent 2"/>
    <w:basedOn w:val="a0"/>
    <w:link w:val="20"/>
    <w:rsid w:val="00C11EB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C11EB2"/>
  </w:style>
  <w:style w:type="character" w:styleId="a6">
    <w:name w:val="Hyperlink"/>
    <w:uiPriority w:val="99"/>
    <w:rsid w:val="00C11EB2"/>
    <w:rPr>
      <w:color w:val="0000FF"/>
      <w:u w:val="single"/>
    </w:rPr>
  </w:style>
  <w:style w:type="paragraph" w:styleId="a7">
    <w:name w:val="header"/>
    <w:basedOn w:val="a0"/>
    <w:link w:val="a8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1"/>
    <w:link w:val="a7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rsid w:val="00C11EB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rsid w:val="00C11EB2"/>
    <w:rPr>
      <w:sz w:val="24"/>
      <w:szCs w:val="24"/>
      <w:lang w:val="ru-RU" w:eastAsia="ru-RU" w:bidi="ar-SA"/>
    </w:rPr>
  </w:style>
  <w:style w:type="paragraph" w:customStyle="1" w:styleId="13">
    <w:name w:val="Обычный1"/>
    <w:rsid w:val="00C11E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0"/>
    <w:link w:val="32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C11E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aliases w:val="текст,Основной текст 1"/>
    <w:basedOn w:val="a0"/>
    <w:link w:val="ac"/>
    <w:rsid w:val="00C11E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aliases w:val="текст Знак,Основной текст 1 Знак"/>
    <w:basedOn w:val="a1"/>
    <w:link w:val="ab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1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исление для таблиц"/>
    <w:basedOn w:val="a0"/>
    <w:rsid w:val="00C11EB2"/>
    <w:pPr>
      <w:numPr>
        <w:numId w:val="20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"/>
    <w:basedOn w:val="a0"/>
    <w:rsid w:val="00C11EB2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1">
    <w:name w:val="Body Text 2"/>
    <w:basedOn w:val="a0"/>
    <w:link w:val="22"/>
    <w:rsid w:val="00C11E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rsid w:val="00C1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11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Strong"/>
    <w:uiPriority w:val="22"/>
    <w:qFormat/>
    <w:rsid w:val="00C11EB2"/>
    <w:rPr>
      <w:b/>
      <w:bCs/>
    </w:rPr>
  </w:style>
  <w:style w:type="character" w:customStyle="1" w:styleId="apple-converted-space">
    <w:name w:val="apple-converted-space"/>
    <w:basedOn w:val="a1"/>
    <w:rsid w:val="00C11EB2"/>
  </w:style>
  <w:style w:type="table" w:styleId="af0">
    <w:name w:val="Table Grid"/>
    <w:basedOn w:val="a2"/>
    <w:rsid w:val="00C1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0"/>
    <w:link w:val="af2"/>
    <w:rsid w:val="00C11EB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C11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Обычный1"/>
    <w:rsid w:val="00C11E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C11EB2"/>
  </w:style>
  <w:style w:type="character" w:customStyle="1" w:styleId="WW8Num3z1">
    <w:name w:val="WW8Num3z1"/>
    <w:uiPriority w:val="99"/>
    <w:rsid w:val="00C11EB2"/>
  </w:style>
  <w:style w:type="paragraph" w:styleId="af3">
    <w:name w:val="List Paragraph"/>
    <w:basedOn w:val="a0"/>
    <w:uiPriority w:val="34"/>
    <w:qFormat/>
    <w:rsid w:val="00C7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3938</Words>
  <Characters>22451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МЕТОДИСТ</cp:lastModifiedBy>
  <cp:revision>5</cp:revision>
  <cp:lastPrinted>2021-06-15T10:54:00Z</cp:lastPrinted>
  <dcterms:created xsi:type="dcterms:W3CDTF">2021-06-15T09:17:00Z</dcterms:created>
  <dcterms:modified xsi:type="dcterms:W3CDTF">2023-02-07T02:22:00Z</dcterms:modified>
</cp:coreProperties>
</file>