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02D0A" w14:textId="77777777" w:rsidR="000115B7" w:rsidRPr="007C2318" w:rsidRDefault="000115B7" w:rsidP="000115B7">
      <w:pPr>
        <w:suppressAutoHyphens w:val="0"/>
        <w:ind w:left="-360" w:right="-208"/>
        <w:jc w:val="center"/>
        <w:rPr>
          <w:sz w:val="28"/>
          <w:szCs w:val="28"/>
          <w:lang w:eastAsia="ru-RU"/>
        </w:rPr>
      </w:pPr>
      <w:r w:rsidRPr="007C2318">
        <w:rPr>
          <w:sz w:val="28"/>
          <w:szCs w:val="28"/>
          <w:lang w:eastAsia="ru-RU"/>
        </w:rPr>
        <w:t>Министерство здравоохранения Иркутской области</w:t>
      </w:r>
    </w:p>
    <w:p w14:paraId="6E1C8DAE" w14:textId="77777777" w:rsidR="000115B7" w:rsidRPr="00996F6E" w:rsidRDefault="000115B7" w:rsidP="006F779D">
      <w:pPr>
        <w:suppressAutoHyphens w:val="0"/>
        <w:jc w:val="center"/>
        <w:rPr>
          <w:lang w:eastAsia="ru-RU"/>
        </w:rPr>
      </w:pPr>
      <w:r w:rsidRPr="00996F6E">
        <w:rPr>
          <w:lang w:eastAsia="ru-RU"/>
        </w:rPr>
        <w:t xml:space="preserve">Областное государственное бюджетное профессиональное образовательное учреждение </w:t>
      </w:r>
    </w:p>
    <w:p w14:paraId="58743D20" w14:textId="77777777" w:rsidR="000115B7" w:rsidRPr="007C2318" w:rsidRDefault="000115B7" w:rsidP="000115B7">
      <w:pPr>
        <w:suppressAutoHyphens w:val="0"/>
        <w:jc w:val="center"/>
        <w:rPr>
          <w:sz w:val="28"/>
          <w:szCs w:val="28"/>
          <w:lang w:eastAsia="ru-RU"/>
        </w:rPr>
      </w:pPr>
      <w:r w:rsidRPr="007C2318">
        <w:rPr>
          <w:sz w:val="28"/>
          <w:szCs w:val="28"/>
          <w:lang w:eastAsia="ru-RU"/>
        </w:rPr>
        <w:t>«Иркутский базовый медицинский колледж»</w:t>
      </w:r>
    </w:p>
    <w:p w14:paraId="7E59EAA2" w14:textId="77777777" w:rsidR="000115B7" w:rsidRPr="007C2318" w:rsidRDefault="000115B7" w:rsidP="000115B7">
      <w:pPr>
        <w:suppressAutoHyphens w:val="0"/>
        <w:jc w:val="center"/>
        <w:rPr>
          <w:sz w:val="28"/>
          <w:szCs w:val="28"/>
          <w:lang w:eastAsia="ru-RU"/>
        </w:rPr>
      </w:pPr>
    </w:p>
    <w:p w14:paraId="5A8B4C46" w14:textId="77777777" w:rsidR="000115B7" w:rsidRPr="007C2318" w:rsidRDefault="000115B7" w:rsidP="000115B7">
      <w:pPr>
        <w:suppressAutoHyphens w:val="0"/>
        <w:jc w:val="center"/>
        <w:rPr>
          <w:sz w:val="32"/>
          <w:szCs w:val="32"/>
          <w:lang w:eastAsia="ru-RU"/>
        </w:rPr>
      </w:pPr>
    </w:p>
    <w:p w14:paraId="2CFA0A59" w14:textId="77777777" w:rsidR="000115B7" w:rsidRPr="007C2318" w:rsidRDefault="000115B7" w:rsidP="000115B7">
      <w:pPr>
        <w:suppressAutoHyphens w:val="0"/>
        <w:jc w:val="center"/>
        <w:rPr>
          <w:b/>
          <w:sz w:val="32"/>
          <w:szCs w:val="32"/>
          <w:lang w:eastAsia="ru-RU"/>
        </w:rPr>
      </w:pPr>
    </w:p>
    <w:p w14:paraId="0F6BC7E9" w14:textId="77777777" w:rsidR="000115B7" w:rsidRPr="007C2318" w:rsidRDefault="000115B7" w:rsidP="000115B7">
      <w:pPr>
        <w:suppressAutoHyphens w:val="0"/>
        <w:jc w:val="center"/>
        <w:rPr>
          <w:b/>
          <w:sz w:val="32"/>
          <w:szCs w:val="32"/>
          <w:lang w:eastAsia="ru-RU"/>
        </w:rPr>
      </w:pPr>
    </w:p>
    <w:p w14:paraId="34E0E560" w14:textId="77777777" w:rsidR="000115B7" w:rsidRPr="007C2318" w:rsidRDefault="000115B7" w:rsidP="000115B7">
      <w:pPr>
        <w:suppressAutoHyphens w:val="0"/>
        <w:rPr>
          <w:b/>
          <w:sz w:val="28"/>
          <w:szCs w:val="20"/>
          <w:lang w:eastAsia="ru-RU"/>
        </w:rPr>
      </w:pPr>
    </w:p>
    <w:p w14:paraId="32CC6267" w14:textId="77777777" w:rsidR="000115B7" w:rsidRPr="007C2318" w:rsidRDefault="000115B7" w:rsidP="000115B7">
      <w:pPr>
        <w:suppressAutoHyphens w:val="0"/>
        <w:jc w:val="center"/>
        <w:rPr>
          <w:b/>
          <w:sz w:val="28"/>
          <w:szCs w:val="20"/>
          <w:lang w:eastAsia="ru-RU"/>
        </w:rPr>
      </w:pPr>
    </w:p>
    <w:p w14:paraId="65E7CAAE" w14:textId="77777777" w:rsidR="000115B7" w:rsidRPr="007C2318" w:rsidRDefault="000115B7" w:rsidP="000115B7">
      <w:pPr>
        <w:suppressAutoHyphens w:val="0"/>
        <w:jc w:val="center"/>
        <w:rPr>
          <w:b/>
          <w:sz w:val="28"/>
          <w:szCs w:val="20"/>
          <w:lang w:eastAsia="ru-RU"/>
        </w:rPr>
      </w:pPr>
    </w:p>
    <w:p w14:paraId="08575712" w14:textId="77777777" w:rsidR="000115B7" w:rsidRPr="007C2318" w:rsidRDefault="000115B7" w:rsidP="000115B7">
      <w:pPr>
        <w:suppressAutoHyphens w:val="0"/>
        <w:rPr>
          <w:b/>
          <w:sz w:val="28"/>
          <w:szCs w:val="20"/>
          <w:lang w:eastAsia="ru-RU"/>
        </w:rPr>
      </w:pPr>
    </w:p>
    <w:p w14:paraId="19B4098F" w14:textId="77777777" w:rsidR="000115B7" w:rsidRPr="007C2318" w:rsidRDefault="000115B7" w:rsidP="000115B7">
      <w:pPr>
        <w:suppressAutoHyphens w:val="0"/>
        <w:jc w:val="center"/>
        <w:rPr>
          <w:b/>
          <w:sz w:val="28"/>
          <w:szCs w:val="20"/>
          <w:lang w:eastAsia="ru-RU"/>
        </w:rPr>
      </w:pPr>
    </w:p>
    <w:p w14:paraId="2ADF7962" w14:textId="77777777" w:rsidR="000115B7" w:rsidRDefault="000115B7" w:rsidP="001644E6">
      <w:pPr>
        <w:jc w:val="center"/>
        <w:rPr>
          <w:b/>
          <w:sz w:val="28"/>
          <w:szCs w:val="28"/>
        </w:rPr>
      </w:pPr>
      <w:r w:rsidRPr="00116D20">
        <w:rPr>
          <w:b/>
          <w:sz w:val="28"/>
          <w:szCs w:val="28"/>
        </w:rPr>
        <w:t>Рабочая программа дисциплины</w:t>
      </w:r>
    </w:p>
    <w:p w14:paraId="5A40748C" w14:textId="77777777" w:rsidR="001644E6" w:rsidRDefault="001644E6" w:rsidP="001644E6">
      <w:pPr>
        <w:jc w:val="center"/>
        <w:rPr>
          <w:b/>
          <w:sz w:val="28"/>
          <w:szCs w:val="28"/>
        </w:rPr>
      </w:pPr>
    </w:p>
    <w:p w14:paraId="75C417CA" w14:textId="77777777" w:rsidR="000115B7" w:rsidRPr="0010384C" w:rsidRDefault="000115B7" w:rsidP="001644E6">
      <w:pPr>
        <w:spacing w:after="200" w:line="276" w:lineRule="auto"/>
        <w:jc w:val="center"/>
        <w:rPr>
          <w:b/>
          <w:iCs/>
          <w:sz w:val="32"/>
          <w:szCs w:val="32"/>
        </w:rPr>
      </w:pPr>
      <w:r w:rsidRPr="0010384C">
        <w:rPr>
          <w:rFonts w:eastAsia="Calibri"/>
          <w:b/>
          <w:sz w:val="32"/>
          <w:szCs w:val="32"/>
        </w:rPr>
        <w:t>ОП.07.</w:t>
      </w:r>
      <w:r w:rsidRPr="0010384C">
        <w:rPr>
          <w:rFonts w:ascii="Calibri" w:eastAsia="Calibri" w:hAnsi="Calibri"/>
          <w:sz w:val="32"/>
          <w:szCs w:val="32"/>
        </w:rPr>
        <w:t> </w:t>
      </w:r>
      <w:r>
        <w:rPr>
          <w:b/>
          <w:iCs/>
          <w:sz w:val="32"/>
          <w:szCs w:val="32"/>
        </w:rPr>
        <w:t>Ботаника</w:t>
      </w:r>
    </w:p>
    <w:p w14:paraId="7ED1A707" w14:textId="77777777" w:rsidR="000115B7" w:rsidRPr="0010384C" w:rsidRDefault="000115B7" w:rsidP="001644E6">
      <w:pPr>
        <w:pStyle w:val="3"/>
        <w:spacing w:line="360" w:lineRule="auto"/>
        <w:jc w:val="center"/>
        <w:rPr>
          <w:rFonts w:ascii="Times New Roman" w:hAnsi="Times New Roman"/>
          <w:b w:val="0"/>
          <w:sz w:val="28"/>
          <w:szCs w:val="28"/>
        </w:rPr>
      </w:pPr>
      <w:r>
        <w:rPr>
          <w:rFonts w:ascii="Times New Roman" w:hAnsi="Times New Roman"/>
          <w:b w:val="0"/>
          <w:sz w:val="28"/>
          <w:szCs w:val="28"/>
        </w:rPr>
        <w:t>для специальности</w:t>
      </w:r>
    </w:p>
    <w:p w14:paraId="4C01A11E" w14:textId="77777777" w:rsidR="000115B7" w:rsidRDefault="000115B7" w:rsidP="001644E6">
      <w:pPr>
        <w:overflowPunct w:val="0"/>
        <w:autoSpaceDE w:val="0"/>
        <w:autoSpaceDN w:val="0"/>
        <w:adjustRightInd w:val="0"/>
        <w:jc w:val="center"/>
        <w:rPr>
          <w:b/>
          <w:bCs/>
          <w:sz w:val="32"/>
          <w:szCs w:val="32"/>
        </w:rPr>
      </w:pPr>
      <w:r>
        <w:rPr>
          <w:b/>
          <w:bCs/>
          <w:sz w:val="32"/>
          <w:szCs w:val="32"/>
        </w:rPr>
        <w:t>33.02.01 Фармация</w:t>
      </w:r>
    </w:p>
    <w:p w14:paraId="758ED330" w14:textId="77777777" w:rsidR="00961F17" w:rsidRDefault="00961F17" w:rsidP="001644E6">
      <w:pPr>
        <w:overflowPunct w:val="0"/>
        <w:autoSpaceDE w:val="0"/>
        <w:autoSpaceDN w:val="0"/>
        <w:adjustRightInd w:val="0"/>
        <w:ind w:firstLine="720"/>
        <w:jc w:val="center"/>
        <w:rPr>
          <w:b/>
          <w:bCs/>
          <w:sz w:val="32"/>
          <w:szCs w:val="32"/>
        </w:rPr>
      </w:pPr>
    </w:p>
    <w:p w14:paraId="0348C9BC" w14:textId="77777777" w:rsidR="000115B7" w:rsidRDefault="000115B7" w:rsidP="001644E6">
      <w:pPr>
        <w:jc w:val="center"/>
        <w:rPr>
          <w:bCs/>
          <w:sz w:val="32"/>
          <w:szCs w:val="32"/>
        </w:rPr>
      </w:pPr>
    </w:p>
    <w:p w14:paraId="1A6FD6FD" w14:textId="77777777" w:rsidR="001644E6" w:rsidRDefault="001644E6" w:rsidP="000115B7">
      <w:pPr>
        <w:jc w:val="center"/>
        <w:rPr>
          <w:b/>
          <w:sz w:val="28"/>
          <w:szCs w:val="28"/>
        </w:rPr>
      </w:pPr>
    </w:p>
    <w:p w14:paraId="4F976966" w14:textId="77777777" w:rsidR="000115B7" w:rsidRPr="009B1875" w:rsidRDefault="000115B7" w:rsidP="000115B7">
      <w:pPr>
        <w:jc w:val="center"/>
        <w:rPr>
          <w:b/>
          <w:sz w:val="28"/>
          <w:szCs w:val="28"/>
        </w:rPr>
      </w:pPr>
    </w:p>
    <w:p w14:paraId="7EB35574" w14:textId="77777777" w:rsidR="000115B7" w:rsidRPr="007C2318" w:rsidRDefault="000115B7" w:rsidP="000115B7">
      <w:pPr>
        <w:suppressAutoHyphens w:val="0"/>
        <w:jc w:val="center"/>
        <w:rPr>
          <w:b/>
          <w:sz w:val="28"/>
          <w:szCs w:val="20"/>
          <w:lang w:eastAsia="ru-RU"/>
        </w:rPr>
      </w:pPr>
    </w:p>
    <w:p w14:paraId="40E23675" w14:textId="77777777" w:rsidR="000115B7" w:rsidRPr="007C2318" w:rsidRDefault="000115B7" w:rsidP="000115B7">
      <w:pPr>
        <w:suppressAutoHyphens w:val="0"/>
        <w:jc w:val="center"/>
        <w:rPr>
          <w:b/>
          <w:sz w:val="28"/>
          <w:szCs w:val="20"/>
          <w:lang w:eastAsia="ru-RU"/>
        </w:rPr>
      </w:pPr>
    </w:p>
    <w:p w14:paraId="414FEEF6" w14:textId="77777777" w:rsidR="000115B7" w:rsidRPr="007C2318" w:rsidRDefault="000115B7" w:rsidP="000115B7">
      <w:pPr>
        <w:suppressAutoHyphens w:val="0"/>
        <w:jc w:val="center"/>
        <w:rPr>
          <w:b/>
          <w:sz w:val="28"/>
          <w:szCs w:val="20"/>
          <w:lang w:eastAsia="ru-RU"/>
        </w:rPr>
      </w:pPr>
    </w:p>
    <w:p w14:paraId="328F1FA5" w14:textId="77777777" w:rsidR="000115B7" w:rsidRDefault="000115B7" w:rsidP="000115B7">
      <w:pPr>
        <w:suppressAutoHyphens w:val="0"/>
        <w:jc w:val="center"/>
        <w:rPr>
          <w:b/>
          <w:sz w:val="28"/>
          <w:szCs w:val="20"/>
          <w:lang w:eastAsia="ru-RU"/>
        </w:rPr>
      </w:pPr>
    </w:p>
    <w:p w14:paraId="37BDD356" w14:textId="77777777" w:rsidR="000115B7" w:rsidRDefault="000115B7" w:rsidP="000115B7">
      <w:pPr>
        <w:suppressAutoHyphens w:val="0"/>
        <w:jc w:val="center"/>
        <w:rPr>
          <w:b/>
          <w:sz w:val="28"/>
          <w:szCs w:val="20"/>
          <w:lang w:eastAsia="ru-RU"/>
        </w:rPr>
      </w:pPr>
    </w:p>
    <w:p w14:paraId="08614E48" w14:textId="77777777" w:rsidR="000115B7" w:rsidRDefault="000115B7" w:rsidP="000115B7">
      <w:pPr>
        <w:suppressAutoHyphens w:val="0"/>
        <w:jc w:val="center"/>
        <w:rPr>
          <w:b/>
          <w:sz w:val="28"/>
          <w:szCs w:val="20"/>
          <w:lang w:eastAsia="ru-RU"/>
        </w:rPr>
      </w:pPr>
    </w:p>
    <w:p w14:paraId="1804D0F0" w14:textId="77777777" w:rsidR="000115B7" w:rsidRDefault="000115B7" w:rsidP="000115B7">
      <w:pPr>
        <w:suppressAutoHyphens w:val="0"/>
        <w:jc w:val="center"/>
        <w:rPr>
          <w:b/>
          <w:sz w:val="28"/>
          <w:szCs w:val="20"/>
          <w:lang w:eastAsia="ru-RU"/>
        </w:rPr>
      </w:pPr>
    </w:p>
    <w:p w14:paraId="0BD0442F" w14:textId="77777777" w:rsidR="000115B7" w:rsidRDefault="000115B7" w:rsidP="000115B7">
      <w:pPr>
        <w:suppressAutoHyphens w:val="0"/>
        <w:jc w:val="center"/>
        <w:rPr>
          <w:b/>
          <w:sz w:val="28"/>
          <w:szCs w:val="20"/>
          <w:lang w:eastAsia="ru-RU"/>
        </w:rPr>
      </w:pPr>
    </w:p>
    <w:p w14:paraId="4FD46D01" w14:textId="77777777" w:rsidR="000115B7" w:rsidRDefault="000115B7" w:rsidP="000115B7">
      <w:pPr>
        <w:suppressAutoHyphens w:val="0"/>
        <w:jc w:val="center"/>
        <w:rPr>
          <w:b/>
          <w:sz w:val="28"/>
          <w:szCs w:val="20"/>
          <w:lang w:eastAsia="ru-RU"/>
        </w:rPr>
      </w:pPr>
    </w:p>
    <w:p w14:paraId="2366A677" w14:textId="77777777" w:rsidR="000115B7" w:rsidRDefault="000115B7" w:rsidP="000115B7">
      <w:pPr>
        <w:suppressAutoHyphens w:val="0"/>
        <w:jc w:val="center"/>
        <w:rPr>
          <w:b/>
          <w:sz w:val="28"/>
          <w:szCs w:val="20"/>
          <w:lang w:eastAsia="ru-RU"/>
        </w:rPr>
      </w:pPr>
    </w:p>
    <w:p w14:paraId="340CFAAC" w14:textId="77777777" w:rsidR="000115B7" w:rsidRDefault="000115B7" w:rsidP="000115B7">
      <w:pPr>
        <w:suppressAutoHyphens w:val="0"/>
        <w:jc w:val="center"/>
        <w:rPr>
          <w:b/>
          <w:sz w:val="28"/>
          <w:szCs w:val="20"/>
          <w:lang w:eastAsia="ru-RU"/>
        </w:rPr>
      </w:pPr>
    </w:p>
    <w:p w14:paraId="70F97159" w14:textId="77777777" w:rsidR="000115B7" w:rsidRDefault="000115B7" w:rsidP="000115B7">
      <w:pPr>
        <w:suppressAutoHyphens w:val="0"/>
        <w:jc w:val="center"/>
        <w:rPr>
          <w:b/>
          <w:sz w:val="28"/>
          <w:szCs w:val="20"/>
          <w:lang w:eastAsia="ru-RU"/>
        </w:rPr>
      </w:pPr>
    </w:p>
    <w:p w14:paraId="2C7E4D82" w14:textId="77777777" w:rsidR="000115B7" w:rsidRDefault="000115B7" w:rsidP="000115B7">
      <w:pPr>
        <w:suppressAutoHyphens w:val="0"/>
        <w:jc w:val="center"/>
        <w:rPr>
          <w:b/>
          <w:sz w:val="28"/>
          <w:szCs w:val="20"/>
          <w:lang w:eastAsia="ru-RU"/>
        </w:rPr>
      </w:pPr>
    </w:p>
    <w:p w14:paraId="0470368B" w14:textId="77777777" w:rsidR="000115B7" w:rsidRDefault="000115B7" w:rsidP="000115B7">
      <w:pPr>
        <w:suppressAutoHyphens w:val="0"/>
        <w:jc w:val="center"/>
        <w:rPr>
          <w:b/>
          <w:sz w:val="28"/>
          <w:szCs w:val="20"/>
          <w:lang w:eastAsia="ru-RU"/>
        </w:rPr>
      </w:pPr>
    </w:p>
    <w:p w14:paraId="5FE91C74" w14:textId="77777777" w:rsidR="001644E6" w:rsidRDefault="001644E6" w:rsidP="000115B7">
      <w:pPr>
        <w:suppressAutoHyphens w:val="0"/>
        <w:jc w:val="center"/>
        <w:rPr>
          <w:b/>
          <w:sz w:val="28"/>
          <w:szCs w:val="20"/>
          <w:lang w:eastAsia="ru-RU"/>
        </w:rPr>
      </w:pPr>
    </w:p>
    <w:p w14:paraId="0CF5838F" w14:textId="77777777" w:rsidR="001644E6" w:rsidRDefault="001644E6" w:rsidP="000115B7">
      <w:pPr>
        <w:suppressAutoHyphens w:val="0"/>
        <w:jc w:val="center"/>
        <w:rPr>
          <w:b/>
          <w:sz w:val="28"/>
          <w:szCs w:val="20"/>
          <w:lang w:eastAsia="ru-RU"/>
        </w:rPr>
      </w:pPr>
    </w:p>
    <w:p w14:paraId="41C4AA44" w14:textId="77777777" w:rsidR="001644E6" w:rsidRDefault="001644E6" w:rsidP="001644E6">
      <w:pPr>
        <w:suppressAutoHyphens w:val="0"/>
        <w:rPr>
          <w:b/>
          <w:sz w:val="28"/>
          <w:szCs w:val="20"/>
          <w:lang w:eastAsia="ru-RU"/>
        </w:rPr>
      </w:pPr>
    </w:p>
    <w:p w14:paraId="30C4B7B7" w14:textId="77777777" w:rsidR="001644E6" w:rsidRDefault="001644E6" w:rsidP="001644E6">
      <w:pPr>
        <w:suppressAutoHyphens w:val="0"/>
        <w:rPr>
          <w:b/>
          <w:sz w:val="28"/>
          <w:szCs w:val="20"/>
          <w:lang w:eastAsia="ru-RU"/>
        </w:rPr>
      </w:pPr>
    </w:p>
    <w:p w14:paraId="05C8A620" w14:textId="77777777" w:rsidR="001644E6" w:rsidRPr="007C2318" w:rsidRDefault="001644E6" w:rsidP="000115B7">
      <w:pPr>
        <w:suppressAutoHyphens w:val="0"/>
        <w:jc w:val="center"/>
        <w:rPr>
          <w:b/>
          <w:sz w:val="28"/>
          <w:szCs w:val="20"/>
          <w:lang w:eastAsia="ru-RU"/>
        </w:rPr>
      </w:pPr>
    </w:p>
    <w:p w14:paraId="7D99C767" w14:textId="77777777" w:rsidR="000115B7" w:rsidRPr="001644E6" w:rsidRDefault="00BC177B" w:rsidP="001644E6">
      <w:pPr>
        <w:suppressAutoHyphens w:val="0"/>
        <w:jc w:val="center"/>
        <w:rPr>
          <w:sz w:val="28"/>
          <w:szCs w:val="20"/>
          <w:lang w:eastAsia="ru-RU"/>
        </w:rPr>
      </w:pPr>
      <w:r>
        <w:rPr>
          <w:sz w:val="28"/>
          <w:szCs w:val="20"/>
          <w:lang w:eastAsia="ru-RU"/>
        </w:rPr>
        <w:t>Иркутск</w:t>
      </w:r>
      <w:r w:rsidR="00006E7F">
        <w:rPr>
          <w:sz w:val="28"/>
          <w:szCs w:val="20"/>
          <w:lang w:eastAsia="ru-RU"/>
        </w:rPr>
        <w:t xml:space="preserve"> 2023</w:t>
      </w:r>
      <w:r>
        <w:rPr>
          <w:sz w:val="28"/>
          <w:szCs w:val="20"/>
          <w:lang w:eastAsia="ru-RU"/>
        </w:rPr>
        <w:t xml:space="preserve"> </w:t>
      </w:r>
      <w:r w:rsidR="000115B7" w:rsidRPr="00E70C7E">
        <w:rPr>
          <w:sz w:val="28"/>
          <w:szCs w:val="20"/>
          <w:lang w:eastAsia="ru-RU"/>
        </w:rPr>
        <w:t xml:space="preserve"> </w:t>
      </w:r>
    </w:p>
    <w:p w14:paraId="0F83B9F3" w14:textId="77777777" w:rsidR="000115B7" w:rsidRPr="00116D20" w:rsidRDefault="000115B7" w:rsidP="000115B7">
      <w:pPr>
        <w:jc w:val="right"/>
      </w:pPr>
    </w:p>
    <w:tbl>
      <w:tblPr>
        <w:tblW w:w="0" w:type="auto"/>
        <w:tblLook w:val="01E0" w:firstRow="1" w:lastRow="1" w:firstColumn="1" w:lastColumn="1" w:noHBand="0" w:noVBand="0"/>
      </w:tblPr>
      <w:tblGrid>
        <w:gridCol w:w="4736"/>
        <w:gridCol w:w="4835"/>
      </w:tblGrid>
      <w:tr w:rsidR="000115B7" w14:paraId="4E146573" w14:textId="77777777" w:rsidTr="001644E6">
        <w:tc>
          <w:tcPr>
            <w:tcW w:w="4928" w:type="dxa"/>
          </w:tcPr>
          <w:p w14:paraId="4B8158BF" w14:textId="77777777" w:rsidR="000115B7" w:rsidRDefault="000115B7" w:rsidP="00974F56">
            <w:pPr>
              <w:autoSpaceDE w:val="0"/>
              <w:autoSpaceDN w:val="0"/>
              <w:adjustRightInd w:val="0"/>
              <w:spacing w:line="276" w:lineRule="auto"/>
              <w:rPr>
                <w:color w:val="000000"/>
                <w:lang w:eastAsia="en-US"/>
              </w:rPr>
            </w:pPr>
            <w:bookmarkStart w:id="0" w:name="_GoBack" w:colFirst="0" w:colLast="1"/>
            <w:r>
              <w:lastRenderedPageBreak/>
              <w:br w:type="page"/>
            </w:r>
            <w:r>
              <w:rPr>
                <w:color w:val="000000"/>
                <w:lang w:eastAsia="en-US"/>
              </w:rPr>
              <w:t xml:space="preserve">РАССМОТРЕНА </w:t>
            </w:r>
          </w:p>
          <w:p w14:paraId="3C367D71" w14:textId="26E129CB" w:rsidR="000115B7" w:rsidRDefault="000115B7" w:rsidP="00974F56">
            <w:pPr>
              <w:autoSpaceDE w:val="0"/>
              <w:autoSpaceDN w:val="0"/>
              <w:adjustRightInd w:val="0"/>
              <w:spacing w:line="276" w:lineRule="auto"/>
              <w:rPr>
                <w:color w:val="000000"/>
                <w:lang w:eastAsia="en-US"/>
              </w:rPr>
            </w:pPr>
            <w:r>
              <w:rPr>
                <w:color w:val="000000"/>
                <w:lang w:eastAsia="en-US"/>
              </w:rPr>
              <w:t xml:space="preserve">на заседании ЦМК </w:t>
            </w:r>
            <w:r w:rsidR="00386AAB">
              <w:rPr>
                <w:color w:val="000000"/>
                <w:lang w:eastAsia="en-US"/>
              </w:rPr>
              <w:t>Фармация</w:t>
            </w:r>
          </w:p>
          <w:p w14:paraId="11771AAA" w14:textId="0B495EB4" w:rsidR="000115B7" w:rsidRDefault="000115B7" w:rsidP="00974F56">
            <w:pPr>
              <w:autoSpaceDE w:val="0"/>
              <w:autoSpaceDN w:val="0"/>
              <w:adjustRightInd w:val="0"/>
              <w:spacing w:line="276" w:lineRule="auto"/>
              <w:rPr>
                <w:color w:val="000000"/>
                <w:lang w:eastAsia="en-US"/>
              </w:rPr>
            </w:pPr>
            <w:r>
              <w:rPr>
                <w:color w:val="000000"/>
                <w:lang w:eastAsia="en-US"/>
              </w:rPr>
              <w:t xml:space="preserve"> </w:t>
            </w:r>
            <w:r w:rsidR="00386AAB">
              <w:rPr>
                <w:color w:val="000000"/>
                <w:lang w:eastAsia="en-US"/>
              </w:rPr>
              <w:t>«14» июня 2023 г.</w:t>
            </w:r>
          </w:p>
          <w:p w14:paraId="2146B198" w14:textId="775BE045" w:rsidR="000115B7" w:rsidRDefault="000115B7" w:rsidP="00974F56">
            <w:pPr>
              <w:autoSpaceDE w:val="0"/>
              <w:autoSpaceDN w:val="0"/>
              <w:adjustRightInd w:val="0"/>
              <w:spacing w:line="276" w:lineRule="auto"/>
              <w:rPr>
                <w:color w:val="000000"/>
                <w:lang w:eastAsia="en-US"/>
              </w:rPr>
            </w:pPr>
            <w:r>
              <w:rPr>
                <w:color w:val="000000"/>
                <w:lang w:eastAsia="en-US"/>
              </w:rPr>
              <w:t xml:space="preserve">Протокол № </w:t>
            </w:r>
            <w:r w:rsidR="00386AAB">
              <w:rPr>
                <w:color w:val="000000"/>
                <w:lang w:eastAsia="en-US"/>
              </w:rPr>
              <w:t>10</w:t>
            </w:r>
          </w:p>
          <w:p w14:paraId="3017D2C9" w14:textId="77777777" w:rsidR="000115B7" w:rsidRDefault="000115B7" w:rsidP="00974F56">
            <w:pPr>
              <w:autoSpaceDE w:val="0"/>
              <w:autoSpaceDN w:val="0"/>
              <w:adjustRightInd w:val="0"/>
              <w:spacing w:line="276" w:lineRule="auto"/>
              <w:rPr>
                <w:color w:val="000000"/>
                <w:lang w:eastAsia="en-US"/>
              </w:rPr>
            </w:pPr>
            <w:r>
              <w:rPr>
                <w:color w:val="000000"/>
                <w:lang w:eastAsia="en-US"/>
              </w:rPr>
              <w:t>Предс</w:t>
            </w:r>
            <w:r w:rsidR="00F8100A">
              <w:rPr>
                <w:color w:val="000000"/>
                <w:lang w:eastAsia="en-US"/>
              </w:rPr>
              <w:t>едатель____________ Н.П.</w:t>
            </w:r>
            <w:r w:rsidR="001644E6">
              <w:rPr>
                <w:color w:val="000000"/>
                <w:lang w:eastAsia="en-US"/>
              </w:rPr>
              <w:t xml:space="preserve"> </w:t>
            </w:r>
            <w:r w:rsidR="00F8100A">
              <w:rPr>
                <w:color w:val="000000"/>
                <w:lang w:eastAsia="en-US"/>
              </w:rPr>
              <w:t>Фролова</w:t>
            </w:r>
          </w:p>
          <w:p w14:paraId="1CFE3633" w14:textId="77777777" w:rsidR="000115B7" w:rsidRDefault="000115B7" w:rsidP="00974F56">
            <w:pPr>
              <w:autoSpaceDE w:val="0"/>
              <w:autoSpaceDN w:val="0"/>
              <w:adjustRightInd w:val="0"/>
              <w:spacing w:line="276" w:lineRule="auto"/>
              <w:rPr>
                <w:b/>
                <w:bCs/>
                <w:color w:val="000000"/>
                <w:lang w:eastAsia="en-US"/>
              </w:rPr>
            </w:pPr>
          </w:p>
          <w:p w14:paraId="5F71F973" w14:textId="77777777" w:rsidR="000115B7" w:rsidRDefault="000115B7" w:rsidP="00974F56">
            <w:pPr>
              <w:widowControl w:val="0"/>
              <w:autoSpaceDE w:val="0"/>
              <w:autoSpaceDN w:val="0"/>
              <w:adjustRightInd w:val="0"/>
              <w:spacing w:line="276" w:lineRule="auto"/>
              <w:jc w:val="center"/>
              <w:rPr>
                <w:rFonts w:ascii="Arial" w:hAnsi="Arial" w:cs="Arial"/>
                <w:sz w:val="28"/>
                <w:szCs w:val="28"/>
                <w:lang w:eastAsia="en-US"/>
              </w:rPr>
            </w:pPr>
          </w:p>
        </w:tc>
        <w:tc>
          <w:tcPr>
            <w:tcW w:w="5103" w:type="dxa"/>
          </w:tcPr>
          <w:p w14:paraId="327B9016" w14:textId="77777777" w:rsidR="000115B7" w:rsidRDefault="000115B7" w:rsidP="00974F56">
            <w:pPr>
              <w:autoSpaceDE w:val="0"/>
              <w:autoSpaceDN w:val="0"/>
              <w:adjustRightInd w:val="0"/>
            </w:pPr>
            <w:r>
              <w:t>УТВЕРЖДАЮ</w:t>
            </w:r>
          </w:p>
          <w:p w14:paraId="495377A1" w14:textId="77777777" w:rsidR="000115B7" w:rsidRDefault="000115B7" w:rsidP="00974F56">
            <w:pPr>
              <w:autoSpaceDE w:val="0"/>
              <w:autoSpaceDN w:val="0"/>
              <w:adjustRightInd w:val="0"/>
              <w:rPr>
                <w:color w:val="000000"/>
                <w:sz w:val="20"/>
                <w:szCs w:val="20"/>
              </w:rPr>
            </w:pPr>
            <w:r>
              <w:rPr>
                <w:color w:val="000000"/>
              </w:rPr>
              <w:t>Заместитель директора по учебной работе</w:t>
            </w:r>
          </w:p>
          <w:p w14:paraId="22213AF3" w14:textId="77777777" w:rsidR="000115B7" w:rsidRPr="007909E5" w:rsidRDefault="000115B7" w:rsidP="00974F56">
            <w:pPr>
              <w:autoSpaceDE w:val="0"/>
              <w:autoSpaceDN w:val="0"/>
              <w:adjustRightInd w:val="0"/>
              <w:rPr>
                <w:color w:val="FF0000"/>
              </w:rPr>
            </w:pPr>
            <w:r w:rsidRPr="007909E5">
              <w:t>_____</w:t>
            </w:r>
            <w:r w:rsidR="00BC177B" w:rsidRPr="007909E5">
              <w:t xml:space="preserve">______________ </w:t>
            </w:r>
            <w:r w:rsidR="00BC177B" w:rsidRPr="007E2854">
              <w:t>А.А. Николаева</w:t>
            </w:r>
          </w:p>
          <w:p w14:paraId="6FDF3F7C" w14:textId="4D96C45F" w:rsidR="000115B7" w:rsidRDefault="00386AAB" w:rsidP="00974F56">
            <w:pPr>
              <w:autoSpaceDE w:val="0"/>
              <w:autoSpaceDN w:val="0"/>
              <w:adjustRightInd w:val="0"/>
              <w:rPr>
                <w:color w:val="000000"/>
              </w:rPr>
            </w:pPr>
            <w:r>
              <w:rPr>
                <w:color w:val="000000"/>
              </w:rPr>
              <w:t>«15» июня 2023 г.</w:t>
            </w:r>
          </w:p>
          <w:p w14:paraId="629375A0" w14:textId="77777777" w:rsidR="000115B7" w:rsidRDefault="000115B7" w:rsidP="00974F56">
            <w:pPr>
              <w:widowControl w:val="0"/>
              <w:autoSpaceDE w:val="0"/>
              <w:autoSpaceDN w:val="0"/>
              <w:adjustRightInd w:val="0"/>
              <w:spacing w:line="276" w:lineRule="auto"/>
              <w:jc w:val="both"/>
              <w:rPr>
                <w:rFonts w:ascii="Arial" w:hAnsi="Arial" w:cs="Arial"/>
                <w:sz w:val="28"/>
                <w:szCs w:val="28"/>
                <w:lang w:eastAsia="en-US"/>
              </w:rPr>
            </w:pPr>
          </w:p>
        </w:tc>
      </w:tr>
      <w:tr w:rsidR="000115B7" w:rsidRPr="008805B3" w14:paraId="301DC91C" w14:textId="77777777" w:rsidTr="001644E6">
        <w:tc>
          <w:tcPr>
            <w:tcW w:w="4928" w:type="dxa"/>
          </w:tcPr>
          <w:p w14:paraId="7F84BCF2" w14:textId="77777777" w:rsidR="000115B7" w:rsidRPr="008805B3" w:rsidRDefault="000115B7" w:rsidP="00974F56">
            <w:pPr>
              <w:jc w:val="center"/>
              <w:rPr>
                <w:rFonts w:ascii="Arial" w:hAnsi="Arial" w:cs="Arial"/>
              </w:rPr>
            </w:pPr>
          </w:p>
        </w:tc>
        <w:tc>
          <w:tcPr>
            <w:tcW w:w="5103" w:type="dxa"/>
          </w:tcPr>
          <w:p w14:paraId="22519DC1" w14:textId="77777777" w:rsidR="000115B7" w:rsidRPr="008805B3" w:rsidRDefault="000115B7" w:rsidP="00974F56">
            <w:pPr>
              <w:jc w:val="center"/>
              <w:rPr>
                <w:rFonts w:ascii="Arial" w:hAnsi="Arial" w:cs="Arial"/>
              </w:rPr>
            </w:pPr>
          </w:p>
        </w:tc>
      </w:tr>
      <w:bookmarkEnd w:id="0"/>
    </w:tbl>
    <w:p w14:paraId="01B90267" w14:textId="77777777" w:rsidR="000115B7" w:rsidRPr="00D2756C" w:rsidRDefault="000115B7" w:rsidP="000115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319DEAFB" w14:textId="77777777" w:rsidR="000115B7" w:rsidRDefault="000115B7" w:rsidP="000115B7">
      <w:pPr>
        <w:jc w:val="right"/>
      </w:pPr>
    </w:p>
    <w:p w14:paraId="124C768E" w14:textId="77777777" w:rsidR="000115B7" w:rsidRDefault="000115B7" w:rsidP="000115B7">
      <w:pPr>
        <w:jc w:val="right"/>
      </w:pPr>
      <w:r>
        <w:t xml:space="preserve"> </w:t>
      </w:r>
    </w:p>
    <w:p w14:paraId="1A6CE820" w14:textId="77777777" w:rsidR="000115B7" w:rsidRDefault="000115B7" w:rsidP="000115B7">
      <w:pPr>
        <w:jc w:val="right"/>
      </w:pPr>
    </w:p>
    <w:p w14:paraId="5F11D27D" w14:textId="77777777" w:rsidR="000115B7" w:rsidRPr="007C2318" w:rsidRDefault="000115B7" w:rsidP="000115B7">
      <w:pPr>
        <w:keepNext/>
        <w:suppressAutoHyphens w:val="0"/>
        <w:spacing w:before="240" w:after="60"/>
        <w:outlineLvl w:val="2"/>
        <w:rPr>
          <w:b/>
          <w:bCs/>
          <w:lang w:eastAsia="ru-RU"/>
        </w:rPr>
      </w:pPr>
    </w:p>
    <w:p w14:paraId="49C4EE76" w14:textId="77777777" w:rsidR="000115B7" w:rsidRPr="007C2318" w:rsidRDefault="000115B7" w:rsidP="000115B7">
      <w:pPr>
        <w:widowControl w:val="0"/>
        <w:ind w:firstLine="567"/>
        <w:jc w:val="both"/>
        <w:rPr>
          <w:lang w:eastAsia="ru-RU"/>
        </w:rPr>
      </w:pPr>
      <w:r w:rsidRPr="007C2318">
        <w:rPr>
          <w:lang w:eastAsia="ru-RU"/>
        </w:rPr>
        <w:t>Рабочая программ</w:t>
      </w:r>
      <w:r>
        <w:rPr>
          <w:lang w:eastAsia="ru-RU"/>
        </w:rPr>
        <w:t>а разработана в соответствии с ф</w:t>
      </w:r>
      <w:r w:rsidRPr="007C2318">
        <w:rPr>
          <w:lang w:eastAsia="ru-RU"/>
        </w:rPr>
        <w:t>едеральным государственным образовательным стандартом среднего профессионального образования по специальности</w:t>
      </w:r>
      <w:r w:rsidRPr="005835A8">
        <w:rPr>
          <w:sz w:val="28"/>
          <w:szCs w:val="28"/>
        </w:rPr>
        <w:t xml:space="preserve"> </w:t>
      </w:r>
      <w:r w:rsidRPr="005835A8">
        <w:t>33.02.01 Фармация базовой и углубленной подготовки</w:t>
      </w:r>
      <w:r>
        <w:t xml:space="preserve"> </w:t>
      </w:r>
      <w:r w:rsidRPr="007C2318">
        <w:rPr>
          <w:lang w:eastAsia="ru-RU"/>
        </w:rPr>
        <w:t>утвержденным приказом №502, от 12 мая 2014 г.</w:t>
      </w:r>
      <w:r>
        <w:rPr>
          <w:lang w:eastAsia="ru-RU"/>
        </w:rPr>
        <w:t xml:space="preserve">  М</w:t>
      </w:r>
      <w:r w:rsidRPr="007C2318">
        <w:rPr>
          <w:lang w:eastAsia="ru-RU"/>
        </w:rPr>
        <w:t>инистерства образования и науки РФ.</w:t>
      </w:r>
    </w:p>
    <w:p w14:paraId="22FCF1AC" w14:textId="77777777" w:rsidR="000115B7" w:rsidRPr="007C2318" w:rsidRDefault="000115B7" w:rsidP="000115B7">
      <w:pPr>
        <w:suppressAutoHyphens w:val="0"/>
        <w:jc w:val="both"/>
        <w:rPr>
          <w:lang w:eastAsia="ru-RU"/>
        </w:rPr>
      </w:pPr>
    </w:p>
    <w:p w14:paraId="5CD00DED" w14:textId="77777777" w:rsidR="000115B7" w:rsidRPr="00CE0B6A" w:rsidRDefault="000115B7" w:rsidP="000115B7">
      <w:pPr>
        <w:suppressAutoHyphens w:val="0"/>
        <w:jc w:val="both"/>
        <w:rPr>
          <w:lang w:eastAsia="ru-RU"/>
        </w:rPr>
      </w:pPr>
    </w:p>
    <w:p w14:paraId="34B33103" w14:textId="77777777" w:rsidR="000115B7" w:rsidRDefault="000115B7" w:rsidP="000115B7">
      <w:pPr>
        <w:pStyle w:val="17"/>
        <w:jc w:val="both"/>
        <w:rPr>
          <w:sz w:val="24"/>
          <w:szCs w:val="24"/>
        </w:rPr>
      </w:pPr>
    </w:p>
    <w:p w14:paraId="596C19DA" w14:textId="77777777" w:rsidR="000115B7" w:rsidRDefault="000115B7" w:rsidP="000115B7">
      <w:pPr>
        <w:pStyle w:val="17"/>
        <w:jc w:val="both"/>
        <w:rPr>
          <w:sz w:val="24"/>
          <w:szCs w:val="24"/>
        </w:rPr>
      </w:pPr>
    </w:p>
    <w:p w14:paraId="2328B144" w14:textId="77777777" w:rsidR="000115B7" w:rsidRDefault="000115B7" w:rsidP="000115B7">
      <w:pPr>
        <w:pStyle w:val="17"/>
        <w:jc w:val="both"/>
        <w:rPr>
          <w:sz w:val="24"/>
          <w:szCs w:val="24"/>
        </w:rPr>
      </w:pPr>
    </w:p>
    <w:p w14:paraId="6B2534D9" w14:textId="77777777" w:rsidR="000115B7" w:rsidRPr="0091584B" w:rsidRDefault="000115B7" w:rsidP="000115B7">
      <w:pPr>
        <w:pStyle w:val="17"/>
        <w:jc w:val="both"/>
        <w:rPr>
          <w:sz w:val="24"/>
          <w:szCs w:val="24"/>
        </w:rPr>
      </w:pPr>
      <w:r w:rsidRPr="0091584B">
        <w:rPr>
          <w:sz w:val="24"/>
          <w:szCs w:val="24"/>
        </w:rPr>
        <w:t>Организация-разработчик:</w:t>
      </w:r>
      <w:r w:rsidRPr="0091584B">
        <w:t xml:space="preserve"> </w:t>
      </w:r>
      <w:r w:rsidRPr="0091584B">
        <w:rPr>
          <w:sz w:val="24"/>
          <w:szCs w:val="24"/>
        </w:rPr>
        <w:t>Областное государственное бюджетное профессиональное образовательное учреждение «Иркутский базовый медицинский колледж»</w:t>
      </w:r>
    </w:p>
    <w:p w14:paraId="0D695D0D" w14:textId="77777777" w:rsidR="000115B7" w:rsidRDefault="000115B7" w:rsidP="000115B7">
      <w:pPr>
        <w:pStyle w:val="western"/>
        <w:spacing w:after="0" w:afterAutospacing="0"/>
        <w:ind w:left="3420" w:hanging="3420"/>
        <w:jc w:val="both"/>
        <w:rPr>
          <w:sz w:val="28"/>
        </w:rPr>
      </w:pPr>
    </w:p>
    <w:p w14:paraId="1E2364B6" w14:textId="77777777" w:rsidR="000115B7" w:rsidRDefault="000115B7" w:rsidP="00BD4577">
      <w:pPr>
        <w:pStyle w:val="western"/>
        <w:spacing w:after="0" w:afterAutospacing="0"/>
        <w:ind w:left="3420" w:hanging="3420"/>
        <w:rPr>
          <w:sz w:val="28"/>
        </w:rPr>
      </w:pPr>
    </w:p>
    <w:p w14:paraId="4EDB5B4E" w14:textId="77777777" w:rsidR="000115B7" w:rsidRPr="00E70C7E" w:rsidRDefault="000115B7" w:rsidP="00BD4577">
      <w:r w:rsidRPr="00C91280">
        <w:t>Разработчик:</w:t>
      </w:r>
      <w:r w:rsidR="00732447">
        <w:rPr>
          <w:lang w:eastAsia="ru-RU"/>
        </w:rPr>
        <w:t xml:space="preserve"> С.П.</w:t>
      </w:r>
      <w:r w:rsidR="00BD4577">
        <w:rPr>
          <w:lang w:eastAsia="ru-RU"/>
        </w:rPr>
        <w:t xml:space="preserve"> </w:t>
      </w:r>
      <w:r w:rsidR="00732447">
        <w:rPr>
          <w:lang w:eastAsia="ru-RU"/>
        </w:rPr>
        <w:t>Иванова,</w:t>
      </w:r>
      <w:r w:rsidRPr="00E70C7E">
        <w:t xml:space="preserve"> преподаватель ОГБПОУ ИБМК</w:t>
      </w:r>
    </w:p>
    <w:p w14:paraId="504A9A39" w14:textId="77777777" w:rsidR="000115B7" w:rsidRPr="008762ED" w:rsidRDefault="000115B7" w:rsidP="00BD4577">
      <w:pPr>
        <w:rPr>
          <w:b/>
          <w:color w:val="FF0000"/>
          <w:sz w:val="32"/>
          <w:szCs w:val="32"/>
        </w:rPr>
      </w:pPr>
    </w:p>
    <w:p w14:paraId="590B6335" w14:textId="77777777" w:rsidR="000115B7" w:rsidRPr="008762ED" w:rsidRDefault="000115B7" w:rsidP="000115B7">
      <w:pPr>
        <w:suppressAutoHyphens w:val="0"/>
        <w:ind w:left="-360" w:hanging="180"/>
        <w:rPr>
          <w:b/>
          <w:bCs/>
          <w:iCs/>
          <w:color w:val="FF0000"/>
          <w:lang w:eastAsia="ru-RU"/>
        </w:rPr>
      </w:pPr>
    </w:p>
    <w:p w14:paraId="24E9D4AD" w14:textId="77777777" w:rsidR="000115B7" w:rsidRDefault="000115B7" w:rsidP="000115B7">
      <w:pPr>
        <w:suppressAutoHyphens w:val="0"/>
        <w:spacing w:after="120"/>
        <w:ind w:left="283"/>
      </w:pPr>
    </w:p>
    <w:p w14:paraId="3990C452" w14:textId="77777777" w:rsidR="000115B7" w:rsidRPr="001F0495" w:rsidRDefault="000115B7" w:rsidP="000115B7">
      <w:pPr>
        <w:suppressAutoHyphens w:val="0"/>
        <w:spacing w:after="120"/>
        <w:ind w:left="283"/>
      </w:pPr>
    </w:p>
    <w:p w14:paraId="01C83E9B" w14:textId="77777777" w:rsidR="000115B7" w:rsidRDefault="000115B7" w:rsidP="000115B7">
      <w:pPr>
        <w:suppressAutoHyphens w:val="0"/>
        <w:spacing w:after="120"/>
        <w:ind w:left="283"/>
        <w:rPr>
          <w:bCs/>
          <w:iCs/>
          <w:lang w:eastAsia="ru-RU"/>
        </w:rPr>
      </w:pPr>
      <w:r w:rsidRPr="00D71727">
        <w:rPr>
          <w:bCs/>
          <w:iCs/>
          <w:lang w:eastAsia="ru-RU"/>
        </w:rPr>
        <w:t xml:space="preserve">Рецензенты: </w:t>
      </w:r>
    </w:p>
    <w:p w14:paraId="7A16785A" w14:textId="77777777" w:rsidR="000115B7" w:rsidRPr="00D71727" w:rsidRDefault="000115B7" w:rsidP="000115B7">
      <w:pPr>
        <w:suppressAutoHyphens w:val="0"/>
        <w:spacing w:after="120"/>
        <w:ind w:left="283"/>
        <w:rPr>
          <w:bCs/>
          <w:iCs/>
          <w:lang w:eastAsia="ru-RU"/>
        </w:rPr>
      </w:pPr>
    </w:p>
    <w:p w14:paraId="4B140FCE" w14:textId="77777777" w:rsidR="000115B7" w:rsidRPr="00D71727" w:rsidRDefault="000115B7" w:rsidP="000115B7">
      <w:pPr>
        <w:suppressAutoHyphens w:val="0"/>
        <w:jc w:val="center"/>
        <w:rPr>
          <w:lang w:eastAsia="ru-RU"/>
        </w:rPr>
      </w:pPr>
      <w:r w:rsidRPr="00D71727">
        <w:rPr>
          <w:lang w:eastAsia="ru-RU"/>
        </w:rPr>
        <w:t>____________________________________________________________________</w:t>
      </w:r>
      <w:r w:rsidR="005A5D1F">
        <w:rPr>
          <w:lang w:eastAsia="ru-RU"/>
        </w:rPr>
        <w:t>_________</w:t>
      </w:r>
    </w:p>
    <w:p w14:paraId="5BAF2D06" w14:textId="77777777" w:rsidR="000115B7" w:rsidRPr="00D71727" w:rsidRDefault="000115B7" w:rsidP="000115B7">
      <w:pPr>
        <w:suppressAutoHyphens w:val="0"/>
        <w:spacing w:after="120"/>
        <w:jc w:val="center"/>
        <w:rPr>
          <w:vertAlign w:val="superscript"/>
          <w:lang w:eastAsia="ru-RU"/>
        </w:rPr>
      </w:pPr>
      <w:r w:rsidRPr="00D71727">
        <w:rPr>
          <w:lang w:eastAsia="ru-RU"/>
        </w:rPr>
        <w:t xml:space="preserve"> </w:t>
      </w:r>
      <w:r w:rsidRPr="00D71727">
        <w:rPr>
          <w:vertAlign w:val="superscript"/>
          <w:lang w:eastAsia="ru-RU"/>
        </w:rPr>
        <w:t>должность, учреждение</w:t>
      </w:r>
      <w:r w:rsidR="001644E6" w:rsidRPr="00D71727">
        <w:rPr>
          <w:vertAlign w:val="superscript"/>
          <w:lang w:eastAsia="ru-RU"/>
        </w:rPr>
        <w:t>, Ф.И.О</w:t>
      </w:r>
    </w:p>
    <w:p w14:paraId="6A5F1B30" w14:textId="77777777" w:rsidR="000115B7" w:rsidRPr="00D71727" w:rsidRDefault="000115B7" w:rsidP="000115B7">
      <w:pPr>
        <w:keepNext/>
        <w:suppressAutoHyphens w:val="0"/>
        <w:spacing w:before="240" w:after="60"/>
        <w:outlineLvl w:val="2"/>
        <w:rPr>
          <w:bCs/>
          <w:lang w:eastAsia="ru-RU"/>
        </w:rPr>
      </w:pPr>
      <w:r w:rsidRPr="00D71727">
        <w:rPr>
          <w:bCs/>
          <w:lang w:eastAsia="ru-RU"/>
        </w:rPr>
        <w:t xml:space="preserve">     __________________________________________________________________</w:t>
      </w:r>
      <w:r w:rsidR="005A5D1F">
        <w:rPr>
          <w:bCs/>
          <w:lang w:eastAsia="ru-RU"/>
        </w:rPr>
        <w:t>___________</w:t>
      </w:r>
    </w:p>
    <w:p w14:paraId="5DA302BC" w14:textId="77777777" w:rsidR="001644E6" w:rsidRDefault="000115B7" w:rsidP="005A5D1F">
      <w:pPr>
        <w:suppressAutoHyphens w:val="0"/>
        <w:jc w:val="center"/>
        <w:rPr>
          <w:vertAlign w:val="superscript"/>
          <w:lang w:eastAsia="ru-RU"/>
        </w:rPr>
      </w:pPr>
      <w:r w:rsidRPr="00D71727">
        <w:rPr>
          <w:vertAlign w:val="superscript"/>
          <w:lang w:eastAsia="ru-RU"/>
        </w:rPr>
        <w:t>должность, учреждение</w:t>
      </w:r>
      <w:r w:rsidR="001644E6" w:rsidRPr="00D71727">
        <w:rPr>
          <w:vertAlign w:val="superscript"/>
          <w:lang w:eastAsia="ru-RU"/>
        </w:rPr>
        <w:t>, Ф.И.О</w:t>
      </w:r>
    </w:p>
    <w:p w14:paraId="51ACE1A1" w14:textId="77777777" w:rsidR="005A5D1F" w:rsidRPr="005A5D1F" w:rsidRDefault="005A5D1F" w:rsidP="005A5D1F">
      <w:pPr>
        <w:suppressAutoHyphens w:val="0"/>
        <w:jc w:val="center"/>
        <w:rPr>
          <w:vertAlign w:val="superscript"/>
          <w:lang w:eastAsia="ru-RU"/>
        </w:rPr>
      </w:pPr>
    </w:p>
    <w:p w14:paraId="7058B693" w14:textId="77777777" w:rsidR="005A5D1F" w:rsidRDefault="005A5D1F" w:rsidP="000115B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rPr>
      </w:pPr>
    </w:p>
    <w:p w14:paraId="1661247C" w14:textId="77777777" w:rsidR="005A5D1F" w:rsidRDefault="005A5D1F" w:rsidP="000115B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rPr>
      </w:pPr>
    </w:p>
    <w:p w14:paraId="27C15EEC" w14:textId="77777777" w:rsidR="00611408" w:rsidRDefault="00611408" w:rsidP="00611408"/>
    <w:p w14:paraId="40634E37" w14:textId="77777777" w:rsidR="00996F6E" w:rsidRDefault="00996F6E" w:rsidP="00611408"/>
    <w:p w14:paraId="3CBC5C96" w14:textId="77777777" w:rsidR="00996F6E" w:rsidRDefault="00996F6E" w:rsidP="00611408"/>
    <w:p w14:paraId="2138C0B5" w14:textId="77777777" w:rsidR="00996F6E" w:rsidRPr="00611408" w:rsidRDefault="00996F6E" w:rsidP="00611408"/>
    <w:p w14:paraId="1945ADE8" w14:textId="77777777" w:rsidR="000115B7" w:rsidRPr="004E7F1C" w:rsidRDefault="000115B7" w:rsidP="000115B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rPr>
      </w:pPr>
      <w:r w:rsidRPr="004E7F1C">
        <w:rPr>
          <w:b/>
          <w:bCs/>
          <w:sz w:val="24"/>
        </w:rPr>
        <w:t>СОДЕРЖАНИЕ</w:t>
      </w:r>
    </w:p>
    <w:p w14:paraId="212D6211" w14:textId="77777777" w:rsidR="000115B7" w:rsidRPr="004E7F1C"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ook w:val="01E0" w:firstRow="1" w:lastRow="1" w:firstColumn="1" w:lastColumn="1" w:noHBand="0" w:noVBand="0"/>
      </w:tblPr>
      <w:tblGrid>
        <w:gridCol w:w="7668"/>
        <w:gridCol w:w="1903"/>
      </w:tblGrid>
      <w:tr w:rsidR="000115B7" w:rsidRPr="004E7F1C" w14:paraId="04E9BE3B" w14:textId="77777777" w:rsidTr="00974F56">
        <w:tc>
          <w:tcPr>
            <w:tcW w:w="7668" w:type="dxa"/>
          </w:tcPr>
          <w:p w14:paraId="6517F646" w14:textId="77777777" w:rsidR="000115B7" w:rsidRPr="004E7F1C" w:rsidRDefault="000115B7" w:rsidP="00974F56">
            <w:pPr>
              <w:pStyle w:val="1"/>
              <w:tabs>
                <w:tab w:val="clear" w:pos="360"/>
              </w:tabs>
              <w:ind w:left="284"/>
              <w:jc w:val="both"/>
              <w:rPr>
                <w:b/>
                <w:bCs/>
                <w:caps/>
                <w:sz w:val="24"/>
              </w:rPr>
            </w:pPr>
          </w:p>
        </w:tc>
        <w:tc>
          <w:tcPr>
            <w:tcW w:w="1903" w:type="dxa"/>
          </w:tcPr>
          <w:p w14:paraId="634FBBEF" w14:textId="77777777" w:rsidR="000115B7" w:rsidRPr="00574907" w:rsidRDefault="000115B7" w:rsidP="00974F56">
            <w:pPr>
              <w:jc w:val="center"/>
              <w:rPr>
                <w:b/>
              </w:rPr>
            </w:pPr>
            <w:r w:rsidRPr="00574907">
              <w:rPr>
                <w:b/>
              </w:rPr>
              <w:t>стр.</w:t>
            </w:r>
          </w:p>
        </w:tc>
      </w:tr>
      <w:tr w:rsidR="000115B7" w:rsidRPr="004E7F1C" w14:paraId="3CB8B48F" w14:textId="77777777" w:rsidTr="00974F56">
        <w:tc>
          <w:tcPr>
            <w:tcW w:w="7668" w:type="dxa"/>
          </w:tcPr>
          <w:p w14:paraId="1633A152" w14:textId="77777777" w:rsidR="000115B7" w:rsidRPr="004E7F1C" w:rsidRDefault="000115B7" w:rsidP="00C975BC">
            <w:pPr>
              <w:pStyle w:val="1"/>
              <w:numPr>
                <w:ilvl w:val="0"/>
                <w:numId w:val="1"/>
              </w:numPr>
              <w:autoSpaceDE w:val="0"/>
              <w:autoSpaceDN w:val="0"/>
              <w:ind w:right="0"/>
              <w:jc w:val="both"/>
              <w:rPr>
                <w:b/>
                <w:bCs/>
                <w:caps/>
                <w:sz w:val="24"/>
              </w:rPr>
            </w:pPr>
            <w:r w:rsidRPr="004E7F1C">
              <w:rPr>
                <w:b/>
                <w:bCs/>
                <w:caps/>
                <w:sz w:val="24"/>
              </w:rPr>
              <w:t>ПАСПОРТ рабочей ПРОГРАММЫ</w:t>
            </w:r>
            <w:r w:rsidRPr="004E7F1C">
              <w:rPr>
                <w:sz w:val="24"/>
              </w:rPr>
              <w:t xml:space="preserve"> </w:t>
            </w:r>
            <w:r w:rsidRPr="004E7F1C">
              <w:rPr>
                <w:b/>
                <w:bCs/>
                <w:caps/>
                <w:sz w:val="24"/>
              </w:rPr>
              <w:t>ДИСЦИПЛИНЫ</w:t>
            </w:r>
          </w:p>
          <w:p w14:paraId="55C08FFE" w14:textId="77777777" w:rsidR="000115B7" w:rsidRPr="004E7F1C" w:rsidRDefault="000115B7" w:rsidP="00974F56"/>
        </w:tc>
        <w:tc>
          <w:tcPr>
            <w:tcW w:w="1903" w:type="dxa"/>
          </w:tcPr>
          <w:p w14:paraId="5760EEDF" w14:textId="77777777" w:rsidR="000115B7" w:rsidRPr="00574907" w:rsidRDefault="000115B7" w:rsidP="00974F56">
            <w:pPr>
              <w:jc w:val="center"/>
              <w:rPr>
                <w:b/>
              </w:rPr>
            </w:pPr>
            <w:r w:rsidRPr="00574907">
              <w:rPr>
                <w:b/>
              </w:rPr>
              <w:t>4</w:t>
            </w:r>
          </w:p>
        </w:tc>
      </w:tr>
      <w:tr w:rsidR="000115B7" w:rsidRPr="004E7F1C" w14:paraId="11CBE5AF" w14:textId="77777777" w:rsidTr="00974F56">
        <w:tc>
          <w:tcPr>
            <w:tcW w:w="7668" w:type="dxa"/>
          </w:tcPr>
          <w:p w14:paraId="14F399BC" w14:textId="77777777" w:rsidR="000115B7" w:rsidRDefault="000115B7" w:rsidP="00C975BC">
            <w:pPr>
              <w:pStyle w:val="1"/>
              <w:numPr>
                <w:ilvl w:val="0"/>
                <w:numId w:val="1"/>
              </w:numPr>
              <w:autoSpaceDE w:val="0"/>
              <w:autoSpaceDN w:val="0"/>
              <w:ind w:right="0"/>
              <w:jc w:val="both"/>
              <w:rPr>
                <w:b/>
                <w:sz w:val="24"/>
              </w:rPr>
            </w:pPr>
            <w:r w:rsidRPr="004E7F1C">
              <w:rPr>
                <w:b/>
                <w:bCs/>
                <w:caps/>
                <w:sz w:val="24"/>
              </w:rPr>
              <w:t xml:space="preserve">СТРУКТУРА и содержание </w:t>
            </w:r>
            <w:r w:rsidRPr="004E7F1C">
              <w:rPr>
                <w:b/>
                <w:sz w:val="24"/>
              </w:rPr>
              <w:t>ДИСЦИПЛИНЫ</w:t>
            </w:r>
          </w:p>
          <w:p w14:paraId="605D7538" w14:textId="77777777" w:rsidR="000115B7" w:rsidRPr="009B1875" w:rsidRDefault="000115B7" w:rsidP="00974F56"/>
        </w:tc>
        <w:tc>
          <w:tcPr>
            <w:tcW w:w="1903" w:type="dxa"/>
          </w:tcPr>
          <w:p w14:paraId="7C66E0D2" w14:textId="77777777" w:rsidR="000115B7" w:rsidRPr="00574907" w:rsidRDefault="000115B7" w:rsidP="00974F56">
            <w:pPr>
              <w:jc w:val="center"/>
              <w:rPr>
                <w:b/>
              </w:rPr>
            </w:pPr>
            <w:r w:rsidRPr="00574907">
              <w:rPr>
                <w:b/>
              </w:rPr>
              <w:t>6</w:t>
            </w:r>
          </w:p>
        </w:tc>
      </w:tr>
      <w:tr w:rsidR="000115B7" w:rsidRPr="004E7F1C" w14:paraId="7AE273A3" w14:textId="77777777" w:rsidTr="00974F56">
        <w:trPr>
          <w:trHeight w:val="670"/>
        </w:trPr>
        <w:tc>
          <w:tcPr>
            <w:tcW w:w="7668" w:type="dxa"/>
          </w:tcPr>
          <w:p w14:paraId="563714C2" w14:textId="77777777" w:rsidR="000115B7" w:rsidRPr="009B1875" w:rsidRDefault="000115B7" w:rsidP="00C975BC">
            <w:pPr>
              <w:pStyle w:val="1"/>
              <w:numPr>
                <w:ilvl w:val="0"/>
                <w:numId w:val="1"/>
              </w:numPr>
              <w:autoSpaceDE w:val="0"/>
              <w:autoSpaceDN w:val="0"/>
              <w:ind w:right="0"/>
              <w:jc w:val="both"/>
              <w:rPr>
                <w:b/>
                <w:bCs/>
                <w:caps/>
                <w:sz w:val="24"/>
              </w:rPr>
            </w:pPr>
            <w:r w:rsidRPr="004E7F1C">
              <w:rPr>
                <w:b/>
                <w:bCs/>
                <w:caps/>
                <w:sz w:val="24"/>
              </w:rPr>
              <w:t xml:space="preserve">условия </w:t>
            </w:r>
            <w:proofErr w:type="gramStart"/>
            <w:r w:rsidRPr="004E7F1C">
              <w:rPr>
                <w:b/>
                <w:bCs/>
                <w:caps/>
                <w:sz w:val="24"/>
              </w:rPr>
              <w:t>реализации  дисциплины</w:t>
            </w:r>
            <w:proofErr w:type="gramEnd"/>
          </w:p>
        </w:tc>
        <w:tc>
          <w:tcPr>
            <w:tcW w:w="1903" w:type="dxa"/>
          </w:tcPr>
          <w:p w14:paraId="1A243A6F" w14:textId="77777777" w:rsidR="000115B7" w:rsidRPr="00574907" w:rsidRDefault="00611408" w:rsidP="00974F56">
            <w:pPr>
              <w:jc w:val="center"/>
              <w:rPr>
                <w:b/>
              </w:rPr>
            </w:pPr>
            <w:r>
              <w:rPr>
                <w:b/>
              </w:rPr>
              <w:t>12</w:t>
            </w:r>
          </w:p>
        </w:tc>
      </w:tr>
      <w:tr w:rsidR="000115B7" w:rsidRPr="004E7F1C" w14:paraId="3A537483" w14:textId="77777777" w:rsidTr="00974F56">
        <w:tc>
          <w:tcPr>
            <w:tcW w:w="7668" w:type="dxa"/>
          </w:tcPr>
          <w:p w14:paraId="5C7B20B6" w14:textId="77777777" w:rsidR="000115B7" w:rsidRPr="004E7F1C" w:rsidRDefault="000115B7" w:rsidP="00C975BC">
            <w:pPr>
              <w:pStyle w:val="1"/>
              <w:numPr>
                <w:ilvl w:val="0"/>
                <w:numId w:val="1"/>
              </w:numPr>
              <w:autoSpaceDE w:val="0"/>
              <w:autoSpaceDN w:val="0"/>
              <w:ind w:right="0"/>
              <w:jc w:val="both"/>
              <w:rPr>
                <w:b/>
                <w:bCs/>
                <w:caps/>
                <w:sz w:val="24"/>
              </w:rPr>
            </w:pPr>
            <w:r w:rsidRPr="004E7F1C">
              <w:rPr>
                <w:b/>
                <w:bCs/>
                <w:caps/>
                <w:sz w:val="24"/>
              </w:rPr>
              <w:t>Контроль и оценка результатов Освоения дисциплины</w:t>
            </w:r>
          </w:p>
          <w:p w14:paraId="7AA2C08D" w14:textId="77777777" w:rsidR="000115B7" w:rsidRPr="004E7F1C" w:rsidRDefault="000115B7" w:rsidP="00974F56">
            <w:pPr>
              <w:pStyle w:val="1"/>
              <w:tabs>
                <w:tab w:val="clear" w:pos="360"/>
              </w:tabs>
              <w:ind w:left="284"/>
              <w:jc w:val="both"/>
              <w:rPr>
                <w:b/>
                <w:bCs/>
                <w:caps/>
                <w:sz w:val="24"/>
              </w:rPr>
            </w:pPr>
          </w:p>
        </w:tc>
        <w:tc>
          <w:tcPr>
            <w:tcW w:w="1903" w:type="dxa"/>
          </w:tcPr>
          <w:p w14:paraId="50C1EAA4" w14:textId="77777777" w:rsidR="000115B7" w:rsidRPr="00574907" w:rsidRDefault="00611408" w:rsidP="002D7D2B">
            <w:pPr>
              <w:jc w:val="center"/>
              <w:rPr>
                <w:b/>
              </w:rPr>
            </w:pPr>
            <w:r>
              <w:rPr>
                <w:b/>
              </w:rPr>
              <w:t>1</w:t>
            </w:r>
            <w:r w:rsidR="002D7D2B">
              <w:rPr>
                <w:b/>
              </w:rPr>
              <w:t>3</w:t>
            </w:r>
          </w:p>
        </w:tc>
      </w:tr>
    </w:tbl>
    <w:p w14:paraId="2EA9A4C0" w14:textId="77777777" w:rsidR="000115B7" w:rsidRPr="004E7F1C" w:rsidRDefault="000115B7" w:rsidP="000115B7">
      <w:pPr>
        <w:jc w:val="right"/>
      </w:pPr>
    </w:p>
    <w:p w14:paraId="3D222773" w14:textId="77777777" w:rsidR="000115B7" w:rsidRDefault="000115B7" w:rsidP="000115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pPr>
    </w:p>
    <w:p w14:paraId="62504E7A" w14:textId="77777777" w:rsidR="000115B7" w:rsidRPr="009B1875" w:rsidRDefault="000115B7" w:rsidP="000115B7"/>
    <w:p w14:paraId="3DDF8725" w14:textId="77777777" w:rsidR="000115B7" w:rsidRPr="009B1875" w:rsidRDefault="000115B7" w:rsidP="000115B7"/>
    <w:p w14:paraId="435074B4" w14:textId="77777777" w:rsidR="000115B7" w:rsidRPr="009B1875" w:rsidRDefault="000115B7" w:rsidP="000115B7"/>
    <w:p w14:paraId="0099E434" w14:textId="77777777" w:rsidR="000115B7" w:rsidRPr="009B1875" w:rsidRDefault="000115B7" w:rsidP="000115B7"/>
    <w:p w14:paraId="2AD444F5" w14:textId="77777777" w:rsidR="000115B7" w:rsidRPr="009B1875" w:rsidRDefault="000115B7" w:rsidP="000115B7"/>
    <w:p w14:paraId="2C6628F9" w14:textId="77777777" w:rsidR="000115B7" w:rsidRPr="009B1875" w:rsidRDefault="000115B7" w:rsidP="000115B7"/>
    <w:p w14:paraId="663E9FC0" w14:textId="77777777" w:rsidR="000115B7" w:rsidRPr="009B1875" w:rsidRDefault="000115B7" w:rsidP="000115B7"/>
    <w:p w14:paraId="0B836F4B" w14:textId="77777777" w:rsidR="000115B7" w:rsidRPr="009B1875" w:rsidRDefault="000115B7" w:rsidP="000115B7"/>
    <w:p w14:paraId="4C5146A5" w14:textId="77777777" w:rsidR="000115B7" w:rsidRPr="009B1875" w:rsidRDefault="000115B7" w:rsidP="000115B7"/>
    <w:p w14:paraId="650FFCD5" w14:textId="77777777" w:rsidR="000115B7" w:rsidRPr="009B1875" w:rsidRDefault="000115B7" w:rsidP="000115B7"/>
    <w:p w14:paraId="31636FDD" w14:textId="77777777" w:rsidR="000115B7" w:rsidRPr="009B1875" w:rsidRDefault="000115B7" w:rsidP="000115B7"/>
    <w:p w14:paraId="4EC74E1F" w14:textId="77777777" w:rsidR="000115B7" w:rsidRPr="009B1875" w:rsidRDefault="000115B7" w:rsidP="000115B7"/>
    <w:p w14:paraId="4F0CD720" w14:textId="77777777" w:rsidR="000115B7" w:rsidRPr="009B1875" w:rsidRDefault="000115B7" w:rsidP="000115B7"/>
    <w:p w14:paraId="3AA5B4A0" w14:textId="77777777" w:rsidR="000115B7" w:rsidRPr="009B1875" w:rsidRDefault="000115B7" w:rsidP="000115B7"/>
    <w:p w14:paraId="020F3B57" w14:textId="77777777" w:rsidR="000115B7" w:rsidRPr="009B1875" w:rsidRDefault="000115B7" w:rsidP="000115B7"/>
    <w:p w14:paraId="1D642A96" w14:textId="77777777" w:rsidR="000115B7" w:rsidRPr="009B1875" w:rsidRDefault="000115B7" w:rsidP="000115B7"/>
    <w:p w14:paraId="26C275E4" w14:textId="77777777" w:rsidR="000115B7" w:rsidRPr="009B1875" w:rsidRDefault="000115B7" w:rsidP="000115B7"/>
    <w:p w14:paraId="0D317B8E" w14:textId="77777777" w:rsidR="000115B7" w:rsidRPr="009B1875" w:rsidRDefault="000115B7" w:rsidP="000115B7"/>
    <w:p w14:paraId="3E5DB441" w14:textId="77777777" w:rsidR="000115B7" w:rsidRPr="009B1875" w:rsidRDefault="000115B7" w:rsidP="000115B7"/>
    <w:p w14:paraId="2BD8E7E6" w14:textId="77777777" w:rsidR="000115B7" w:rsidRPr="009B1875" w:rsidRDefault="000115B7" w:rsidP="000115B7"/>
    <w:p w14:paraId="3B452491" w14:textId="77777777" w:rsidR="000115B7" w:rsidRPr="009B1875" w:rsidRDefault="000115B7" w:rsidP="000115B7"/>
    <w:p w14:paraId="6698A97D" w14:textId="77777777" w:rsidR="000115B7" w:rsidRDefault="000115B7" w:rsidP="000115B7"/>
    <w:p w14:paraId="09AAFFF3" w14:textId="77777777" w:rsidR="000115B7" w:rsidRDefault="000115B7" w:rsidP="000115B7"/>
    <w:p w14:paraId="0029B119" w14:textId="77777777" w:rsidR="000115B7" w:rsidRDefault="000115B7" w:rsidP="000115B7"/>
    <w:p w14:paraId="5A7BB8D0" w14:textId="77777777" w:rsidR="000115B7" w:rsidRDefault="000115B7" w:rsidP="000115B7"/>
    <w:p w14:paraId="576DEE43" w14:textId="77777777" w:rsidR="000115B7" w:rsidRDefault="000115B7" w:rsidP="000115B7"/>
    <w:p w14:paraId="2F5A5B61" w14:textId="77777777" w:rsidR="000115B7" w:rsidRDefault="000115B7" w:rsidP="000115B7"/>
    <w:p w14:paraId="38706650" w14:textId="77777777" w:rsidR="000115B7" w:rsidRDefault="000115B7" w:rsidP="000115B7"/>
    <w:p w14:paraId="4B11EF3E" w14:textId="77777777" w:rsidR="000115B7" w:rsidRDefault="000115B7" w:rsidP="000115B7"/>
    <w:p w14:paraId="0A13F1BF" w14:textId="77777777" w:rsidR="000115B7" w:rsidRDefault="000115B7" w:rsidP="000115B7"/>
    <w:p w14:paraId="3A2DE628" w14:textId="77777777" w:rsidR="000115B7" w:rsidRDefault="000115B7" w:rsidP="000115B7"/>
    <w:p w14:paraId="0DE36819" w14:textId="77777777" w:rsidR="005A5D1F" w:rsidRDefault="005A5D1F" w:rsidP="000115B7"/>
    <w:p w14:paraId="681D3935" w14:textId="77777777" w:rsidR="005A5D1F" w:rsidRDefault="005A5D1F" w:rsidP="000115B7"/>
    <w:p w14:paraId="442893F3" w14:textId="77777777" w:rsidR="005A5D1F" w:rsidRDefault="005A5D1F" w:rsidP="000115B7"/>
    <w:p w14:paraId="63C0A81E" w14:textId="77777777" w:rsidR="001644E6" w:rsidRDefault="001644E6" w:rsidP="005A5D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14:paraId="70FE74BE" w14:textId="77777777" w:rsidR="005A5D1F" w:rsidRDefault="005A5D1F" w:rsidP="005A5D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caps/>
          <w:lang w:eastAsia="ru-RU"/>
        </w:rPr>
      </w:pPr>
    </w:p>
    <w:p w14:paraId="6CD181CD" w14:textId="77777777" w:rsidR="00611408" w:rsidRDefault="00611408" w:rsidP="005A5D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caps/>
          <w:lang w:eastAsia="ru-RU"/>
        </w:rPr>
      </w:pPr>
    </w:p>
    <w:p w14:paraId="3C6D7B27" w14:textId="77777777" w:rsidR="00611408" w:rsidRDefault="00611408" w:rsidP="005A5D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caps/>
          <w:lang w:eastAsia="ru-RU"/>
        </w:rPr>
      </w:pPr>
    </w:p>
    <w:p w14:paraId="4F1A4D60" w14:textId="77777777" w:rsidR="00B07FB6" w:rsidRDefault="00B07FB6" w:rsidP="00BA2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caps/>
          <w:lang w:eastAsia="ru-RU"/>
        </w:rPr>
      </w:pPr>
    </w:p>
    <w:p w14:paraId="3F173D48" w14:textId="77777777" w:rsidR="001644E6" w:rsidRPr="00611408" w:rsidRDefault="000115B7" w:rsidP="00611408">
      <w:pPr>
        <w:pStyle w:val="aff0"/>
        <w:widowControl w:val="0"/>
        <w:numPr>
          <w:ilvl w:val="3"/>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caps/>
          <w:lang w:eastAsia="ru-RU"/>
        </w:rPr>
      </w:pPr>
      <w:r w:rsidRPr="00611408">
        <w:rPr>
          <w:b/>
          <w:bCs/>
          <w:caps/>
          <w:lang w:eastAsia="ru-RU"/>
        </w:rPr>
        <w:t>паспорт рабочей ПРОГРАММЫ</w:t>
      </w:r>
      <w:r w:rsidRPr="00611408">
        <w:rPr>
          <w:b/>
          <w:bCs/>
          <w:caps/>
          <w:color w:val="FFFF00"/>
          <w:lang w:eastAsia="ru-RU"/>
        </w:rPr>
        <w:t xml:space="preserve"> </w:t>
      </w:r>
      <w:r w:rsidRPr="00611408">
        <w:rPr>
          <w:b/>
          <w:bCs/>
          <w:caps/>
          <w:lang w:eastAsia="ru-RU"/>
        </w:rPr>
        <w:t>ДИСЦИПЛИНЫ</w:t>
      </w:r>
      <w:r w:rsidR="00BA2E41" w:rsidRPr="00611408">
        <w:rPr>
          <w:b/>
          <w:bCs/>
          <w:caps/>
          <w:lang w:eastAsia="ru-RU"/>
        </w:rPr>
        <w:t>.</w:t>
      </w:r>
    </w:p>
    <w:p w14:paraId="7996D216" w14:textId="77777777" w:rsidR="00B1207B" w:rsidRDefault="00B1207B" w:rsidP="00164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lang w:eastAsia="ru-RU"/>
        </w:rPr>
      </w:pPr>
    </w:p>
    <w:p w14:paraId="2A069B84" w14:textId="77777777" w:rsidR="000115B7" w:rsidRPr="001644E6" w:rsidRDefault="000115B7" w:rsidP="00164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caps/>
          <w:lang w:eastAsia="ru-RU"/>
        </w:rPr>
      </w:pPr>
      <w:r w:rsidRPr="001644E6">
        <w:rPr>
          <w:b/>
          <w:bCs/>
          <w:lang w:eastAsia="ru-RU"/>
        </w:rPr>
        <w:t>Ботаника</w:t>
      </w:r>
    </w:p>
    <w:p w14:paraId="5A88E4CD" w14:textId="77777777" w:rsidR="000115B7" w:rsidRPr="004E7F1C"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85"/>
        <w:jc w:val="both"/>
        <w:rPr>
          <w:b/>
          <w:bCs/>
          <w:lang w:eastAsia="ru-RU"/>
        </w:rPr>
      </w:pPr>
    </w:p>
    <w:p w14:paraId="50BE821C" w14:textId="77777777" w:rsidR="000115B7" w:rsidRPr="005A5D1F" w:rsidRDefault="000115B7" w:rsidP="00C96881">
      <w:pPr>
        <w:pStyle w:val="afd"/>
        <w:spacing w:line="360" w:lineRule="auto"/>
        <w:rPr>
          <w:rFonts w:ascii="Times New Roman" w:hAnsi="Times New Roman"/>
          <w:b/>
          <w:sz w:val="24"/>
          <w:szCs w:val="24"/>
        </w:rPr>
      </w:pPr>
      <w:r w:rsidRPr="005A5D1F">
        <w:rPr>
          <w:rFonts w:ascii="Times New Roman" w:hAnsi="Times New Roman"/>
          <w:b/>
          <w:sz w:val="24"/>
          <w:szCs w:val="24"/>
        </w:rPr>
        <w:t>1.1. Область применения рабочей программы</w:t>
      </w:r>
    </w:p>
    <w:p w14:paraId="37924CC1" w14:textId="77777777" w:rsidR="001644E6" w:rsidRPr="005A5D1F" w:rsidRDefault="000115B7" w:rsidP="00543E33">
      <w:pPr>
        <w:pStyle w:val="afd"/>
        <w:spacing w:line="360" w:lineRule="auto"/>
        <w:ind w:firstLine="426"/>
        <w:rPr>
          <w:rFonts w:ascii="Times New Roman" w:hAnsi="Times New Roman"/>
          <w:sz w:val="24"/>
          <w:szCs w:val="24"/>
        </w:rPr>
      </w:pPr>
      <w:r w:rsidRPr="005A5D1F">
        <w:rPr>
          <w:rFonts w:ascii="Times New Roman" w:hAnsi="Times New Roman"/>
          <w:sz w:val="24"/>
          <w:szCs w:val="24"/>
        </w:rPr>
        <w:t>Рабочая программа дисциплины является частью основной профессиональной образовательной программы в соответствии с ФГОС по специальности 33. 02.0</w:t>
      </w:r>
      <w:r w:rsidR="005A5D1F">
        <w:rPr>
          <w:rFonts w:ascii="Times New Roman" w:hAnsi="Times New Roman"/>
          <w:sz w:val="24"/>
          <w:szCs w:val="24"/>
        </w:rPr>
        <w:t>1 Фармация (базовая подготовка)</w:t>
      </w:r>
    </w:p>
    <w:p w14:paraId="02976720" w14:textId="77777777" w:rsidR="000115B7" w:rsidRPr="005A5D1F" w:rsidRDefault="000115B7" w:rsidP="00C96881">
      <w:pPr>
        <w:pStyle w:val="afd"/>
        <w:spacing w:line="360" w:lineRule="auto"/>
        <w:rPr>
          <w:rFonts w:ascii="Times New Roman" w:hAnsi="Times New Roman"/>
          <w:b/>
          <w:sz w:val="24"/>
          <w:szCs w:val="24"/>
        </w:rPr>
      </w:pPr>
      <w:r w:rsidRPr="005A5D1F">
        <w:rPr>
          <w:rFonts w:ascii="Times New Roman" w:hAnsi="Times New Roman"/>
          <w:b/>
          <w:sz w:val="24"/>
          <w:szCs w:val="24"/>
        </w:rPr>
        <w:t>1.2. Место дисциплины в структуре основной профессиональ</w:t>
      </w:r>
      <w:r w:rsidR="00574907" w:rsidRPr="005A5D1F">
        <w:rPr>
          <w:rFonts w:ascii="Times New Roman" w:hAnsi="Times New Roman"/>
          <w:b/>
          <w:sz w:val="24"/>
          <w:szCs w:val="24"/>
        </w:rPr>
        <w:t xml:space="preserve">ной образовательной программы: </w:t>
      </w:r>
    </w:p>
    <w:p w14:paraId="055BF665" w14:textId="77777777" w:rsidR="001644E6" w:rsidRPr="005A5D1F" w:rsidRDefault="000115B7" w:rsidP="00C96881">
      <w:pPr>
        <w:pStyle w:val="afd"/>
        <w:spacing w:line="360" w:lineRule="auto"/>
        <w:rPr>
          <w:rFonts w:ascii="Times New Roman" w:hAnsi="Times New Roman"/>
          <w:sz w:val="24"/>
          <w:szCs w:val="24"/>
        </w:rPr>
      </w:pPr>
      <w:r w:rsidRPr="005A5D1F">
        <w:rPr>
          <w:rFonts w:ascii="Times New Roman" w:hAnsi="Times New Roman"/>
          <w:sz w:val="24"/>
          <w:szCs w:val="24"/>
        </w:rPr>
        <w:t xml:space="preserve">        Дисциплина Ботаника входит в состав общепрофессиональных дисциплин профессионального учебного</w:t>
      </w:r>
      <w:r w:rsidR="00574907" w:rsidRPr="005A5D1F">
        <w:rPr>
          <w:rFonts w:ascii="Times New Roman" w:hAnsi="Times New Roman"/>
          <w:sz w:val="24"/>
          <w:szCs w:val="24"/>
        </w:rPr>
        <w:t xml:space="preserve"> цикла.</w:t>
      </w:r>
    </w:p>
    <w:p w14:paraId="340823E9" w14:textId="77777777" w:rsidR="000115B7" w:rsidRPr="005A5D1F" w:rsidRDefault="000115B7" w:rsidP="00C96881">
      <w:pPr>
        <w:pStyle w:val="afd"/>
        <w:spacing w:line="360" w:lineRule="auto"/>
        <w:rPr>
          <w:rFonts w:ascii="Times New Roman" w:hAnsi="Times New Roman"/>
          <w:b/>
          <w:sz w:val="24"/>
          <w:szCs w:val="24"/>
        </w:rPr>
      </w:pPr>
      <w:r w:rsidRPr="005A5D1F">
        <w:rPr>
          <w:rFonts w:ascii="Times New Roman" w:hAnsi="Times New Roman"/>
          <w:b/>
          <w:sz w:val="24"/>
          <w:szCs w:val="24"/>
        </w:rPr>
        <w:t xml:space="preserve">1.3. Цели и задачи дисциплины – требования к результатам освоения дисциплины </w:t>
      </w:r>
    </w:p>
    <w:p w14:paraId="37567A5A" w14:textId="77777777" w:rsidR="000115B7" w:rsidRPr="005A5D1F" w:rsidRDefault="000115B7" w:rsidP="00543E33">
      <w:pPr>
        <w:pStyle w:val="afd"/>
        <w:spacing w:line="360" w:lineRule="auto"/>
        <w:ind w:firstLine="360"/>
        <w:rPr>
          <w:rFonts w:ascii="Times New Roman" w:hAnsi="Times New Roman"/>
          <w:sz w:val="24"/>
          <w:szCs w:val="24"/>
        </w:rPr>
      </w:pPr>
      <w:r w:rsidRPr="005A5D1F">
        <w:rPr>
          <w:rFonts w:ascii="Times New Roman" w:hAnsi="Times New Roman"/>
          <w:sz w:val="24"/>
          <w:szCs w:val="24"/>
        </w:rPr>
        <w:t>В результате освоения дисциплины обучающийся должен уметь:</w:t>
      </w:r>
    </w:p>
    <w:p w14:paraId="0BA09BB0" w14:textId="77777777" w:rsidR="000115B7" w:rsidRPr="005A5D1F" w:rsidRDefault="000115B7" w:rsidP="00C975BC">
      <w:pPr>
        <w:pStyle w:val="afd"/>
        <w:numPr>
          <w:ilvl w:val="0"/>
          <w:numId w:val="10"/>
        </w:numPr>
        <w:spacing w:line="360" w:lineRule="auto"/>
        <w:rPr>
          <w:rFonts w:ascii="Times New Roman" w:hAnsi="Times New Roman"/>
          <w:sz w:val="24"/>
          <w:szCs w:val="24"/>
        </w:rPr>
      </w:pPr>
      <w:r w:rsidRPr="005A5D1F">
        <w:rPr>
          <w:rFonts w:ascii="Times New Roman" w:hAnsi="Times New Roman"/>
          <w:sz w:val="24"/>
          <w:szCs w:val="24"/>
        </w:rPr>
        <w:t>составлять морфологическое описание растений по гербариям;</w:t>
      </w:r>
    </w:p>
    <w:p w14:paraId="2B816796" w14:textId="77777777" w:rsidR="000115B7" w:rsidRPr="005A5D1F" w:rsidRDefault="000115B7" w:rsidP="00C975BC">
      <w:pPr>
        <w:pStyle w:val="afd"/>
        <w:numPr>
          <w:ilvl w:val="0"/>
          <w:numId w:val="10"/>
        </w:numPr>
        <w:spacing w:line="360" w:lineRule="auto"/>
        <w:rPr>
          <w:rFonts w:ascii="Times New Roman" w:hAnsi="Times New Roman"/>
          <w:sz w:val="24"/>
          <w:szCs w:val="24"/>
        </w:rPr>
      </w:pPr>
      <w:r w:rsidRPr="005A5D1F">
        <w:rPr>
          <w:rFonts w:ascii="Times New Roman" w:hAnsi="Times New Roman"/>
          <w:sz w:val="24"/>
          <w:szCs w:val="24"/>
        </w:rPr>
        <w:t>находить и определять растения, в том числе лекарственные, в различных фитоценозах.</w:t>
      </w:r>
    </w:p>
    <w:p w14:paraId="1E6FA542" w14:textId="77777777" w:rsidR="000115B7" w:rsidRPr="005A5D1F" w:rsidRDefault="000115B7" w:rsidP="00543E33">
      <w:pPr>
        <w:pStyle w:val="afd"/>
        <w:spacing w:line="360" w:lineRule="auto"/>
        <w:ind w:firstLine="360"/>
        <w:rPr>
          <w:rFonts w:ascii="Times New Roman" w:hAnsi="Times New Roman"/>
          <w:sz w:val="24"/>
          <w:szCs w:val="24"/>
        </w:rPr>
      </w:pPr>
      <w:r w:rsidRPr="005A5D1F">
        <w:rPr>
          <w:rFonts w:ascii="Times New Roman" w:hAnsi="Times New Roman"/>
          <w:sz w:val="24"/>
          <w:szCs w:val="24"/>
        </w:rPr>
        <w:t>В результате освоения дисциплины обучающийся должен знать:</w:t>
      </w:r>
    </w:p>
    <w:p w14:paraId="3C239E8F" w14:textId="77777777" w:rsidR="000115B7" w:rsidRPr="005A5D1F" w:rsidRDefault="000115B7" w:rsidP="00C975BC">
      <w:pPr>
        <w:pStyle w:val="afd"/>
        <w:numPr>
          <w:ilvl w:val="0"/>
          <w:numId w:val="11"/>
        </w:numPr>
        <w:spacing w:line="360" w:lineRule="auto"/>
        <w:rPr>
          <w:rFonts w:ascii="Times New Roman" w:hAnsi="Times New Roman"/>
          <w:sz w:val="24"/>
          <w:szCs w:val="24"/>
        </w:rPr>
      </w:pPr>
      <w:r w:rsidRPr="005A5D1F">
        <w:rPr>
          <w:rFonts w:ascii="Times New Roman" w:hAnsi="Times New Roman"/>
          <w:sz w:val="24"/>
          <w:szCs w:val="24"/>
        </w:rPr>
        <w:t>морфологию, анатомию растительных тканей и систематику растений;</w:t>
      </w:r>
    </w:p>
    <w:p w14:paraId="3D8695A9" w14:textId="77777777" w:rsidR="000115B7" w:rsidRPr="005A5D1F" w:rsidRDefault="000115B7" w:rsidP="00C975BC">
      <w:pPr>
        <w:pStyle w:val="afd"/>
        <w:numPr>
          <w:ilvl w:val="0"/>
          <w:numId w:val="11"/>
        </w:numPr>
        <w:spacing w:line="360" w:lineRule="auto"/>
        <w:rPr>
          <w:rFonts w:ascii="Times New Roman" w:hAnsi="Times New Roman"/>
          <w:sz w:val="24"/>
          <w:szCs w:val="24"/>
        </w:rPr>
      </w:pPr>
      <w:r w:rsidRPr="005A5D1F">
        <w:rPr>
          <w:rFonts w:ascii="Times New Roman" w:hAnsi="Times New Roman"/>
          <w:sz w:val="24"/>
          <w:szCs w:val="24"/>
        </w:rPr>
        <w:t>латинские названия семейств изучаемых растений и их представителей;</w:t>
      </w:r>
    </w:p>
    <w:p w14:paraId="6F2859B2" w14:textId="77777777" w:rsidR="000115B7" w:rsidRPr="005A5D1F" w:rsidRDefault="000115B7" w:rsidP="00C975BC">
      <w:pPr>
        <w:pStyle w:val="afd"/>
        <w:numPr>
          <w:ilvl w:val="0"/>
          <w:numId w:val="11"/>
        </w:numPr>
        <w:spacing w:line="360" w:lineRule="auto"/>
        <w:rPr>
          <w:rFonts w:ascii="Times New Roman" w:hAnsi="Times New Roman"/>
          <w:sz w:val="24"/>
          <w:szCs w:val="24"/>
        </w:rPr>
      </w:pPr>
      <w:r w:rsidRPr="005A5D1F">
        <w:rPr>
          <w:rFonts w:ascii="Times New Roman" w:hAnsi="Times New Roman"/>
          <w:sz w:val="24"/>
          <w:szCs w:val="24"/>
        </w:rPr>
        <w:t>охрану растительного мира и основы рационального использования растений.</w:t>
      </w:r>
    </w:p>
    <w:p w14:paraId="7A05F1AE" w14:textId="77777777" w:rsidR="000115B7" w:rsidRPr="005A5D1F" w:rsidRDefault="000115B7" w:rsidP="00543E33">
      <w:pPr>
        <w:pStyle w:val="afd"/>
        <w:spacing w:line="360" w:lineRule="auto"/>
        <w:ind w:firstLine="360"/>
        <w:rPr>
          <w:rFonts w:ascii="Times New Roman" w:hAnsi="Times New Roman"/>
          <w:sz w:val="24"/>
          <w:szCs w:val="24"/>
        </w:rPr>
      </w:pPr>
      <w:r w:rsidRPr="005A5D1F">
        <w:rPr>
          <w:rFonts w:ascii="Times New Roman" w:hAnsi="Times New Roman"/>
          <w:sz w:val="24"/>
          <w:szCs w:val="24"/>
        </w:rPr>
        <w:t>В процессе освоения учебной дисциплины формируются общие и профессиональные компетенции:</w:t>
      </w:r>
    </w:p>
    <w:p w14:paraId="51158F54" w14:textId="77777777" w:rsidR="00573C85" w:rsidRPr="00573C85" w:rsidRDefault="00573C85" w:rsidP="00573C85">
      <w:pPr>
        <w:widowControl w:val="0"/>
        <w:numPr>
          <w:ilvl w:val="1"/>
          <w:numId w:val="14"/>
        </w:numPr>
        <w:shd w:val="clear" w:color="auto" w:fill="FFFFFF"/>
        <w:suppressAutoHyphens w:val="0"/>
        <w:autoSpaceDE w:val="0"/>
        <w:autoSpaceDN w:val="0"/>
        <w:adjustRightInd w:val="0"/>
        <w:ind w:left="0" w:firstLine="709"/>
        <w:contextualSpacing/>
        <w:jc w:val="both"/>
        <w:rPr>
          <w:b/>
          <w:lang w:eastAsia="ru-RU"/>
        </w:rPr>
      </w:pPr>
      <w:r w:rsidRPr="00573C85">
        <w:rPr>
          <w:b/>
          <w:lang w:eastAsia="ru-RU"/>
        </w:rPr>
        <w:t>Цель и планируемые результаты освоения дисциплины:</w:t>
      </w:r>
    </w:p>
    <w:p w14:paraId="432871BE" w14:textId="77777777" w:rsidR="00573C85" w:rsidRPr="00573C85" w:rsidRDefault="00573C85" w:rsidP="00573C85">
      <w:pPr>
        <w:widowControl w:val="0"/>
        <w:shd w:val="clear" w:color="auto" w:fill="FFFFFF"/>
        <w:suppressAutoHyphens w:val="0"/>
        <w:autoSpaceDE w:val="0"/>
        <w:autoSpaceDN w:val="0"/>
        <w:adjustRightInd w:val="0"/>
        <w:ind w:firstLine="709"/>
        <w:jc w:val="both"/>
        <w:rPr>
          <w:lang w:eastAsia="ru-RU"/>
        </w:rPr>
      </w:pPr>
      <w:r w:rsidRPr="00573C85">
        <w:rPr>
          <w:lang w:eastAsia="ru-RU"/>
        </w:rPr>
        <w:t>В рамках программы учебной дисциплины обучающимися осваиваются умения и знания</w:t>
      </w:r>
    </w:p>
    <w:tbl>
      <w:tblPr>
        <w:tblStyle w:val="18"/>
        <w:tblW w:w="0" w:type="auto"/>
        <w:tblLook w:val="04A0" w:firstRow="1" w:lastRow="0" w:firstColumn="1" w:lastColumn="0" w:noHBand="0" w:noVBand="1"/>
      </w:tblPr>
      <w:tblGrid>
        <w:gridCol w:w="1271"/>
        <w:gridCol w:w="3686"/>
        <w:gridCol w:w="4485"/>
      </w:tblGrid>
      <w:tr w:rsidR="00573C85" w:rsidRPr="00573C85" w14:paraId="23FD9E60" w14:textId="77777777" w:rsidTr="00E35869">
        <w:tc>
          <w:tcPr>
            <w:tcW w:w="1271" w:type="dxa"/>
            <w:vAlign w:val="center"/>
          </w:tcPr>
          <w:p w14:paraId="01A052E7" w14:textId="77777777" w:rsidR="00573C85" w:rsidRPr="00573C85" w:rsidRDefault="00573C85" w:rsidP="00573C85">
            <w:pPr>
              <w:widowControl w:val="0"/>
              <w:shd w:val="clear" w:color="auto" w:fill="FFFFFF"/>
              <w:suppressAutoHyphens w:val="0"/>
              <w:autoSpaceDE w:val="0"/>
              <w:autoSpaceDN w:val="0"/>
              <w:adjustRightInd w:val="0"/>
              <w:jc w:val="center"/>
              <w:rPr>
                <w:b/>
                <w:lang w:eastAsia="ru-RU"/>
              </w:rPr>
            </w:pPr>
            <w:r w:rsidRPr="00573C85">
              <w:rPr>
                <w:b/>
                <w:lang w:eastAsia="ru-RU"/>
              </w:rPr>
              <w:t>Код</w:t>
            </w:r>
          </w:p>
          <w:p w14:paraId="7E992954" w14:textId="77777777" w:rsidR="00573C85" w:rsidRPr="00573C85" w:rsidRDefault="00573C85" w:rsidP="00573C85">
            <w:pPr>
              <w:widowControl w:val="0"/>
              <w:suppressAutoHyphens w:val="0"/>
              <w:autoSpaceDE w:val="0"/>
              <w:autoSpaceDN w:val="0"/>
              <w:adjustRightInd w:val="0"/>
              <w:jc w:val="center"/>
              <w:rPr>
                <w:b/>
                <w:lang w:eastAsia="ru-RU"/>
              </w:rPr>
            </w:pPr>
            <w:r w:rsidRPr="00573C85">
              <w:rPr>
                <w:b/>
                <w:lang w:eastAsia="ru-RU"/>
              </w:rPr>
              <w:t>ПК, ОК</w:t>
            </w:r>
            <w:r w:rsidRPr="00573C85">
              <w:rPr>
                <w:b/>
                <w:vertAlign w:val="superscript"/>
                <w:lang w:eastAsia="ru-RU"/>
              </w:rPr>
              <w:footnoteReference w:id="1"/>
            </w:r>
            <w:r w:rsidRPr="00573C85">
              <w:rPr>
                <w:b/>
                <w:lang w:eastAsia="ru-RU"/>
              </w:rPr>
              <w:t>, ЛР</w:t>
            </w:r>
            <w:r w:rsidRPr="00573C85">
              <w:rPr>
                <w:vertAlign w:val="superscript"/>
                <w:lang w:eastAsia="ru-RU"/>
              </w:rPr>
              <w:t>2</w:t>
            </w:r>
          </w:p>
        </w:tc>
        <w:tc>
          <w:tcPr>
            <w:tcW w:w="3686" w:type="dxa"/>
            <w:vAlign w:val="center"/>
          </w:tcPr>
          <w:p w14:paraId="54D36B4F" w14:textId="77777777" w:rsidR="00573C85" w:rsidRPr="00573C85" w:rsidRDefault="00573C85" w:rsidP="00573C85">
            <w:pPr>
              <w:widowControl w:val="0"/>
              <w:suppressAutoHyphens w:val="0"/>
              <w:autoSpaceDE w:val="0"/>
              <w:autoSpaceDN w:val="0"/>
              <w:adjustRightInd w:val="0"/>
              <w:jc w:val="center"/>
              <w:rPr>
                <w:b/>
                <w:lang w:eastAsia="ru-RU"/>
              </w:rPr>
            </w:pPr>
            <w:r w:rsidRPr="00573C85">
              <w:rPr>
                <w:b/>
                <w:lang w:eastAsia="ru-RU"/>
              </w:rPr>
              <w:t>Умения</w:t>
            </w:r>
          </w:p>
        </w:tc>
        <w:tc>
          <w:tcPr>
            <w:tcW w:w="4485" w:type="dxa"/>
            <w:vAlign w:val="center"/>
          </w:tcPr>
          <w:p w14:paraId="4DC89B60" w14:textId="77777777" w:rsidR="00573C85" w:rsidRPr="00573C85" w:rsidRDefault="00573C85" w:rsidP="00573C85">
            <w:pPr>
              <w:widowControl w:val="0"/>
              <w:suppressAutoHyphens w:val="0"/>
              <w:autoSpaceDE w:val="0"/>
              <w:autoSpaceDN w:val="0"/>
              <w:adjustRightInd w:val="0"/>
              <w:jc w:val="center"/>
              <w:rPr>
                <w:b/>
                <w:lang w:eastAsia="ru-RU"/>
              </w:rPr>
            </w:pPr>
            <w:r w:rsidRPr="00573C85">
              <w:rPr>
                <w:b/>
                <w:lang w:eastAsia="ru-RU"/>
              </w:rPr>
              <w:t>Знания</w:t>
            </w:r>
          </w:p>
        </w:tc>
      </w:tr>
      <w:tr w:rsidR="00573C85" w:rsidRPr="00573C85" w14:paraId="203A69AF" w14:textId="77777777" w:rsidTr="00E35869">
        <w:tc>
          <w:tcPr>
            <w:tcW w:w="1271" w:type="dxa"/>
          </w:tcPr>
          <w:p w14:paraId="53B17CF3" w14:textId="77777777" w:rsidR="00573C85" w:rsidRPr="00573C85" w:rsidRDefault="00573C85" w:rsidP="00573C85">
            <w:pPr>
              <w:widowControl w:val="0"/>
              <w:shd w:val="clear" w:color="auto" w:fill="FFFFFF"/>
              <w:suppressAutoHyphens w:val="0"/>
              <w:autoSpaceDE w:val="0"/>
              <w:autoSpaceDN w:val="0"/>
              <w:adjustRightInd w:val="0"/>
              <w:jc w:val="center"/>
              <w:rPr>
                <w:lang w:eastAsia="ru-RU"/>
              </w:rPr>
            </w:pPr>
            <w:r w:rsidRPr="00573C85">
              <w:rPr>
                <w:lang w:eastAsia="ru-RU"/>
              </w:rPr>
              <w:t>ОК 02,</w:t>
            </w:r>
          </w:p>
          <w:p w14:paraId="5B135955" w14:textId="77777777" w:rsidR="00573C85" w:rsidRPr="00573C85" w:rsidRDefault="00573C85" w:rsidP="00573C85">
            <w:pPr>
              <w:widowControl w:val="0"/>
              <w:shd w:val="clear" w:color="auto" w:fill="FFFFFF"/>
              <w:suppressAutoHyphens w:val="0"/>
              <w:autoSpaceDE w:val="0"/>
              <w:autoSpaceDN w:val="0"/>
              <w:adjustRightInd w:val="0"/>
              <w:jc w:val="center"/>
              <w:rPr>
                <w:lang w:eastAsia="ru-RU"/>
              </w:rPr>
            </w:pPr>
            <w:r w:rsidRPr="00573C85">
              <w:rPr>
                <w:lang w:eastAsia="ru-RU"/>
              </w:rPr>
              <w:t>ОК 03,</w:t>
            </w:r>
          </w:p>
          <w:p w14:paraId="1056F0AB" w14:textId="77777777" w:rsidR="00573C85" w:rsidRPr="00573C85" w:rsidRDefault="00573C85" w:rsidP="00573C85">
            <w:pPr>
              <w:widowControl w:val="0"/>
              <w:shd w:val="clear" w:color="auto" w:fill="FFFFFF"/>
              <w:suppressAutoHyphens w:val="0"/>
              <w:autoSpaceDE w:val="0"/>
              <w:autoSpaceDN w:val="0"/>
              <w:adjustRightInd w:val="0"/>
              <w:jc w:val="center"/>
              <w:rPr>
                <w:lang w:eastAsia="ru-RU"/>
              </w:rPr>
            </w:pPr>
            <w:r w:rsidRPr="00573C85">
              <w:rPr>
                <w:lang w:eastAsia="ru-RU"/>
              </w:rPr>
              <w:t>ОК 04,</w:t>
            </w:r>
          </w:p>
          <w:p w14:paraId="725B7AFA" w14:textId="77777777" w:rsidR="00573C85" w:rsidRPr="00573C85" w:rsidRDefault="00573C85" w:rsidP="00573C85">
            <w:pPr>
              <w:widowControl w:val="0"/>
              <w:shd w:val="clear" w:color="auto" w:fill="FFFFFF"/>
              <w:suppressAutoHyphens w:val="0"/>
              <w:autoSpaceDE w:val="0"/>
              <w:autoSpaceDN w:val="0"/>
              <w:adjustRightInd w:val="0"/>
              <w:jc w:val="center"/>
              <w:rPr>
                <w:lang w:eastAsia="ru-RU"/>
              </w:rPr>
            </w:pPr>
            <w:r w:rsidRPr="00573C85">
              <w:rPr>
                <w:lang w:eastAsia="ru-RU"/>
              </w:rPr>
              <w:t>ОК 05,</w:t>
            </w:r>
          </w:p>
          <w:p w14:paraId="3A89C521" w14:textId="77777777" w:rsidR="00573C85" w:rsidRPr="00573C85" w:rsidRDefault="00573C85" w:rsidP="00573C85">
            <w:pPr>
              <w:widowControl w:val="0"/>
              <w:shd w:val="clear" w:color="auto" w:fill="FFFFFF"/>
              <w:suppressAutoHyphens w:val="0"/>
              <w:autoSpaceDE w:val="0"/>
              <w:autoSpaceDN w:val="0"/>
              <w:adjustRightInd w:val="0"/>
              <w:jc w:val="center"/>
              <w:rPr>
                <w:lang w:eastAsia="ru-RU"/>
              </w:rPr>
            </w:pPr>
            <w:r w:rsidRPr="00573C85">
              <w:rPr>
                <w:lang w:eastAsia="ru-RU"/>
              </w:rPr>
              <w:t>ОК 07,</w:t>
            </w:r>
          </w:p>
          <w:p w14:paraId="525C43A7" w14:textId="77777777" w:rsidR="00573C85" w:rsidRPr="00573C85" w:rsidRDefault="00573C85" w:rsidP="00573C85">
            <w:pPr>
              <w:widowControl w:val="0"/>
              <w:shd w:val="clear" w:color="auto" w:fill="FFFFFF"/>
              <w:suppressAutoHyphens w:val="0"/>
              <w:autoSpaceDE w:val="0"/>
              <w:autoSpaceDN w:val="0"/>
              <w:adjustRightInd w:val="0"/>
              <w:jc w:val="center"/>
              <w:rPr>
                <w:lang w:eastAsia="ru-RU"/>
              </w:rPr>
            </w:pPr>
            <w:r w:rsidRPr="00573C85">
              <w:rPr>
                <w:lang w:eastAsia="ru-RU"/>
              </w:rPr>
              <w:t>ОК 09</w:t>
            </w:r>
          </w:p>
          <w:p w14:paraId="389C2E24" w14:textId="77777777" w:rsidR="00573C85" w:rsidRPr="00573C85" w:rsidRDefault="00573C85" w:rsidP="00573C85">
            <w:pPr>
              <w:widowControl w:val="0"/>
              <w:shd w:val="clear" w:color="auto" w:fill="FFFFFF"/>
              <w:suppressAutoHyphens w:val="0"/>
              <w:autoSpaceDE w:val="0"/>
              <w:autoSpaceDN w:val="0"/>
              <w:adjustRightInd w:val="0"/>
              <w:jc w:val="center"/>
              <w:rPr>
                <w:lang w:eastAsia="ru-RU"/>
              </w:rPr>
            </w:pPr>
            <w:r w:rsidRPr="00573C85">
              <w:rPr>
                <w:lang w:eastAsia="ru-RU"/>
              </w:rPr>
              <w:t>ЛР 15</w:t>
            </w:r>
          </w:p>
          <w:p w14:paraId="5AA2F810" w14:textId="77777777" w:rsidR="00573C85" w:rsidRPr="00573C85" w:rsidRDefault="00573C85" w:rsidP="00573C85">
            <w:pPr>
              <w:widowControl w:val="0"/>
              <w:shd w:val="clear" w:color="auto" w:fill="FFFFFF"/>
              <w:suppressAutoHyphens w:val="0"/>
              <w:autoSpaceDE w:val="0"/>
              <w:autoSpaceDN w:val="0"/>
              <w:adjustRightInd w:val="0"/>
              <w:jc w:val="center"/>
              <w:rPr>
                <w:lang w:eastAsia="ru-RU"/>
              </w:rPr>
            </w:pPr>
            <w:r w:rsidRPr="00573C85">
              <w:rPr>
                <w:lang w:eastAsia="ru-RU"/>
              </w:rPr>
              <w:t xml:space="preserve"> </w:t>
            </w:r>
            <w:r w:rsidRPr="00573C85">
              <w:rPr>
                <w:bCs/>
                <w:lang w:eastAsia="ru-RU"/>
              </w:rPr>
              <w:t>ЛР 20</w:t>
            </w:r>
          </w:p>
        </w:tc>
        <w:tc>
          <w:tcPr>
            <w:tcW w:w="3686" w:type="dxa"/>
          </w:tcPr>
          <w:p w14:paraId="3913679D" w14:textId="77777777" w:rsidR="00573C85" w:rsidRPr="00573C85" w:rsidRDefault="00573C85" w:rsidP="00573C85">
            <w:pPr>
              <w:widowControl w:val="0"/>
              <w:suppressAutoHyphens w:val="0"/>
              <w:jc w:val="both"/>
              <w:rPr>
                <w:lang w:eastAsia="ru-RU"/>
              </w:rPr>
            </w:pPr>
            <w:r w:rsidRPr="00573C85">
              <w:rPr>
                <w:lang w:eastAsia="ru-RU"/>
              </w:rPr>
              <w:t>- составлять морфологическое описание растений по гербариям;</w:t>
            </w:r>
          </w:p>
          <w:p w14:paraId="387AB7CB" w14:textId="77777777" w:rsidR="00573C85" w:rsidRPr="00573C85" w:rsidRDefault="00573C85" w:rsidP="00573C85">
            <w:pPr>
              <w:widowControl w:val="0"/>
              <w:suppressAutoHyphens w:val="0"/>
              <w:autoSpaceDE w:val="0"/>
              <w:autoSpaceDN w:val="0"/>
              <w:adjustRightInd w:val="0"/>
              <w:jc w:val="both"/>
              <w:rPr>
                <w:lang w:eastAsia="ru-RU"/>
              </w:rPr>
            </w:pPr>
            <w:r w:rsidRPr="00573C85">
              <w:rPr>
                <w:lang w:eastAsia="ru-RU"/>
              </w:rPr>
              <w:t>- находить и определять растения, в том числе и лекарственные, в различных фитоценозах</w:t>
            </w:r>
          </w:p>
        </w:tc>
        <w:tc>
          <w:tcPr>
            <w:tcW w:w="4485" w:type="dxa"/>
          </w:tcPr>
          <w:p w14:paraId="56E9C4B5" w14:textId="77777777" w:rsidR="00573C85" w:rsidRPr="00573C85" w:rsidRDefault="00573C85" w:rsidP="00573C85">
            <w:pPr>
              <w:widowControl w:val="0"/>
              <w:suppressAutoHyphens w:val="0"/>
              <w:jc w:val="both"/>
              <w:rPr>
                <w:lang w:eastAsia="ru-RU"/>
              </w:rPr>
            </w:pPr>
            <w:r w:rsidRPr="00573C85">
              <w:rPr>
                <w:lang w:eastAsia="ru-RU"/>
              </w:rPr>
              <w:t>- морфология растительных тканей и органов, систематика растений;</w:t>
            </w:r>
          </w:p>
          <w:p w14:paraId="612C250D" w14:textId="77777777" w:rsidR="00573C85" w:rsidRPr="00573C85" w:rsidRDefault="00573C85" w:rsidP="00573C85">
            <w:pPr>
              <w:widowControl w:val="0"/>
              <w:suppressAutoHyphens w:val="0"/>
              <w:jc w:val="both"/>
              <w:rPr>
                <w:lang w:eastAsia="ru-RU"/>
              </w:rPr>
            </w:pPr>
            <w:r w:rsidRPr="00573C85">
              <w:rPr>
                <w:lang w:eastAsia="ru-RU"/>
              </w:rPr>
              <w:t>- латинские названия семейств, изучаемых растений и их представителей;</w:t>
            </w:r>
          </w:p>
          <w:p w14:paraId="759640A1" w14:textId="77777777" w:rsidR="00573C85" w:rsidRPr="00573C85" w:rsidRDefault="00573C85" w:rsidP="00573C85">
            <w:pPr>
              <w:widowControl w:val="0"/>
              <w:suppressAutoHyphens w:val="0"/>
              <w:jc w:val="both"/>
              <w:rPr>
                <w:lang w:eastAsia="ru-RU"/>
              </w:rPr>
            </w:pPr>
            <w:r w:rsidRPr="00573C85">
              <w:rPr>
                <w:lang w:eastAsia="ru-RU"/>
              </w:rPr>
              <w:t>- охрана растительного мира и основы рационального использования растений</w:t>
            </w:r>
          </w:p>
        </w:tc>
      </w:tr>
    </w:tbl>
    <w:p w14:paraId="7BF52886" w14:textId="77777777" w:rsidR="00573C85" w:rsidRPr="00573C85" w:rsidRDefault="00573C85" w:rsidP="00573C85">
      <w:pPr>
        <w:widowControl w:val="0"/>
        <w:shd w:val="clear" w:color="auto" w:fill="FFFFFF"/>
        <w:suppressAutoHyphens w:val="0"/>
        <w:autoSpaceDE w:val="0"/>
        <w:autoSpaceDN w:val="0"/>
        <w:adjustRightInd w:val="0"/>
        <w:ind w:firstLine="353"/>
        <w:jc w:val="both"/>
        <w:rPr>
          <w:b/>
          <w:lang w:eastAsia="ru-RU"/>
        </w:rPr>
      </w:pPr>
    </w:p>
    <w:p w14:paraId="0720A79A" w14:textId="77777777" w:rsidR="00573C85" w:rsidRPr="00573C85" w:rsidRDefault="00573C85" w:rsidP="00573C85">
      <w:pPr>
        <w:widowControl w:val="0"/>
        <w:shd w:val="clear" w:color="auto" w:fill="FFFFFF"/>
        <w:suppressAutoHyphens w:val="0"/>
        <w:autoSpaceDE w:val="0"/>
        <w:autoSpaceDN w:val="0"/>
        <w:adjustRightInd w:val="0"/>
        <w:spacing w:line="276" w:lineRule="auto"/>
        <w:ind w:firstLine="353"/>
        <w:jc w:val="both"/>
        <w:rPr>
          <w:b/>
          <w:lang w:eastAsia="ru-RU"/>
        </w:rPr>
      </w:pPr>
    </w:p>
    <w:p w14:paraId="0ACA696F" w14:textId="77777777" w:rsidR="00C96881" w:rsidRDefault="000115B7" w:rsidP="00C96881">
      <w:pPr>
        <w:pStyle w:val="afd"/>
        <w:spacing w:line="360" w:lineRule="auto"/>
        <w:rPr>
          <w:rFonts w:ascii="Times New Roman" w:hAnsi="Times New Roman"/>
          <w:b/>
          <w:sz w:val="24"/>
          <w:szCs w:val="24"/>
        </w:rPr>
      </w:pPr>
      <w:r w:rsidRPr="00C96881">
        <w:rPr>
          <w:rFonts w:ascii="Times New Roman" w:hAnsi="Times New Roman"/>
          <w:b/>
          <w:sz w:val="24"/>
          <w:szCs w:val="24"/>
        </w:rPr>
        <w:t>1.4. Количество часов на освоение рабочей программы дисциплины:</w:t>
      </w:r>
    </w:p>
    <w:p w14:paraId="123B7A6E" w14:textId="77777777" w:rsidR="000115B7" w:rsidRPr="00C96881" w:rsidRDefault="000115B7" w:rsidP="005F5243">
      <w:pPr>
        <w:pStyle w:val="afd"/>
        <w:spacing w:line="360" w:lineRule="auto"/>
        <w:ind w:left="360"/>
        <w:rPr>
          <w:rFonts w:ascii="Times New Roman" w:hAnsi="Times New Roman"/>
          <w:b/>
          <w:sz w:val="24"/>
          <w:szCs w:val="24"/>
        </w:rPr>
      </w:pPr>
      <w:r w:rsidRPr="005A5D1F">
        <w:rPr>
          <w:rFonts w:ascii="Times New Roman" w:hAnsi="Times New Roman"/>
          <w:sz w:val="24"/>
          <w:szCs w:val="24"/>
        </w:rPr>
        <w:t xml:space="preserve">максимальной учебной нагрузки обучающегося </w:t>
      </w:r>
      <w:r w:rsidR="00996F6E">
        <w:rPr>
          <w:rFonts w:ascii="Times New Roman" w:hAnsi="Times New Roman"/>
          <w:sz w:val="24"/>
          <w:szCs w:val="24"/>
        </w:rPr>
        <w:t>68</w:t>
      </w:r>
      <w:r w:rsidR="00BD4577">
        <w:rPr>
          <w:rFonts w:ascii="Times New Roman" w:hAnsi="Times New Roman"/>
          <w:sz w:val="24"/>
          <w:szCs w:val="24"/>
        </w:rPr>
        <w:t xml:space="preserve"> часов</w:t>
      </w:r>
      <w:r w:rsidRPr="005A5D1F">
        <w:rPr>
          <w:rFonts w:ascii="Times New Roman" w:hAnsi="Times New Roman"/>
          <w:sz w:val="24"/>
          <w:szCs w:val="24"/>
        </w:rPr>
        <w:t>, в том числе:</w:t>
      </w:r>
    </w:p>
    <w:p w14:paraId="0ED47CCB" w14:textId="77777777" w:rsidR="005A5D1F" w:rsidRPr="00BD4577" w:rsidRDefault="000115B7" w:rsidP="00BD4577">
      <w:pPr>
        <w:pStyle w:val="afd"/>
        <w:spacing w:line="360" w:lineRule="auto"/>
        <w:ind w:left="360"/>
        <w:rPr>
          <w:rFonts w:ascii="Times New Roman" w:hAnsi="Times New Roman"/>
          <w:sz w:val="24"/>
          <w:szCs w:val="24"/>
        </w:rPr>
      </w:pPr>
      <w:r w:rsidRPr="005A5D1F">
        <w:rPr>
          <w:rFonts w:ascii="Times New Roman" w:hAnsi="Times New Roman"/>
          <w:sz w:val="24"/>
          <w:szCs w:val="24"/>
        </w:rPr>
        <w:t xml:space="preserve">обязательной аудиторной учебной нагрузки обучающегося </w:t>
      </w:r>
      <w:r w:rsidR="00BD4577">
        <w:rPr>
          <w:rFonts w:ascii="Times New Roman" w:hAnsi="Times New Roman"/>
          <w:sz w:val="24"/>
          <w:szCs w:val="24"/>
        </w:rPr>
        <w:t>50 часов.</w:t>
      </w:r>
    </w:p>
    <w:p w14:paraId="08C43F62" w14:textId="77777777" w:rsidR="00C96881" w:rsidRDefault="00C96881" w:rsidP="00C9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lang w:eastAsia="ru-RU"/>
        </w:rPr>
      </w:pPr>
    </w:p>
    <w:p w14:paraId="6BC03896" w14:textId="77777777" w:rsidR="00C96881" w:rsidRDefault="00C96881" w:rsidP="00C9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lang w:eastAsia="ru-RU"/>
        </w:rPr>
      </w:pPr>
    </w:p>
    <w:p w14:paraId="4847D637" w14:textId="77777777" w:rsidR="00C96881" w:rsidRDefault="00C96881" w:rsidP="00C9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lang w:eastAsia="ru-RU"/>
        </w:rPr>
      </w:pPr>
    </w:p>
    <w:p w14:paraId="06F1E269" w14:textId="77777777" w:rsidR="00C96881" w:rsidRDefault="00C96881" w:rsidP="00C9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lang w:eastAsia="ru-RU"/>
        </w:rPr>
      </w:pPr>
    </w:p>
    <w:p w14:paraId="0887953D" w14:textId="77777777" w:rsidR="00C96881" w:rsidRDefault="00C96881" w:rsidP="00C9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lang w:eastAsia="ru-RU"/>
        </w:rPr>
      </w:pPr>
    </w:p>
    <w:p w14:paraId="5474F663" w14:textId="77777777" w:rsidR="00C96881" w:rsidRDefault="00C96881" w:rsidP="00C9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lang w:eastAsia="ru-RU"/>
        </w:rPr>
      </w:pPr>
    </w:p>
    <w:p w14:paraId="261D1AC5" w14:textId="77777777" w:rsidR="00C96881" w:rsidRDefault="00C96881" w:rsidP="00C9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lang w:eastAsia="ru-RU"/>
        </w:rPr>
      </w:pPr>
    </w:p>
    <w:p w14:paraId="4598B322" w14:textId="77777777" w:rsidR="00C96881" w:rsidRDefault="00C96881" w:rsidP="00C9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lang w:eastAsia="ru-RU"/>
        </w:rPr>
      </w:pPr>
    </w:p>
    <w:p w14:paraId="0E1D08B4" w14:textId="77777777" w:rsidR="00C96881" w:rsidRDefault="00C96881" w:rsidP="00C9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lang w:eastAsia="ru-RU"/>
        </w:rPr>
      </w:pPr>
    </w:p>
    <w:p w14:paraId="0AE3A3B5" w14:textId="77777777" w:rsidR="00C96881" w:rsidRDefault="00C96881" w:rsidP="00C9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lang w:eastAsia="ru-RU"/>
        </w:rPr>
      </w:pPr>
    </w:p>
    <w:p w14:paraId="5A0C00B6" w14:textId="77777777" w:rsidR="00C96881" w:rsidRDefault="00C96881" w:rsidP="00C9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lang w:eastAsia="ru-RU"/>
        </w:rPr>
      </w:pPr>
    </w:p>
    <w:p w14:paraId="19843B88" w14:textId="77777777" w:rsidR="00C96881" w:rsidRDefault="00C96881" w:rsidP="00C9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lang w:eastAsia="ru-RU"/>
        </w:rPr>
      </w:pPr>
    </w:p>
    <w:p w14:paraId="00EC9C17" w14:textId="77777777" w:rsidR="00C96881" w:rsidRDefault="00C96881" w:rsidP="00C9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lang w:eastAsia="ru-RU"/>
        </w:rPr>
      </w:pPr>
    </w:p>
    <w:p w14:paraId="102CBD01" w14:textId="77777777" w:rsidR="00C96881" w:rsidRDefault="00C96881" w:rsidP="00C9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lang w:eastAsia="ru-RU"/>
        </w:rPr>
      </w:pPr>
    </w:p>
    <w:p w14:paraId="1F5B8E02" w14:textId="77777777" w:rsidR="00C96881" w:rsidRDefault="00C96881" w:rsidP="00C9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lang w:eastAsia="ru-RU"/>
        </w:rPr>
      </w:pPr>
    </w:p>
    <w:p w14:paraId="16639C03" w14:textId="77777777" w:rsidR="00C96881" w:rsidRDefault="00C96881" w:rsidP="00C9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lang w:eastAsia="ru-RU"/>
        </w:rPr>
      </w:pPr>
    </w:p>
    <w:p w14:paraId="0664E08B" w14:textId="77777777" w:rsidR="00C96881" w:rsidRDefault="00C96881" w:rsidP="00543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eastAsia="ru-RU"/>
        </w:rPr>
      </w:pPr>
    </w:p>
    <w:p w14:paraId="6706EE3A" w14:textId="77777777" w:rsidR="00543E33" w:rsidRDefault="00543E33" w:rsidP="00543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eastAsia="ru-RU"/>
        </w:rPr>
      </w:pPr>
    </w:p>
    <w:p w14:paraId="0FEE1255" w14:textId="77777777" w:rsidR="00C96881" w:rsidRDefault="00C96881" w:rsidP="00C9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lang w:eastAsia="ru-RU"/>
        </w:rPr>
      </w:pPr>
    </w:p>
    <w:p w14:paraId="3B420E36" w14:textId="77777777" w:rsidR="00BD4577" w:rsidRDefault="00BD4577" w:rsidP="00C9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lang w:eastAsia="ru-RU"/>
        </w:rPr>
      </w:pPr>
    </w:p>
    <w:p w14:paraId="70280475" w14:textId="77777777" w:rsidR="00C96881" w:rsidRDefault="00C96881" w:rsidP="00C9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lang w:eastAsia="ru-RU"/>
        </w:rPr>
      </w:pPr>
    </w:p>
    <w:p w14:paraId="4A3FEA59" w14:textId="77777777" w:rsidR="00611408" w:rsidRDefault="00611408"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b/>
        </w:rPr>
      </w:pPr>
    </w:p>
    <w:p w14:paraId="110E3D43" w14:textId="77777777" w:rsidR="00573C85" w:rsidRDefault="00573C85"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b/>
        </w:rPr>
      </w:pPr>
    </w:p>
    <w:p w14:paraId="6A510084" w14:textId="77777777" w:rsidR="00573C85" w:rsidRDefault="00573C85"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b/>
        </w:rPr>
      </w:pPr>
    </w:p>
    <w:p w14:paraId="408DA53D" w14:textId="77777777" w:rsidR="00573C85" w:rsidRDefault="00573C85"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b/>
        </w:rPr>
      </w:pPr>
    </w:p>
    <w:p w14:paraId="1508F479" w14:textId="77777777" w:rsidR="00573C85" w:rsidRDefault="00573C85"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b/>
        </w:rPr>
      </w:pPr>
    </w:p>
    <w:p w14:paraId="13977B3C" w14:textId="77777777" w:rsidR="00573C85" w:rsidRDefault="00573C85"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b/>
        </w:rPr>
      </w:pPr>
    </w:p>
    <w:p w14:paraId="355F65E5" w14:textId="77777777" w:rsidR="00573C85" w:rsidRDefault="00573C85"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b/>
        </w:rPr>
      </w:pPr>
    </w:p>
    <w:p w14:paraId="27D4C567" w14:textId="77777777" w:rsidR="00573C85" w:rsidRDefault="00573C85"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b/>
        </w:rPr>
      </w:pPr>
    </w:p>
    <w:p w14:paraId="28A5D7A3" w14:textId="77777777" w:rsidR="00573C85" w:rsidRDefault="00573C85"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b/>
        </w:rPr>
      </w:pPr>
    </w:p>
    <w:p w14:paraId="7D4E4C2C" w14:textId="77777777" w:rsidR="00573C85" w:rsidRDefault="00573C85"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b/>
        </w:rPr>
      </w:pPr>
    </w:p>
    <w:p w14:paraId="3FCD2A85" w14:textId="77777777" w:rsidR="00573C85" w:rsidRDefault="00573C85"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b/>
        </w:rPr>
      </w:pPr>
    </w:p>
    <w:p w14:paraId="3CE517F1" w14:textId="77777777" w:rsidR="000115B7" w:rsidRPr="004E7F1C" w:rsidRDefault="0057490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b/>
        </w:rPr>
      </w:pPr>
      <w:r>
        <w:rPr>
          <w:b/>
        </w:rPr>
        <w:t xml:space="preserve">2. </w:t>
      </w:r>
      <w:r w:rsidR="006F5E34" w:rsidRPr="004E7F1C">
        <w:rPr>
          <w:b/>
        </w:rPr>
        <w:t>СТРУКТУРА</w:t>
      </w:r>
      <w:r w:rsidR="000115B7" w:rsidRPr="004E7F1C">
        <w:rPr>
          <w:b/>
        </w:rPr>
        <w:t xml:space="preserve"> И СОДЕРЖАНИЕ ДИСЦИПЛИНЫ</w:t>
      </w:r>
    </w:p>
    <w:p w14:paraId="3BD45A68" w14:textId="77777777" w:rsidR="000115B7" w:rsidRPr="004E7F1C"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80"/>
        <w:jc w:val="both"/>
        <w:rPr>
          <w:u w:val="single"/>
          <w:lang w:eastAsia="ru-RU"/>
        </w:rPr>
      </w:pPr>
      <w:r w:rsidRPr="004E7F1C">
        <w:rPr>
          <w:b/>
          <w:lang w:eastAsia="ru-RU"/>
        </w:rPr>
        <w:t xml:space="preserve">  2.1. Объем дисциплины и виды учебной работы</w:t>
      </w:r>
    </w:p>
    <w:p w14:paraId="5C9D2A29" w14:textId="77777777" w:rsidR="000115B7" w:rsidRPr="004E7F1C"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2" w:right="-185"/>
        <w:jc w:val="both"/>
        <w:rPr>
          <w:b/>
          <w:lang w:eastAsia="ru-RU"/>
        </w:rPr>
      </w:pPr>
    </w:p>
    <w:tbl>
      <w:tblPr>
        <w:tblW w:w="970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799"/>
      </w:tblGrid>
      <w:tr w:rsidR="000115B7" w:rsidRPr="004E7F1C" w14:paraId="098BD2D3" w14:textId="77777777" w:rsidTr="00F86E48">
        <w:trPr>
          <w:trHeight w:val="460"/>
          <w:jc w:val="center"/>
        </w:trPr>
        <w:tc>
          <w:tcPr>
            <w:tcW w:w="7905" w:type="dxa"/>
          </w:tcPr>
          <w:p w14:paraId="146753B2" w14:textId="77777777" w:rsidR="000115B7" w:rsidRPr="004E7F1C" w:rsidRDefault="000115B7" w:rsidP="00611408">
            <w:pPr>
              <w:suppressAutoHyphens w:val="0"/>
              <w:spacing w:line="360" w:lineRule="auto"/>
              <w:jc w:val="center"/>
              <w:rPr>
                <w:lang w:eastAsia="ru-RU"/>
              </w:rPr>
            </w:pPr>
            <w:r w:rsidRPr="004E7F1C">
              <w:rPr>
                <w:b/>
                <w:lang w:eastAsia="ru-RU"/>
              </w:rPr>
              <w:t>Вид учебной работы</w:t>
            </w:r>
          </w:p>
        </w:tc>
        <w:tc>
          <w:tcPr>
            <w:tcW w:w="1799" w:type="dxa"/>
          </w:tcPr>
          <w:p w14:paraId="5B027D3F" w14:textId="77777777" w:rsidR="000115B7" w:rsidRPr="001644E6" w:rsidRDefault="000115B7" w:rsidP="00611408">
            <w:pPr>
              <w:suppressAutoHyphens w:val="0"/>
              <w:spacing w:line="360" w:lineRule="auto"/>
              <w:jc w:val="center"/>
              <w:rPr>
                <w:iCs/>
                <w:lang w:eastAsia="ru-RU"/>
              </w:rPr>
            </w:pPr>
            <w:r w:rsidRPr="001644E6">
              <w:rPr>
                <w:b/>
                <w:iCs/>
                <w:lang w:eastAsia="ru-RU"/>
              </w:rPr>
              <w:t>Объем часов</w:t>
            </w:r>
          </w:p>
        </w:tc>
      </w:tr>
      <w:tr w:rsidR="000115B7" w:rsidRPr="004E7F1C" w14:paraId="5D551261" w14:textId="77777777" w:rsidTr="00F86E48">
        <w:trPr>
          <w:trHeight w:val="285"/>
          <w:jc w:val="center"/>
        </w:trPr>
        <w:tc>
          <w:tcPr>
            <w:tcW w:w="7905" w:type="dxa"/>
          </w:tcPr>
          <w:p w14:paraId="5423A292" w14:textId="77777777" w:rsidR="000115B7" w:rsidRPr="004E7F1C" w:rsidRDefault="00F86E48" w:rsidP="00611408">
            <w:pPr>
              <w:suppressAutoHyphens w:val="0"/>
              <w:spacing w:line="360" w:lineRule="auto"/>
              <w:rPr>
                <w:b/>
                <w:lang w:eastAsia="ru-RU"/>
              </w:rPr>
            </w:pPr>
            <w:r>
              <w:rPr>
                <w:b/>
                <w:lang w:eastAsia="ru-RU"/>
              </w:rPr>
              <w:t>Объем образовательной нагрузки</w:t>
            </w:r>
            <w:r w:rsidR="000115B7" w:rsidRPr="004E7F1C">
              <w:rPr>
                <w:b/>
                <w:lang w:eastAsia="ru-RU"/>
              </w:rPr>
              <w:t xml:space="preserve"> (всего)</w:t>
            </w:r>
          </w:p>
        </w:tc>
        <w:tc>
          <w:tcPr>
            <w:tcW w:w="1799" w:type="dxa"/>
          </w:tcPr>
          <w:p w14:paraId="7620A489" w14:textId="77777777" w:rsidR="000115B7" w:rsidRPr="001644E6" w:rsidRDefault="00F86E48" w:rsidP="00611408">
            <w:pPr>
              <w:suppressAutoHyphens w:val="0"/>
              <w:spacing w:line="360" w:lineRule="auto"/>
              <w:jc w:val="center"/>
              <w:rPr>
                <w:iCs/>
                <w:lang w:eastAsia="ru-RU"/>
              </w:rPr>
            </w:pPr>
            <w:r>
              <w:rPr>
                <w:iCs/>
                <w:lang w:eastAsia="ru-RU"/>
              </w:rPr>
              <w:t>68</w:t>
            </w:r>
          </w:p>
        </w:tc>
      </w:tr>
      <w:tr w:rsidR="000115B7" w:rsidRPr="004E7F1C" w14:paraId="290A9F67" w14:textId="77777777" w:rsidTr="00F86E48">
        <w:trPr>
          <w:jc w:val="center"/>
        </w:trPr>
        <w:tc>
          <w:tcPr>
            <w:tcW w:w="7905" w:type="dxa"/>
          </w:tcPr>
          <w:p w14:paraId="23AF01C2" w14:textId="77777777" w:rsidR="000115B7" w:rsidRPr="004E7F1C" w:rsidRDefault="000115B7" w:rsidP="00611408">
            <w:pPr>
              <w:suppressAutoHyphens w:val="0"/>
              <w:spacing w:line="360" w:lineRule="auto"/>
              <w:jc w:val="both"/>
              <w:rPr>
                <w:lang w:eastAsia="ru-RU"/>
              </w:rPr>
            </w:pPr>
            <w:r w:rsidRPr="004E7F1C">
              <w:rPr>
                <w:b/>
                <w:lang w:eastAsia="ru-RU"/>
              </w:rPr>
              <w:t xml:space="preserve">Обязательная аудиторная учебная нагрузка (всего) </w:t>
            </w:r>
          </w:p>
        </w:tc>
        <w:tc>
          <w:tcPr>
            <w:tcW w:w="1799" w:type="dxa"/>
          </w:tcPr>
          <w:p w14:paraId="0BE3463F" w14:textId="77777777" w:rsidR="000115B7" w:rsidRPr="001644E6" w:rsidRDefault="007E2854" w:rsidP="00611408">
            <w:pPr>
              <w:suppressAutoHyphens w:val="0"/>
              <w:spacing w:line="360" w:lineRule="auto"/>
              <w:jc w:val="center"/>
              <w:rPr>
                <w:iCs/>
                <w:lang w:eastAsia="ru-RU"/>
              </w:rPr>
            </w:pPr>
            <w:r>
              <w:rPr>
                <w:iCs/>
                <w:lang w:eastAsia="ru-RU"/>
              </w:rPr>
              <w:t>50</w:t>
            </w:r>
          </w:p>
        </w:tc>
      </w:tr>
      <w:tr w:rsidR="00F86E48" w:rsidRPr="004E7F1C" w14:paraId="556F19DE" w14:textId="77777777" w:rsidTr="00E35869">
        <w:trPr>
          <w:jc w:val="center"/>
        </w:trPr>
        <w:tc>
          <w:tcPr>
            <w:tcW w:w="9704" w:type="dxa"/>
            <w:gridSpan w:val="2"/>
          </w:tcPr>
          <w:p w14:paraId="1791F4F5" w14:textId="77777777" w:rsidR="00F86E48" w:rsidRPr="001644E6" w:rsidRDefault="00F86E48" w:rsidP="00611408">
            <w:pPr>
              <w:suppressAutoHyphens w:val="0"/>
              <w:spacing w:line="360" w:lineRule="auto"/>
              <w:jc w:val="center"/>
              <w:rPr>
                <w:iCs/>
                <w:lang w:eastAsia="ru-RU"/>
              </w:rPr>
            </w:pPr>
            <w:r w:rsidRPr="004E7F1C">
              <w:rPr>
                <w:lang w:eastAsia="ru-RU"/>
              </w:rPr>
              <w:t>в том числе:</w:t>
            </w:r>
          </w:p>
        </w:tc>
      </w:tr>
      <w:tr w:rsidR="007E2854" w:rsidRPr="004E7F1C" w14:paraId="6D593AD2" w14:textId="77777777" w:rsidTr="00F86E48">
        <w:trPr>
          <w:jc w:val="center"/>
        </w:trPr>
        <w:tc>
          <w:tcPr>
            <w:tcW w:w="7905" w:type="dxa"/>
          </w:tcPr>
          <w:p w14:paraId="224042B3" w14:textId="77777777" w:rsidR="007E2854" w:rsidRPr="004E7F1C" w:rsidRDefault="007E2854" w:rsidP="00611408">
            <w:pPr>
              <w:suppressAutoHyphens w:val="0"/>
              <w:spacing w:line="360" w:lineRule="auto"/>
              <w:rPr>
                <w:lang w:eastAsia="ru-RU"/>
              </w:rPr>
            </w:pPr>
            <w:r>
              <w:rPr>
                <w:lang w:eastAsia="ru-RU"/>
              </w:rPr>
              <w:t>теоретическое занятие</w:t>
            </w:r>
          </w:p>
        </w:tc>
        <w:tc>
          <w:tcPr>
            <w:tcW w:w="1799" w:type="dxa"/>
          </w:tcPr>
          <w:p w14:paraId="164B99D5" w14:textId="77777777" w:rsidR="007E2854" w:rsidRPr="001644E6" w:rsidRDefault="007E2854" w:rsidP="00611408">
            <w:pPr>
              <w:suppressAutoHyphens w:val="0"/>
              <w:spacing w:line="360" w:lineRule="auto"/>
              <w:jc w:val="center"/>
              <w:rPr>
                <w:iCs/>
                <w:lang w:eastAsia="ru-RU"/>
              </w:rPr>
            </w:pPr>
            <w:r>
              <w:rPr>
                <w:iCs/>
                <w:lang w:eastAsia="ru-RU"/>
              </w:rPr>
              <w:t>26</w:t>
            </w:r>
          </w:p>
        </w:tc>
      </w:tr>
      <w:tr w:rsidR="000115B7" w:rsidRPr="004E7F1C" w14:paraId="5DAB599B" w14:textId="77777777" w:rsidTr="00F86E48">
        <w:trPr>
          <w:jc w:val="center"/>
        </w:trPr>
        <w:tc>
          <w:tcPr>
            <w:tcW w:w="7905" w:type="dxa"/>
          </w:tcPr>
          <w:p w14:paraId="13327E35" w14:textId="77777777" w:rsidR="000115B7" w:rsidRPr="004E7F1C" w:rsidRDefault="000115B7" w:rsidP="00611408">
            <w:pPr>
              <w:suppressAutoHyphens w:val="0"/>
              <w:spacing w:line="360" w:lineRule="auto"/>
              <w:rPr>
                <w:lang w:eastAsia="ru-RU"/>
              </w:rPr>
            </w:pPr>
            <w:r w:rsidRPr="004E7F1C">
              <w:rPr>
                <w:lang w:eastAsia="ru-RU"/>
              </w:rPr>
              <w:t>практические занятия</w:t>
            </w:r>
          </w:p>
        </w:tc>
        <w:tc>
          <w:tcPr>
            <w:tcW w:w="1799" w:type="dxa"/>
          </w:tcPr>
          <w:p w14:paraId="13206ABC" w14:textId="77777777" w:rsidR="000115B7" w:rsidRPr="001644E6" w:rsidRDefault="00974F56" w:rsidP="00611408">
            <w:pPr>
              <w:suppressAutoHyphens w:val="0"/>
              <w:spacing w:line="360" w:lineRule="auto"/>
              <w:jc w:val="center"/>
              <w:rPr>
                <w:iCs/>
                <w:lang w:eastAsia="ru-RU"/>
              </w:rPr>
            </w:pPr>
            <w:r w:rsidRPr="001644E6">
              <w:rPr>
                <w:iCs/>
                <w:lang w:eastAsia="ru-RU"/>
              </w:rPr>
              <w:t>24</w:t>
            </w:r>
          </w:p>
        </w:tc>
      </w:tr>
      <w:tr w:rsidR="00F86E48" w:rsidRPr="004E7F1C" w14:paraId="059CAE5F" w14:textId="77777777" w:rsidTr="00F86E48">
        <w:trPr>
          <w:jc w:val="center"/>
        </w:trPr>
        <w:tc>
          <w:tcPr>
            <w:tcW w:w="7905" w:type="dxa"/>
            <w:tcBorders>
              <w:right w:val="single" w:sz="4" w:space="0" w:color="auto"/>
            </w:tcBorders>
          </w:tcPr>
          <w:p w14:paraId="119968B4" w14:textId="77777777" w:rsidR="00F86E48" w:rsidRPr="004E7F1C" w:rsidRDefault="00F86E48" w:rsidP="00611408">
            <w:pPr>
              <w:suppressAutoHyphens w:val="0"/>
              <w:spacing w:line="360" w:lineRule="auto"/>
              <w:rPr>
                <w:lang w:eastAsia="ru-RU"/>
              </w:rPr>
            </w:pPr>
            <w:r>
              <w:rPr>
                <w:lang w:eastAsia="ru-RU"/>
              </w:rPr>
              <w:t>самостоятельная учебная работа</w:t>
            </w:r>
          </w:p>
        </w:tc>
        <w:tc>
          <w:tcPr>
            <w:tcW w:w="1799" w:type="dxa"/>
            <w:tcBorders>
              <w:left w:val="single" w:sz="4" w:space="0" w:color="auto"/>
            </w:tcBorders>
          </w:tcPr>
          <w:p w14:paraId="45526941" w14:textId="77777777" w:rsidR="00F86E48" w:rsidRPr="001644E6" w:rsidRDefault="00F86E48" w:rsidP="00611408">
            <w:pPr>
              <w:suppressAutoHyphens w:val="0"/>
              <w:spacing w:line="360" w:lineRule="auto"/>
              <w:jc w:val="center"/>
              <w:rPr>
                <w:iCs/>
                <w:lang w:eastAsia="ru-RU"/>
              </w:rPr>
            </w:pPr>
            <w:r>
              <w:rPr>
                <w:iCs/>
                <w:lang w:eastAsia="ru-RU"/>
              </w:rPr>
              <w:t>12</w:t>
            </w:r>
          </w:p>
        </w:tc>
      </w:tr>
      <w:tr w:rsidR="00F86E48" w:rsidRPr="004E7F1C" w14:paraId="3D08A3BF" w14:textId="77777777" w:rsidTr="00F86E48">
        <w:trPr>
          <w:jc w:val="center"/>
        </w:trPr>
        <w:tc>
          <w:tcPr>
            <w:tcW w:w="7905" w:type="dxa"/>
            <w:tcBorders>
              <w:right w:val="single" w:sz="4" w:space="0" w:color="auto"/>
            </w:tcBorders>
          </w:tcPr>
          <w:p w14:paraId="66DA1820" w14:textId="77777777" w:rsidR="00F86E48" w:rsidRPr="004E7F1C" w:rsidRDefault="00F86E48" w:rsidP="00611408">
            <w:pPr>
              <w:suppressAutoHyphens w:val="0"/>
              <w:spacing w:line="360" w:lineRule="auto"/>
              <w:rPr>
                <w:i/>
                <w:iCs/>
                <w:lang w:eastAsia="ru-RU"/>
              </w:rPr>
            </w:pPr>
            <w:r>
              <w:rPr>
                <w:i/>
                <w:iCs/>
                <w:lang w:eastAsia="ru-RU"/>
              </w:rPr>
              <w:t>Итоговая аттестация – экзамен</w:t>
            </w:r>
          </w:p>
        </w:tc>
        <w:tc>
          <w:tcPr>
            <w:tcW w:w="1799" w:type="dxa"/>
            <w:tcBorders>
              <w:left w:val="single" w:sz="4" w:space="0" w:color="auto"/>
            </w:tcBorders>
          </w:tcPr>
          <w:p w14:paraId="57DC6482" w14:textId="77777777" w:rsidR="00F86E48" w:rsidRPr="004E7F1C" w:rsidRDefault="00F86E48" w:rsidP="00F86E48">
            <w:pPr>
              <w:spacing w:line="360" w:lineRule="auto"/>
              <w:ind w:left="816"/>
              <w:rPr>
                <w:i/>
                <w:iCs/>
                <w:lang w:eastAsia="ru-RU"/>
              </w:rPr>
            </w:pPr>
            <w:r>
              <w:rPr>
                <w:i/>
                <w:iCs/>
                <w:lang w:eastAsia="ru-RU"/>
              </w:rPr>
              <w:t>6</w:t>
            </w:r>
          </w:p>
        </w:tc>
      </w:tr>
    </w:tbl>
    <w:p w14:paraId="0F7EAC08"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099A79FD"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0646928A"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5C707160"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60BA6762"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6A1D0FF0"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77F95542"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3348B479"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0740443A"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4786165F"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7E152847"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0CB72FF8"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6AB80074"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2FF6474C"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1619EA55"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7B3F696F"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4ABCCE1F"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483C4C69"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4C4C271E"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208594F9"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3FB0DD96"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7F31A81E"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2F0B84EE"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67F76604"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19119334"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5248ED02"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52B94BA1"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29973A87" w14:textId="77777777" w:rsidR="000115B7" w:rsidRDefault="000115B7" w:rsidP="000115B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ind w:left="284"/>
        <w:jc w:val="center"/>
        <w:outlineLvl w:val="0"/>
        <w:rPr>
          <w:b/>
          <w:lang w:eastAsia="ru-RU"/>
        </w:rPr>
        <w:sectPr w:rsidR="000115B7" w:rsidSect="00611408">
          <w:footerReference w:type="even" r:id="rId8"/>
          <w:footerReference w:type="default" r:id="rId9"/>
          <w:type w:val="continuous"/>
          <w:pgSz w:w="11906" w:h="16838"/>
          <w:pgMar w:top="426" w:right="850" w:bottom="1843" w:left="1701" w:header="397" w:footer="720" w:gutter="0"/>
          <w:cols w:space="720"/>
          <w:titlePg/>
          <w:docGrid w:linePitch="360"/>
        </w:sectPr>
      </w:pPr>
    </w:p>
    <w:p w14:paraId="29AD1B1F" w14:textId="77777777" w:rsidR="000115B7" w:rsidRDefault="000115B7" w:rsidP="006114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ind w:left="284"/>
        <w:outlineLvl w:val="0"/>
        <w:rPr>
          <w:b/>
          <w:lang w:eastAsia="ru-RU"/>
        </w:rPr>
      </w:pPr>
      <w:r w:rsidRPr="009B1875">
        <w:rPr>
          <w:b/>
          <w:lang w:eastAsia="ru-RU"/>
        </w:rPr>
        <w:lastRenderedPageBreak/>
        <w:t xml:space="preserve">2.2. Тематический план и содержание </w:t>
      </w:r>
      <w:r w:rsidR="00974F56" w:rsidRPr="009B1875">
        <w:rPr>
          <w:b/>
          <w:lang w:eastAsia="ru-RU"/>
        </w:rPr>
        <w:t>дисциплины ОП</w:t>
      </w:r>
      <w:r>
        <w:rPr>
          <w:b/>
          <w:lang w:eastAsia="ru-RU"/>
        </w:rPr>
        <w:t>. 07.   Ботаника.</w:t>
      </w:r>
    </w:p>
    <w:p w14:paraId="70F63213" w14:textId="77777777" w:rsidR="00CA6C12" w:rsidRDefault="00CA6C12" w:rsidP="000115B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ind w:left="284"/>
        <w:jc w:val="center"/>
        <w:outlineLvl w:val="0"/>
        <w:rPr>
          <w:b/>
          <w:lang w:eastAsia="ru-RU"/>
        </w:rPr>
      </w:pPr>
    </w:p>
    <w:tbl>
      <w:tblPr>
        <w:tblW w:w="15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2"/>
        <w:gridCol w:w="9045"/>
        <w:gridCol w:w="11"/>
        <w:gridCol w:w="1023"/>
        <w:gridCol w:w="2104"/>
        <w:gridCol w:w="11"/>
      </w:tblGrid>
      <w:tr w:rsidR="006F5E34" w:rsidRPr="00BD4577" w14:paraId="2E57FA4D" w14:textId="77777777" w:rsidTr="007E2854">
        <w:trPr>
          <w:gridAfter w:val="1"/>
          <w:wAfter w:w="11" w:type="dxa"/>
          <w:trHeight w:val="469"/>
          <w:jc w:val="center"/>
        </w:trPr>
        <w:tc>
          <w:tcPr>
            <w:tcW w:w="3012" w:type="dxa"/>
          </w:tcPr>
          <w:p w14:paraId="2FEBFD7D" w14:textId="77777777" w:rsidR="006F5E34" w:rsidRPr="00BD4577" w:rsidRDefault="006F5E34" w:rsidP="00BD4577">
            <w:pPr>
              <w:pStyle w:val="afd"/>
              <w:jc w:val="center"/>
              <w:rPr>
                <w:rFonts w:ascii="Times New Roman" w:hAnsi="Times New Roman"/>
                <w:b/>
                <w:sz w:val="24"/>
                <w:szCs w:val="24"/>
              </w:rPr>
            </w:pPr>
            <w:r w:rsidRPr="00BD4577">
              <w:rPr>
                <w:rFonts w:ascii="Times New Roman" w:hAnsi="Times New Roman"/>
                <w:b/>
                <w:sz w:val="24"/>
                <w:szCs w:val="24"/>
              </w:rPr>
              <w:t>Наименование</w:t>
            </w:r>
          </w:p>
          <w:p w14:paraId="0B685E2F" w14:textId="77777777" w:rsidR="006F5E34" w:rsidRPr="00BD4577" w:rsidRDefault="006F5E34" w:rsidP="00BD4577">
            <w:pPr>
              <w:pStyle w:val="afd"/>
              <w:jc w:val="center"/>
              <w:rPr>
                <w:rFonts w:ascii="Times New Roman" w:hAnsi="Times New Roman"/>
                <w:b/>
                <w:sz w:val="24"/>
                <w:szCs w:val="24"/>
              </w:rPr>
            </w:pPr>
            <w:r w:rsidRPr="00BD4577">
              <w:rPr>
                <w:rFonts w:ascii="Times New Roman" w:hAnsi="Times New Roman"/>
                <w:b/>
                <w:sz w:val="24"/>
                <w:szCs w:val="24"/>
              </w:rPr>
              <w:t>разделов и тем</w:t>
            </w:r>
          </w:p>
        </w:tc>
        <w:tc>
          <w:tcPr>
            <w:tcW w:w="9045" w:type="dxa"/>
          </w:tcPr>
          <w:p w14:paraId="3DF1E646" w14:textId="77777777" w:rsidR="006F5E34" w:rsidRPr="00BD4577" w:rsidRDefault="006F5E34" w:rsidP="00BD4577">
            <w:pPr>
              <w:pStyle w:val="afd"/>
              <w:jc w:val="center"/>
              <w:rPr>
                <w:rFonts w:ascii="Times New Roman" w:hAnsi="Times New Roman"/>
                <w:b/>
                <w:sz w:val="24"/>
                <w:szCs w:val="24"/>
              </w:rPr>
            </w:pPr>
            <w:r w:rsidRPr="00BD4577">
              <w:rPr>
                <w:rFonts w:ascii="Times New Roman" w:hAnsi="Times New Roman"/>
                <w:b/>
                <w:sz w:val="24"/>
                <w:szCs w:val="24"/>
              </w:rPr>
              <w:t>Содержание учебного материала, лабораторные и практические работы,</w:t>
            </w:r>
          </w:p>
          <w:p w14:paraId="041BE3ED" w14:textId="77777777" w:rsidR="006F5E34" w:rsidRPr="00BD4577" w:rsidRDefault="006F5E34" w:rsidP="00BD4577">
            <w:pPr>
              <w:pStyle w:val="afd"/>
              <w:jc w:val="center"/>
              <w:rPr>
                <w:rFonts w:ascii="Times New Roman" w:hAnsi="Times New Roman"/>
                <w:b/>
                <w:sz w:val="24"/>
                <w:szCs w:val="24"/>
              </w:rPr>
            </w:pPr>
            <w:r w:rsidRPr="00BD4577">
              <w:rPr>
                <w:rFonts w:ascii="Times New Roman" w:hAnsi="Times New Roman"/>
                <w:b/>
                <w:sz w:val="24"/>
                <w:szCs w:val="24"/>
              </w:rPr>
              <w:t>самостоятельная работа обучающихся, курсовая работа (проект)</w:t>
            </w:r>
          </w:p>
        </w:tc>
        <w:tc>
          <w:tcPr>
            <w:tcW w:w="1034" w:type="dxa"/>
            <w:gridSpan w:val="2"/>
          </w:tcPr>
          <w:p w14:paraId="3D039C11" w14:textId="77777777" w:rsidR="006F5E34" w:rsidRPr="00BD4577" w:rsidRDefault="006F5E34" w:rsidP="00BD4577">
            <w:pPr>
              <w:pStyle w:val="afd"/>
              <w:jc w:val="center"/>
              <w:rPr>
                <w:rFonts w:ascii="Times New Roman" w:hAnsi="Times New Roman"/>
                <w:b/>
                <w:sz w:val="24"/>
                <w:szCs w:val="24"/>
              </w:rPr>
            </w:pPr>
            <w:r w:rsidRPr="00BD4577">
              <w:rPr>
                <w:rFonts w:ascii="Times New Roman" w:hAnsi="Times New Roman"/>
                <w:b/>
                <w:sz w:val="24"/>
                <w:szCs w:val="24"/>
              </w:rPr>
              <w:t>Объем часов</w:t>
            </w:r>
          </w:p>
        </w:tc>
        <w:tc>
          <w:tcPr>
            <w:tcW w:w="2104" w:type="dxa"/>
          </w:tcPr>
          <w:p w14:paraId="4E870F04" w14:textId="77777777" w:rsidR="006F5E34" w:rsidRPr="00BD4577" w:rsidRDefault="00573C85" w:rsidP="00BD4577">
            <w:pPr>
              <w:pStyle w:val="afd"/>
              <w:jc w:val="center"/>
              <w:rPr>
                <w:rFonts w:ascii="Times New Roman" w:hAnsi="Times New Roman"/>
                <w:b/>
                <w:sz w:val="24"/>
                <w:szCs w:val="24"/>
              </w:rPr>
            </w:pPr>
            <w:r w:rsidRPr="00573C85">
              <w:rPr>
                <w:rFonts w:ascii="Times New Roman" w:hAnsi="Times New Roman"/>
                <w:b/>
                <w:sz w:val="24"/>
                <w:szCs w:val="24"/>
              </w:rPr>
              <w:t>Коды компетенций и личностных результатов, формированию которых способствует элемент программы, ЛР – без выделения по темам</w:t>
            </w:r>
          </w:p>
        </w:tc>
      </w:tr>
      <w:tr w:rsidR="006F5E34" w:rsidRPr="00BD4577" w14:paraId="68A4EBA0" w14:textId="77777777" w:rsidTr="007E2854">
        <w:trPr>
          <w:gridAfter w:val="1"/>
          <w:wAfter w:w="11" w:type="dxa"/>
          <w:trHeight w:val="20"/>
          <w:jc w:val="center"/>
        </w:trPr>
        <w:tc>
          <w:tcPr>
            <w:tcW w:w="3012" w:type="dxa"/>
          </w:tcPr>
          <w:p w14:paraId="002A1A64" w14:textId="77777777" w:rsidR="006F5E34" w:rsidRPr="00BD4577" w:rsidRDefault="006F5E34" w:rsidP="00BD4577">
            <w:pPr>
              <w:pStyle w:val="afd"/>
              <w:jc w:val="center"/>
              <w:rPr>
                <w:rFonts w:ascii="Times New Roman" w:hAnsi="Times New Roman"/>
                <w:b/>
                <w:sz w:val="24"/>
                <w:szCs w:val="24"/>
              </w:rPr>
            </w:pPr>
            <w:r w:rsidRPr="00BD4577">
              <w:rPr>
                <w:rFonts w:ascii="Times New Roman" w:hAnsi="Times New Roman"/>
                <w:b/>
                <w:sz w:val="24"/>
                <w:szCs w:val="24"/>
              </w:rPr>
              <w:t>1</w:t>
            </w:r>
          </w:p>
        </w:tc>
        <w:tc>
          <w:tcPr>
            <w:tcW w:w="9045" w:type="dxa"/>
          </w:tcPr>
          <w:p w14:paraId="6A432D91" w14:textId="77777777" w:rsidR="006F5E34" w:rsidRPr="00BD4577" w:rsidRDefault="006F5E34" w:rsidP="00BD4577">
            <w:pPr>
              <w:pStyle w:val="afd"/>
              <w:jc w:val="center"/>
              <w:rPr>
                <w:rFonts w:ascii="Times New Roman" w:hAnsi="Times New Roman"/>
                <w:b/>
                <w:sz w:val="24"/>
                <w:szCs w:val="24"/>
              </w:rPr>
            </w:pPr>
            <w:r w:rsidRPr="00BD4577">
              <w:rPr>
                <w:rFonts w:ascii="Times New Roman" w:hAnsi="Times New Roman"/>
                <w:b/>
                <w:sz w:val="24"/>
                <w:szCs w:val="24"/>
              </w:rPr>
              <w:t>2</w:t>
            </w:r>
          </w:p>
        </w:tc>
        <w:tc>
          <w:tcPr>
            <w:tcW w:w="1034" w:type="dxa"/>
            <w:gridSpan w:val="2"/>
          </w:tcPr>
          <w:p w14:paraId="2E37F935" w14:textId="77777777" w:rsidR="006F5E34" w:rsidRPr="00BD4577" w:rsidRDefault="006F5E34" w:rsidP="00BD4577">
            <w:pPr>
              <w:pStyle w:val="afd"/>
              <w:jc w:val="center"/>
              <w:rPr>
                <w:rFonts w:ascii="Times New Roman" w:hAnsi="Times New Roman"/>
                <w:b/>
                <w:sz w:val="24"/>
                <w:szCs w:val="24"/>
              </w:rPr>
            </w:pPr>
            <w:r w:rsidRPr="00BD4577">
              <w:rPr>
                <w:rFonts w:ascii="Times New Roman" w:hAnsi="Times New Roman"/>
                <w:b/>
                <w:sz w:val="24"/>
                <w:szCs w:val="24"/>
              </w:rPr>
              <w:t>3</w:t>
            </w:r>
          </w:p>
        </w:tc>
        <w:tc>
          <w:tcPr>
            <w:tcW w:w="2104" w:type="dxa"/>
          </w:tcPr>
          <w:p w14:paraId="34602CD6" w14:textId="77777777" w:rsidR="006F5E34" w:rsidRPr="00BD4577" w:rsidRDefault="006F5E34" w:rsidP="00BD4577">
            <w:pPr>
              <w:pStyle w:val="afd"/>
              <w:jc w:val="center"/>
              <w:rPr>
                <w:rFonts w:ascii="Times New Roman" w:hAnsi="Times New Roman"/>
                <w:b/>
                <w:sz w:val="24"/>
                <w:szCs w:val="24"/>
              </w:rPr>
            </w:pPr>
            <w:r w:rsidRPr="00BD4577">
              <w:rPr>
                <w:rFonts w:ascii="Times New Roman" w:hAnsi="Times New Roman"/>
                <w:b/>
                <w:sz w:val="24"/>
                <w:szCs w:val="24"/>
              </w:rPr>
              <w:t>4</w:t>
            </w:r>
          </w:p>
        </w:tc>
      </w:tr>
      <w:tr w:rsidR="00573C85" w:rsidRPr="00BD4577" w14:paraId="443A1476" w14:textId="77777777" w:rsidTr="00E35869">
        <w:trPr>
          <w:gridAfter w:val="1"/>
          <w:wAfter w:w="11" w:type="dxa"/>
          <w:trHeight w:val="20"/>
          <w:jc w:val="center"/>
        </w:trPr>
        <w:tc>
          <w:tcPr>
            <w:tcW w:w="13091" w:type="dxa"/>
            <w:gridSpan w:val="4"/>
          </w:tcPr>
          <w:p w14:paraId="19F049D2" w14:textId="77777777" w:rsidR="00573C85" w:rsidRPr="00BD4577" w:rsidRDefault="00573C85" w:rsidP="00BD4577">
            <w:pPr>
              <w:pStyle w:val="afd"/>
              <w:jc w:val="center"/>
              <w:rPr>
                <w:rFonts w:ascii="Times New Roman" w:hAnsi="Times New Roman"/>
                <w:b/>
                <w:sz w:val="24"/>
                <w:szCs w:val="24"/>
              </w:rPr>
            </w:pPr>
          </w:p>
        </w:tc>
        <w:tc>
          <w:tcPr>
            <w:tcW w:w="2104" w:type="dxa"/>
          </w:tcPr>
          <w:p w14:paraId="324CB7F6" w14:textId="77777777" w:rsidR="00573C85" w:rsidRPr="00573C85" w:rsidRDefault="00573C85" w:rsidP="00BD4577">
            <w:pPr>
              <w:pStyle w:val="afd"/>
              <w:jc w:val="center"/>
              <w:rPr>
                <w:rFonts w:ascii="Times New Roman" w:hAnsi="Times New Roman"/>
                <w:i/>
                <w:sz w:val="24"/>
                <w:szCs w:val="24"/>
              </w:rPr>
            </w:pPr>
            <w:r w:rsidRPr="00573C85">
              <w:rPr>
                <w:rFonts w:ascii="Times New Roman" w:hAnsi="Times New Roman"/>
                <w:i/>
                <w:sz w:val="24"/>
                <w:szCs w:val="24"/>
              </w:rPr>
              <w:t>ЛР 15, ЛР 20.</w:t>
            </w:r>
          </w:p>
        </w:tc>
      </w:tr>
      <w:tr w:rsidR="000A4F64" w:rsidRPr="00BD4577" w14:paraId="59EFE2E5" w14:textId="77777777" w:rsidTr="004156FF">
        <w:trPr>
          <w:trHeight w:val="20"/>
          <w:jc w:val="center"/>
        </w:trPr>
        <w:tc>
          <w:tcPr>
            <w:tcW w:w="15206" w:type="dxa"/>
            <w:gridSpan w:val="6"/>
          </w:tcPr>
          <w:p w14:paraId="032FC046" w14:textId="77777777" w:rsidR="000A4F64" w:rsidRPr="00BD4577" w:rsidRDefault="000A4F64" w:rsidP="00BD4577">
            <w:pPr>
              <w:pStyle w:val="afd"/>
              <w:jc w:val="center"/>
              <w:rPr>
                <w:rFonts w:ascii="Times New Roman" w:hAnsi="Times New Roman"/>
                <w:b/>
                <w:color w:val="000000"/>
                <w:sz w:val="24"/>
                <w:szCs w:val="24"/>
              </w:rPr>
            </w:pPr>
            <w:r w:rsidRPr="00BD4577">
              <w:rPr>
                <w:rFonts w:ascii="Times New Roman" w:hAnsi="Times New Roman"/>
                <w:b/>
                <w:sz w:val="24"/>
                <w:szCs w:val="24"/>
              </w:rPr>
              <w:t>Раздел 1. Ан</w:t>
            </w:r>
            <w:r w:rsidR="00E11DB5" w:rsidRPr="00BD4577">
              <w:rPr>
                <w:rFonts w:ascii="Times New Roman" w:hAnsi="Times New Roman"/>
                <w:b/>
                <w:sz w:val="24"/>
                <w:szCs w:val="24"/>
              </w:rPr>
              <w:t>атомия и морфология растений (24 часа</w:t>
            </w:r>
            <w:r w:rsidRPr="00BD4577">
              <w:rPr>
                <w:rFonts w:ascii="Times New Roman" w:hAnsi="Times New Roman"/>
                <w:b/>
                <w:sz w:val="24"/>
                <w:szCs w:val="24"/>
              </w:rPr>
              <w:t>)</w:t>
            </w:r>
          </w:p>
        </w:tc>
      </w:tr>
      <w:tr w:rsidR="00E375E2" w:rsidRPr="00BD4577" w14:paraId="17E3998F" w14:textId="77777777" w:rsidTr="007E2854">
        <w:trPr>
          <w:gridAfter w:val="1"/>
          <w:wAfter w:w="11" w:type="dxa"/>
          <w:trHeight w:val="1942"/>
          <w:jc w:val="center"/>
        </w:trPr>
        <w:tc>
          <w:tcPr>
            <w:tcW w:w="3012" w:type="dxa"/>
          </w:tcPr>
          <w:p w14:paraId="62E03E23" w14:textId="77777777" w:rsidR="00E375E2" w:rsidRPr="00BD4577" w:rsidRDefault="00E375E2" w:rsidP="00BD4577">
            <w:pPr>
              <w:pStyle w:val="afd"/>
              <w:rPr>
                <w:rFonts w:ascii="Times New Roman" w:hAnsi="Times New Roman"/>
                <w:b/>
                <w:sz w:val="24"/>
                <w:szCs w:val="24"/>
              </w:rPr>
            </w:pPr>
            <w:r w:rsidRPr="00BD4577">
              <w:rPr>
                <w:rFonts w:ascii="Times New Roman" w:hAnsi="Times New Roman"/>
                <w:b/>
                <w:sz w:val="24"/>
                <w:szCs w:val="24"/>
              </w:rPr>
              <w:t xml:space="preserve">Тема 1.1. </w:t>
            </w:r>
          </w:p>
          <w:p w14:paraId="4FBCB87A" w14:textId="77777777" w:rsidR="00E375E2" w:rsidRPr="00BD4577" w:rsidRDefault="00E375E2" w:rsidP="00BD4577">
            <w:pPr>
              <w:pStyle w:val="afd"/>
              <w:rPr>
                <w:rFonts w:ascii="Times New Roman" w:hAnsi="Times New Roman"/>
                <w:sz w:val="24"/>
                <w:szCs w:val="24"/>
              </w:rPr>
            </w:pPr>
            <w:r w:rsidRPr="00BD4577">
              <w:rPr>
                <w:rFonts w:ascii="Times New Roman" w:hAnsi="Times New Roman"/>
                <w:sz w:val="24"/>
                <w:szCs w:val="24"/>
              </w:rPr>
              <w:t xml:space="preserve">Введение. Увеличительные приборы. Строение растительной клетки. </w:t>
            </w:r>
          </w:p>
        </w:tc>
        <w:tc>
          <w:tcPr>
            <w:tcW w:w="9045" w:type="dxa"/>
          </w:tcPr>
          <w:p w14:paraId="15FE1284" w14:textId="77777777" w:rsidR="00E375E2" w:rsidRPr="00BD4577" w:rsidRDefault="00E375E2" w:rsidP="00BD4577">
            <w:pPr>
              <w:pStyle w:val="afd"/>
              <w:rPr>
                <w:rFonts w:ascii="Times New Roman" w:hAnsi="Times New Roman"/>
                <w:b/>
                <w:sz w:val="24"/>
                <w:szCs w:val="24"/>
              </w:rPr>
            </w:pPr>
            <w:r w:rsidRPr="00BD4577">
              <w:rPr>
                <w:rFonts w:ascii="Times New Roman" w:hAnsi="Times New Roman"/>
                <w:b/>
                <w:sz w:val="24"/>
                <w:szCs w:val="24"/>
              </w:rPr>
              <w:t>Содержание учебного материала</w:t>
            </w:r>
          </w:p>
          <w:p w14:paraId="4F18FE89" w14:textId="77777777" w:rsidR="00E375E2" w:rsidRPr="00BD4577" w:rsidRDefault="00E375E2" w:rsidP="00BD4577">
            <w:pPr>
              <w:pStyle w:val="afd"/>
              <w:rPr>
                <w:rFonts w:ascii="Times New Roman" w:hAnsi="Times New Roman"/>
                <w:sz w:val="24"/>
                <w:szCs w:val="24"/>
              </w:rPr>
            </w:pPr>
            <w:r w:rsidRPr="00BD4577">
              <w:rPr>
                <w:rFonts w:ascii="Times New Roman" w:hAnsi="Times New Roman"/>
                <w:sz w:val="24"/>
                <w:szCs w:val="24"/>
              </w:rPr>
              <w:t xml:space="preserve">Предмет и задачи ботаники. Значение ботаники в образовании фармацевта. Охрана растительного мира. </w:t>
            </w:r>
            <w:r w:rsidRPr="00BD4577">
              <w:rPr>
                <w:rFonts w:ascii="Times New Roman" w:hAnsi="Times New Roman"/>
                <w:iCs/>
                <w:sz w:val="24"/>
                <w:szCs w:val="24"/>
              </w:rPr>
              <w:t>Увеличительные приборы</w:t>
            </w:r>
            <w:r w:rsidRPr="00BD4577">
              <w:rPr>
                <w:rFonts w:ascii="Times New Roman" w:hAnsi="Times New Roman"/>
                <w:sz w:val="24"/>
                <w:szCs w:val="24"/>
              </w:rPr>
              <w:t xml:space="preserve">. </w:t>
            </w:r>
            <w:r w:rsidRPr="00BD4577">
              <w:rPr>
                <w:rFonts w:ascii="Times New Roman" w:hAnsi="Times New Roman"/>
                <w:iCs/>
                <w:sz w:val="24"/>
                <w:szCs w:val="24"/>
              </w:rPr>
              <w:t>Правила работы с микроскопом. Строение клетки. Цитоплазма. Пластиды.  Ядро. Производные протопласта. Клеточная стенка. Клеточный сок. Включения в клетке, запасные и экскреторные вещества. Включения в клетке, запасные и экскреторные вещества.</w:t>
            </w:r>
            <w:r w:rsidRPr="00BD4577">
              <w:rPr>
                <w:rFonts w:ascii="Times New Roman" w:hAnsi="Times New Roman"/>
                <w:sz w:val="24"/>
                <w:szCs w:val="24"/>
              </w:rPr>
              <w:t xml:space="preserve"> </w:t>
            </w:r>
            <w:r w:rsidRPr="00BD4577">
              <w:rPr>
                <w:rFonts w:ascii="Times New Roman" w:hAnsi="Times New Roman"/>
                <w:iCs/>
                <w:sz w:val="24"/>
                <w:szCs w:val="24"/>
              </w:rPr>
              <w:t>Жизненный цикл клетки. Процессы жизнедеятельности клетки. Фотосинтез. Мейоз. Митоз. Биологическое значение мейоза и митоза.</w:t>
            </w:r>
          </w:p>
        </w:tc>
        <w:tc>
          <w:tcPr>
            <w:tcW w:w="1034" w:type="dxa"/>
            <w:gridSpan w:val="2"/>
          </w:tcPr>
          <w:p w14:paraId="0CE9AA89" w14:textId="77777777" w:rsidR="00E375E2" w:rsidRPr="00BD4577" w:rsidRDefault="00E375E2" w:rsidP="00BD4577">
            <w:pPr>
              <w:pStyle w:val="afd"/>
              <w:jc w:val="center"/>
              <w:rPr>
                <w:rFonts w:ascii="Times New Roman" w:hAnsi="Times New Roman"/>
                <w:sz w:val="24"/>
                <w:szCs w:val="24"/>
              </w:rPr>
            </w:pPr>
            <w:r w:rsidRPr="00BD4577">
              <w:rPr>
                <w:rFonts w:ascii="Times New Roman" w:hAnsi="Times New Roman"/>
                <w:sz w:val="24"/>
                <w:szCs w:val="24"/>
              </w:rPr>
              <w:t>2</w:t>
            </w:r>
          </w:p>
        </w:tc>
        <w:tc>
          <w:tcPr>
            <w:tcW w:w="2104" w:type="dxa"/>
            <w:shd w:val="clear" w:color="auto" w:fill="auto"/>
          </w:tcPr>
          <w:p w14:paraId="7B3FF84C" w14:textId="77777777" w:rsidR="00E375E2" w:rsidRPr="00BD4577" w:rsidRDefault="00E375E2" w:rsidP="00BD4577">
            <w:pPr>
              <w:pStyle w:val="afd"/>
              <w:rPr>
                <w:rFonts w:ascii="Times New Roman" w:hAnsi="Times New Roman"/>
                <w:sz w:val="24"/>
                <w:szCs w:val="24"/>
              </w:rPr>
            </w:pPr>
            <w:r w:rsidRPr="00BD4577">
              <w:rPr>
                <w:rFonts w:ascii="Times New Roman" w:hAnsi="Times New Roman"/>
                <w:sz w:val="24"/>
                <w:szCs w:val="24"/>
              </w:rPr>
              <w:t xml:space="preserve">ОК 01 – ОК 05, </w:t>
            </w:r>
          </w:p>
          <w:p w14:paraId="60257418" w14:textId="77777777" w:rsidR="00E375E2" w:rsidRPr="00BD4577" w:rsidRDefault="00E375E2" w:rsidP="00573C85">
            <w:pPr>
              <w:pStyle w:val="afd"/>
              <w:rPr>
                <w:rFonts w:ascii="Times New Roman" w:hAnsi="Times New Roman"/>
                <w:sz w:val="24"/>
                <w:szCs w:val="24"/>
              </w:rPr>
            </w:pPr>
          </w:p>
        </w:tc>
      </w:tr>
      <w:tr w:rsidR="00E375E2" w:rsidRPr="00BD4577" w14:paraId="75BC5479" w14:textId="77777777" w:rsidTr="007E2854">
        <w:trPr>
          <w:gridAfter w:val="1"/>
          <w:wAfter w:w="11" w:type="dxa"/>
          <w:trHeight w:val="1114"/>
          <w:jc w:val="center"/>
        </w:trPr>
        <w:tc>
          <w:tcPr>
            <w:tcW w:w="3012" w:type="dxa"/>
            <w:vMerge w:val="restart"/>
          </w:tcPr>
          <w:p w14:paraId="1186B874" w14:textId="77777777" w:rsidR="00E375E2" w:rsidRPr="00BD4577" w:rsidRDefault="00E375E2" w:rsidP="00BD4577">
            <w:pPr>
              <w:pStyle w:val="afd"/>
              <w:rPr>
                <w:rFonts w:ascii="Times New Roman" w:hAnsi="Times New Roman"/>
                <w:b/>
                <w:sz w:val="24"/>
                <w:szCs w:val="24"/>
              </w:rPr>
            </w:pPr>
            <w:r w:rsidRPr="00BD4577">
              <w:rPr>
                <w:rFonts w:ascii="Times New Roman" w:hAnsi="Times New Roman"/>
                <w:b/>
                <w:sz w:val="24"/>
                <w:szCs w:val="24"/>
              </w:rPr>
              <w:t>Тема 1.2.</w:t>
            </w:r>
          </w:p>
          <w:p w14:paraId="785EE1C6" w14:textId="77777777" w:rsidR="00E375E2" w:rsidRPr="00BD4577" w:rsidRDefault="00E375E2" w:rsidP="00BD4577">
            <w:pPr>
              <w:pStyle w:val="afd"/>
              <w:rPr>
                <w:rFonts w:ascii="Times New Roman" w:hAnsi="Times New Roman"/>
                <w:sz w:val="24"/>
                <w:szCs w:val="24"/>
              </w:rPr>
            </w:pPr>
            <w:r w:rsidRPr="00BD4577">
              <w:rPr>
                <w:rFonts w:ascii="Times New Roman" w:hAnsi="Times New Roman"/>
                <w:sz w:val="24"/>
                <w:szCs w:val="24"/>
              </w:rPr>
              <w:t xml:space="preserve">Общее понятие о растительных тканях. </w:t>
            </w:r>
          </w:p>
        </w:tc>
        <w:tc>
          <w:tcPr>
            <w:tcW w:w="9045" w:type="dxa"/>
          </w:tcPr>
          <w:p w14:paraId="6B086C80" w14:textId="77777777" w:rsidR="00E375E2" w:rsidRPr="00BD4577" w:rsidRDefault="00E375E2" w:rsidP="00BD4577">
            <w:pPr>
              <w:pStyle w:val="afd"/>
              <w:rPr>
                <w:rFonts w:ascii="Times New Roman" w:hAnsi="Times New Roman"/>
                <w:b/>
                <w:sz w:val="24"/>
                <w:szCs w:val="24"/>
              </w:rPr>
            </w:pPr>
            <w:r w:rsidRPr="00BD4577">
              <w:rPr>
                <w:rFonts w:ascii="Times New Roman" w:hAnsi="Times New Roman"/>
                <w:sz w:val="24"/>
                <w:szCs w:val="24"/>
              </w:rPr>
              <w:t xml:space="preserve"> </w:t>
            </w:r>
            <w:r w:rsidRPr="00BD4577">
              <w:rPr>
                <w:rFonts w:ascii="Times New Roman" w:hAnsi="Times New Roman"/>
                <w:b/>
                <w:sz w:val="24"/>
                <w:szCs w:val="24"/>
              </w:rPr>
              <w:t>Содержание учебного материала</w:t>
            </w:r>
          </w:p>
          <w:p w14:paraId="3D376934" w14:textId="77777777" w:rsidR="00E375E2" w:rsidRPr="00BD4577" w:rsidRDefault="00E375E2" w:rsidP="00BD4577">
            <w:pPr>
              <w:pStyle w:val="afd"/>
              <w:rPr>
                <w:rFonts w:ascii="Times New Roman" w:hAnsi="Times New Roman"/>
                <w:sz w:val="24"/>
                <w:szCs w:val="24"/>
              </w:rPr>
            </w:pPr>
            <w:r w:rsidRPr="00BD4577">
              <w:rPr>
                <w:rFonts w:ascii="Times New Roman" w:hAnsi="Times New Roman"/>
                <w:sz w:val="24"/>
                <w:szCs w:val="24"/>
              </w:rPr>
              <w:t>Общее понятие о тканях. Классификация. Характеристика образовательных, покровных, проводящих, механических, основных, выделительных тканей. Функции. Особенности строения. Локализация.</w:t>
            </w:r>
          </w:p>
        </w:tc>
        <w:tc>
          <w:tcPr>
            <w:tcW w:w="1034" w:type="dxa"/>
            <w:gridSpan w:val="2"/>
          </w:tcPr>
          <w:p w14:paraId="11CBCFBA" w14:textId="77777777" w:rsidR="00E375E2" w:rsidRPr="00BD4577" w:rsidRDefault="00E375E2" w:rsidP="00BD4577">
            <w:pPr>
              <w:pStyle w:val="afd"/>
              <w:jc w:val="center"/>
              <w:rPr>
                <w:rFonts w:ascii="Times New Roman" w:hAnsi="Times New Roman"/>
                <w:sz w:val="24"/>
                <w:szCs w:val="24"/>
              </w:rPr>
            </w:pPr>
            <w:r w:rsidRPr="00BD4577">
              <w:rPr>
                <w:rFonts w:ascii="Times New Roman" w:hAnsi="Times New Roman"/>
                <w:sz w:val="24"/>
                <w:szCs w:val="24"/>
              </w:rPr>
              <w:t>2</w:t>
            </w:r>
          </w:p>
        </w:tc>
        <w:tc>
          <w:tcPr>
            <w:tcW w:w="2104" w:type="dxa"/>
          </w:tcPr>
          <w:p w14:paraId="52ECD242" w14:textId="77777777" w:rsidR="00E375E2" w:rsidRPr="00BD4577" w:rsidRDefault="00E375E2" w:rsidP="00BD4577">
            <w:pPr>
              <w:pStyle w:val="afd"/>
              <w:rPr>
                <w:rFonts w:ascii="Times New Roman" w:hAnsi="Times New Roman"/>
                <w:sz w:val="24"/>
                <w:szCs w:val="24"/>
              </w:rPr>
            </w:pPr>
            <w:r w:rsidRPr="00BD4577">
              <w:rPr>
                <w:rFonts w:ascii="Times New Roman" w:hAnsi="Times New Roman"/>
                <w:sz w:val="24"/>
                <w:szCs w:val="24"/>
              </w:rPr>
              <w:t>ОК 02 – ОК 05,</w:t>
            </w:r>
          </w:p>
          <w:p w14:paraId="624B16F3" w14:textId="77777777" w:rsidR="00E375E2" w:rsidRPr="00BD4577" w:rsidRDefault="00E375E2" w:rsidP="00BD4577">
            <w:pPr>
              <w:pStyle w:val="afd"/>
              <w:rPr>
                <w:rFonts w:ascii="Times New Roman" w:hAnsi="Times New Roman"/>
                <w:sz w:val="24"/>
                <w:szCs w:val="24"/>
              </w:rPr>
            </w:pPr>
          </w:p>
        </w:tc>
      </w:tr>
      <w:tr w:rsidR="006F5E34" w:rsidRPr="00BD4577" w14:paraId="78C18B0E" w14:textId="77777777" w:rsidTr="007E2854">
        <w:trPr>
          <w:gridAfter w:val="1"/>
          <w:wAfter w:w="11" w:type="dxa"/>
          <w:trHeight w:val="150"/>
          <w:jc w:val="center"/>
        </w:trPr>
        <w:tc>
          <w:tcPr>
            <w:tcW w:w="3012" w:type="dxa"/>
            <w:vMerge/>
          </w:tcPr>
          <w:p w14:paraId="55018AE2" w14:textId="77777777" w:rsidR="006F5E34" w:rsidRPr="00BD4577" w:rsidRDefault="006F5E34" w:rsidP="00BD4577">
            <w:pPr>
              <w:pStyle w:val="afd"/>
              <w:rPr>
                <w:rFonts w:ascii="Times New Roman" w:hAnsi="Times New Roman"/>
                <w:sz w:val="24"/>
                <w:szCs w:val="24"/>
              </w:rPr>
            </w:pPr>
          </w:p>
        </w:tc>
        <w:tc>
          <w:tcPr>
            <w:tcW w:w="9045" w:type="dxa"/>
          </w:tcPr>
          <w:p w14:paraId="3739F3B7" w14:textId="77777777" w:rsidR="006F5E34" w:rsidRPr="00BD4577" w:rsidRDefault="000829A5" w:rsidP="00BD4577">
            <w:pPr>
              <w:pStyle w:val="afd"/>
              <w:rPr>
                <w:rFonts w:ascii="Times New Roman" w:hAnsi="Times New Roman"/>
                <w:sz w:val="24"/>
                <w:szCs w:val="24"/>
              </w:rPr>
            </w:pPr>
            <w:r w:rsidRPr="00BD4577">
              <w:rPr>
                <w:rFonts w:ascii="Times New Roman" w:hAnsi="Times New Roman"/>
                <w:b/>
                <w:sz w:val="24"/>
                <w:szCs w:val="24"/>
              </w:rPr>
              <w:t>Практическое занятие</w:t>
            </w:r>
            <w:r w:rsidR="00050813" w:rsidRPr="00BD4577">
              <w:rPr>
                <w:rFonts w:ascii="Times New Roman" w:hAnsi="Times New Roman"/>
                <w:b/>
                <w:sz w:val="24"/>
                <w:szCs w:val="24"/>
              </w:rPr>
              <w:t xml:space="preserve"> № 1</w:t>
            </w:r>
            <w:r w:rsidR="00050813" w:rsidRPr="00BD4577">
              <w:rPr>
                <w:rFonts w:ascii="Times New Roman" w:hAnsi="Times New Roman"/>
                <w:sz w:val="24"/>
                <w:szCs w:val="24"/>
              </w:rPr>
              <w:t xml:space="preserve"> «Правила работы с микроскопом. Изучение строение клетки и её основных органоидов. </w:t>
            </w:r>
            <w:r w:rsidR="00171CDD" w:rsidRPr="00BD4577">
              <w:rPr>
                <w:rFonts w:ascii="Times New Roman" w:hAnsi="Times New Roman"/>
                <w:sz w:val="24"/>
                <w:szCs w:val="24"/>
              </w:rPr>
              <w:t>Изучение</w:t>
            </w:r>
            <w:r w:rsidR="006F5E34" w:rsidRPr="00BD4577">
              <w:rPr>
                <w:rFonts w:ascii="Times New Roman" w:hAnsi="Times New Roman"/>
                <w:sz w:val="24"/>
                <w:szCs w:val="24"/>
              </w:rPr>
              <w:t xml:space="preserve"> рас</w:t>
            </w:r>
            <w:r w:rsidR="00171CDD" w:rsidRPr="00BD4577">
              <w:rPr>
                <w:rFonts w:ascii="Times New Roman" w:hAnsi="Times New Roman"/>
                <w:sz w:val="24"/>
                <w:szCs w:val="24"/>
              </w:rPr>
              <w:t>тительных тканей»</w:t>
            </w:r>
            <w:r w:rsidR="006E68EF" w:rsidRPr="00BD4577">
              <w:rPr>
                <w:rFonts w:ascii="Times New Roman" w:hAnsi="Times New Roman"/>
                <w:sz w:val="24"/>
                <w:szCs w:val="24"/>
              </w:rPr>
              <w:t>.</w:t>
            </w:r>
          </w:p>
        </w:tc>
        <w:tc>
          <w:tcPr>
            <w:tcW w:w="1034" w:type="dxa"/>
            <w:gridSpan w:val="2"/>
          </w:tcPr>
          <w:p w14:paraId="454797BC" w14:textId="77777777" w:rsidR="006F5E34" w:rsidRPr="00BD4577" w:rsidRDefault="006F5E34" w:rsidP="00BD4577">
            <w:pPr>
              <w:pStyle w:val="afd"/>
              <w:jc w:val="center"/>
              <w:rPr>
                <w:rFonts w:ascii="Times New Roman" w:hAnsi="Times New Roman"/>
                <w:sz w:val="24"/>
                <w:szCs w:val="24"/>
              </w:rPr>
            </w:pPr>
            <w:r w:rsidRPr="00BD4577">
              <w:rPr>
                <w:rFonts w:ascii="Times New Roman" w:hAnsi="Times New Roman"/>
                <w:sz w:val="24"/>
                <w:szCs w:val="24"/>
              </w:rPr>
              <w:t>4</w:t>
            </w:r>
          </w:p>
        </w:tc>
        <w:tc>
          <w:tcPr>
            <w:tcW w:w="2104" w:type="dxa"/>
          </w:tcPr>
          <w:p w14:paraId="6694E27C" w14:textId="77777777" w:rsidR="006F5E34" w:rsidRPr="00BD4577" w:rsidRDefault="001949DF" w:rsidP="00BD4577">
            <w:pPr>
              <w:pStyle w:val="afd"/>
              <w:rPr>
                <w:rFonts w:ascii="Times New Roman" w:hAnsi="Times New Roman"/>
                <w:sz w:val="24"/>
                <w:szCs w:val="24"/>
              </w:rPr>
            </w:pPr>
            <w:r w:rsidRPr="00BD4577">
              <w:rPr>
                <w:rFonts w:ascii="Times New Roman" w:hAnsi="Times New Roman"/>
                <w:sz w:val="24"/>
                <w:szCs w:val="24"/>
              </w:rPr>
              <w:t>ПК 1.2.</w:t>
            </w:r>
          </w:p>
        </w:tc>
      </w:tr>
      <w:tr w:rsidR="00E375E2" w:rsidRPr="00BD4577" w14:paraId="7CC72B79" w14:textId="77777777" w:rsidTr="007E2854">
        <w:trPr>
          <w:gridAfter w:val="1"/>
          <w:wAfter w:w="11" w:type="dxa"/>
          <w:trHeight w:val="1473"/>
          <w:jc w:val="center"/>
        </w:trPr>
        <w:tc>
          <w:tcPr>
            <w:tcW w:w="3012" w:type="dxa"/>
          </w:tcPr>
          <w:p w14:paraId="34009A63" w14:textId="77777777" w:rsidR="00E375E2" w:rsidRPr="00BD4577" w:rsidRDefault="00E375E2" w:rsidP="00BD4577">
            <w:pPr>
              <w:pStyle w:val="afd"/>
              <w:rPr>
                <w:rFonts w:ascii="Times New Roman" w:hAnsi="Times New Roman"/>
                <w:b/>
                <w:sz w:val="24"/>
                <w:szCs w:val="24"/>
              </w:rPr>
            </w:pPr>
            <w:r w:rsidRPr="00BD4577">
              <w:rPr>
                <w:rFonts w:ascii="Times New Roman" w:hAnsi="Times New Roman"/>
                <w:b/>
                <w:sz w:val="24"/>
                <w:szCs w:val="24"/>
              </w:rPr>
              <w:lastRenderedPageBreak/>
              <w:t>Тема 1.3.</w:t>
            </w:r>
          </w:p>
          <w:p w14:paraId="162F9D03" w14:textId="77777777" w:rsidR="00E375E2" w:rsidRPr="00BD4577" w:rsidRDefault="00E375E2" w:rsidP="00BD4577">
            <w:pPr>
              <w:pStyle w:val="afd"/>
              <w:rPr>
                <w:rFonts w:ascii="Times New Roman" w:hAnsi="Times New Roman"/>
                <w:sz w:val="24"/>
                <w:szCs w:val="24"/>
              </w:rPr>
            </w:pPr>
            <w:r w:rsidRPr="00BD4577">
              <w:rPr>
                <w:rFonts w:ascii="Times New Roman" w:hAnsi="Times New Roman"/>
                <w:sz w:val="24"/>
                <w:szCs w:val="24"/>
              </w:rPr>
              <w:t>Общее понятие о вегетативных органах. Корень. Побег. Стебель.</w:t>
            </w:r>
          </w:p>
        </w:tc>
        <w:tc>
          <w:tcPr>
            <w:tcW w:w="9045" w:type="dxa"/>
          </w:tcPr>
          <w:p w14:paraId="3BA735C9" w14:textId="77777777" w:rsidR="00E375E2" w:rsidRPr="00BD4577" w:rsidRDefault="00E375E2" w:rsidP="00BD4577">
            <w:pPr>
              <w:pStyle w:val="afd"/>
              <w:rPr>
                <w:rFonts w:ascii="Times New Roman" w:hAnsi="Times New Roman"/>
                <w:b/>
                <w:sz w:val="24"/>
                <w:szCs w:val="24"/>
              </w:rPr>
            </w:pPr>
            <w:r w:rsidRPr="00BD4577">
              <w:rPr>
                <w:rFonts w:ascii="Times New Roman" w:hAnsi="Times New Roman"/>
                <w:b/>
                <w:sz w:val="24"/>
                <w:szCs w:val="24"/>
              </w:rPr>
              <w:t>Содержание учебного материала</w:t>
            </w:r>
          </w:p>
          <w:p w14:paraId="18C7349E" w14:textId="77777777" w:rsidR="00E375E2" w:rsidRPr="00BD4577" w:rsidRDefault="00E375E2" w:rsidP="00BD4577">
            <w:pPr>
              <w:pStyle w:val="afd"/>
              <w:rPr>
                <w:rFonts w:ascii="Times New Roman" w:hAnsi="Times New Roman"/>
                <w:sz w:val="24"/>
                <w:szCs w:val="24"/>
              </w:rPr>
            </w:pPr>
            <w:r w:rsidRPr="00BD4577">
              <w:rPr>
                <w:rFonts w:ascii="Times New Roman" w:hAnsi="Times New Roman"/>
                <w:sz w:val="24"/>
                <w:szCs w:val="24"/>
              </w:rPr>
              <w:t>Общее понятие о вегетативных органах. Морфология корня. Классификация корней и корневых систем. Метаморфозы корней. Побег. Морфология побега. Стебель. Морфология стебля. Типы стеблей. Типы побегов. Типы листорасположения. Метаморфозы побегов</w:t>
            </w:r>
          </w:p>
        </w:tc>
        <w:tc>
          <w:tcPr>
            <w:tcW w:w="1034" w:type="dxa"/>
            <w:gridSpan w:val="2"/>
          </w:tcPr>
          <w:p w14:paraId="2D3A47A6" w14:textId="77777777" w:rsidR="00E375E2" w:rsidRPr="00BD4577" w:rsidRDefault="00E375E2" w:rsidP="00BD4577">
            <w:pPr>
              <w:pStyle w:val="afd"/>
              <w:jc w:val="center"/>
              <w:rPr>
                <w:rFonts w:ascii="Times New Roman" w:hAnsi="Times New Roman"/>
                <w:sz w:val="24"/>
                <w:szCs w:val="24"/>
              </w:rPr>
            </w:pPr>
            <w:r w:rsidRPr="00BD4577">
              <w:rPr>
                <w:rFonts w:ascii="Times New Roman" w:hAnsi="Times New Roman"/>
                <w:sz w:val="24"/>
                <w:szCs w:val="24"/>
              </w:rPr>
              <w:t>2</w:t>
            </w:r>
          </w:p>
          <w:p w14:paraId="2FDB7243" w14:textId="77777777" w:rsidR="00E375E2" w:rsidRPr="00BD4577" w:rsidRDefault="00E375E2" w:rsidP="00BD4577">
            <w:pPr>
              <w:pStyle w:val="afd"/>
              <w:jc w:val="center"/>
              <w:rPr>
                <w:rFonts w:ascii="Times New Roman" w:hAnsi="Times New Roman"/>
                <w:sz w:val="24"/>
                <w:szCs w:val="24"/>
              </w:rPr>
            </w:pPr>
          </w:p>
        </w:tc>
        <w:tc>
          <w:tcPr>
            <w:tcW w:w="2104" w:type="dxa"/>
          </w:tcPr>
          <w:p w14:paraId="10BB4EB5" w14:textId="77777777" w:rsidR="00E375E2" w:rsidRPr="00BD4577" w:rsidRDefault="00E375E2" w:rsidP="00BD4577">
            <w:pPr>
              <w:pStyle w:val="afd"/>
              <w:rPr>
                <w:rFonts w:ascii="Times New Roman" w:hAnsi="Times New Roman"/>
                <w:sz w:val="24"/>
                <w:szCs w:val="24"/>
              </w:rPr>
            </w:pPr>
            <w:r w:rsidRPr="00BD4577">
              <w:rPr>
                <w:rFonts w:ascii="Times New Roman" w:hAnsi="Times New Roman"/>
                <w:sz w:val="24"/>
                <w:szCs w:val="24"/>
              </w:rPr>
              <w:t>ОК 02 – ОК 05,</w:t>
            </w:r>
          </w:p>
        </w:tc>
      </w:tr>
      <w:tr w:rsidR="00874F7A" w:rsidRPr="00BD4577" w14:paraId="19BA4C11" w14:textId="77777777" w:rsidTr="007E2854">
        <w:trPr>
          <w:gridAfter w:val="1"/>
          <w:wAfter w:w="11" w:type="dxa"/>
          <w:trHeight w:val="557"/>
          <w:jc w:val="center"/>
        </w:trPr>
        <w:tc>
          <w:tcPr>
            <w:tcW w:w="3012" w:type="dxa"/>
            <w:vMerge w:val="restart"/>
          </w:tcPr>
          <w:p w14:paraId="7FDBCA39" w14:textId="77777777" w:rsidR="00874F7A" w:rsidRPr="00BD4577" w:rsidRDefault="00874F7A" w:rsidP="00BD4577">
            <w:pPr>
              <w:pStyle w:val="afd"/>
              <w:rPr>
                <w:rFonts w:ascii="Times New Roman" w:hAnsi="Times New Roman"/>
                <w:b/>
                <w:sz w:val="24"/>
                <w:szCs w:val="24"/>
              </w:rPr>
            </w:pPr>
            <w:r w:rsidRPr="00BD4577">
              <w:rPr>
                <w:rFonts w:ascii="Times New Roman" w:hAnsi="Times New Roman"/>
                <w:b/>
                <w:sz w:val="24"/>
                <w:szCs w:val="24"/>
              </w:rPr>
              <w:t>Тема 1.4.</w:t>
            </w:r>
          </w:p>
          <w:p w14:paraId="2DE9E3EB" w14:textId="77777777" w:rsidR="00874F7A" w:rsidRPr="00BD4577" w:rsidRDefault="00874F7A" w:rsidP="00BD4577">
            <w:pPr>
              <w:pStyle w:val="afd"/>
              <w:rPr>
                <w:rFonts w:ascii="Times New Roman" w:hAnsi="Times New Roman"/>
                <w:sz w:val="24"/>
                <w:szCs w:val="24"/>
              </w:rPr>
            </w:pPr>
            <w:r w:rsidRPr="00BD4577">
              <w:rPr>
                <w:rFonts w:ascii="Times New Roman" w:hAnsi="Times New Roman"/>
                <w:sz w:val="24"/>
                <w:szCs w:val="24"/>
              </w:rPr>
              <w:t>Морфология вегетативных органов.</w:t>
            </w:r>
            <w:r w:rsidR="007E2854" w:rsidRPr="00BD4577">
              <w:rPr>
                <w:rFonts w:ascii="Times New Roman" w:hAnsi="Times New Roman"/>
                <w:sz w:val="24"/>
                <w:szCs w:val="24"/>
              </w:rPr>
              <w:t xml:space="preserve"> </w:t>
            </w:r>
            <w:r w:rsidRPr="00BD4577">
              <w:rPr>
                <w:rFonts w:ascii="Times New Roman" w:hAnsi="Times New Roman"/>
                <w:sz w:val="24"/>
                <w:szCs w:val="24"/>
              </w:rPr>
              <w:t>Лист. Рост и развитие, движение и жизненные формы растений.</w:t>
            </w:r>
          </w:p>
        </w:tc>
        <w:tc>
          <w:tcPr>
            <w:tcW w:w="9045" w:type="dxa"/>
          </w:tcPr>
          <w:p w14:paraId="00D987EA" w14:textId="77777777" w:rsidR="00874F7A" w:rsidRPr="00BD4577" w:rsidRDefault="00874F7A" w:rsidP="00BD4577">
            <w:pPr>
              <w:pStyle w:val="afd"/>
              <w:rPr>
                <w:rFonts w:ascii="Times New Roman" w:hAnsi="Times New Roman"/>
                <w:b/>
                <w:sz w:val="24"/>
                <w:szCs w:val="24"/>
              </w:rPr>
            </w:pPr>
            <w:r w:rsidRPr="00BD4577">
              <w:rPr>
                <w:rFonts w:ascii="Times New Roman" w:hAnsi="Times New Roman"/>
                <w:b/>
                <w:sz w:val="24"/>
                <w:szCs w:val="24"/>
              </w:rPr>
              <w:t>Содержание учебного материала</w:t>
            </w:r>
          </w:p>
          <w:p w14:paraId="343FD1CF" w14:textId="77777777" w:rsidR="00874F7A" w:rsidRPr="00BD4577" w:rsidRDefault="00874F7A" w:rsidP="00BD4577">
            <w:pPr>
              <w:pStyle w:val="afd"/>
              <w:rPr>
                <w:rFonts w:ascii="Times New Roman" w:hAnsi="Times New Roman"/>
                <w:sz w:val="24"/>
                <w:szCs w:val="24"/>
              </w:rPr>
            </w:pPr>
            <w:r w:rsidRPr="00BD4577">
              <w:rPr>
                <w:rFonts w:ascii="Times New Roman" w:hAnsi="Times New Roman"/>
                <w:sz w:val="24"/>
                <w:szCs w:val="24"/>
              </w:rPr>
              <w:t xml:space="preserve">Лист. Морфология листа. Формы листовых пластинок. Край листа, жилкование. Типы расчлененности листовых пластинок. Листья простые и сложные. Рост и развитие растений. Движение растений. </w:t>
            </w:r>
          </w:p>
        </w:tc>
        <w:tc>
          <w:tcPr>
            <w:tcW w:w="1034" w:type="dxa"/>
            <w:gridSpan w:val="2"/>
            <w:tcBorders>
              <w:bottom w:val="single" w:sz="4" w:space="0" w:color="auto"/>
            </w:tcBorders>
          </w:tcPr>
          <w:p w14:paraId="0F60B5B7" w14:textId="77777777" w:rsidR="00874F7A" w:rsidRPr="00BD4577" w:rsidRDefault="00874F7A" w:rsidP="00BD4577">
            <w:pPr>
              <w:pStyle w:val="afd"/>
              <w:jc w:val="center"/>
              <w:rPr>
                <w:rFonts w:ascii="Times New Roman" w:hAnsi="Times New Roman"/>
                <w:sz w:val="24"/>
                <w:szCs w:val="24"/>
              </w:rPr>
            </w:pPr>
            <w:r w:rsidRPr="00BD4577">
              <w:rPr>
                <w:rFonts w:ascii="Times New Roman" w:hAnsi="Times New Roman"/>
                <w:sz w:val="24"/>
                <w:szCs w:val="24"/>
              </w:rPr>
              <w:t>2</w:t>
            </w:r>
          </w:p>
          <w:p w14:paraId="0C27DF59" w14:textId="77777777" w:rsidR="00874F7A" w:rsidRPr="00BD4577" w:rsidRDefault="00874F7A" w:rsidP="00BD4577">
            <w:pPr>
              <w:pStyle w:val="afd"/>
              <w:jc w:val="center"/>
              <w:rPr>
                <w:rFonts w:ascii="Times New Roman" w:hAnsi="Times New Roman"/>
                <w:sz w:val="24"/>
                <w:szCs w:val="24"/>
              </w:rPr>
            </w:pPr>
          </w:p>
        </w:tc>
        <w:tc>
          <w:tcPr>
            <w:tcW w:w="2104" w:type="dxa"/>
            <w:tcBorders>
              <w:bottom w:val="single" w:sz="4" w:space="0" w:color="auto"/>
            </w:tcBorders>
          </w:tcPr>
          <w:p w14:paraId="70B01B74" w14:textId="77777777" w:rsidR="00196AA0" w:rsidRPr="00BD4577" w:rsidRDefault="00196AA0" w:rsidP="00BD4577">
            <w:pPr>
              <w:pStyle w:val="afd"/>
              <w:rPr>
                <w:rFonts w:ascii="Times New Roman" w:hAnsi="Times New Roman"/>
                <w:sz w:val="24"/>
                <w:szCs w:val="24"/>
              </w:rPr>
            </w:pPr>
            <w:r w:rsidRPr="00BD4577">
              <w:rPr>
                <w:rFonts w:ascii="Times New Roman" w:hAnsi="Times New Roman"/>
                <w:sz w:val="24"/>
                <w:szCs w:val="24"/>
              </w:rPr>
              <w:t>ОК 02 – ОК 05,</w:t>
            </w:r>
          </w:p>
          <w:p w14:paraId="2F1A2997" w14:textId="77777777" w:rsidR="00874F7A" w:rsidRPr="00BD4577" w:rsidRDefault="00874F7A" w:rsidP="00BD4577">
            <w:pPr>
              <w:pStyle w:val="afd"/>
              <w:rPr>
                <w:rFonts w:ascii="Times New Roman" w:hAnsi="Times New Roman"/>
                <w:sz w:val="24"/>
                <w:szCs w:val="24"/>
              </w:rPr>
            </w:pPr>
          </w:p>
        </w:tc>
      </w:tr>
      <w:tr w:rsidR="006E68EF" w:rsidRPr="00BD4577" w14:paraId="3180CB4F" w14:textId="77777777" w:rsidTr="007E2854">
        <w:trPr>
          <w:gridAfter w:val="1"/>
          <w:wAfter w:w="11" w:type="dxa"/>
          <w:trHeight w:val="326"/>
          <w:jc w:val="center"/>
        </w:trPr>
        <w:tc>
          <w:tcPr>
            <w:tcW w:w="3012" w:type="dxa"/>
            <w:vMerge/>
          </w:tcPr>
          <w:p w14:paraId="1B04E339" w14:textId="77777777" w:rsidR="006E68EF" w:rsidRPr="00BD4577" w:rsidRDefault="006E68EF" w:rsidP="00BD4577">
            <w:pPr>
              <w:pStyle w:val="afd"/>
              <w:rPr>
                <w:rFonts w:ascii="Times New Roman" w:hAnsi="Times New Roman"/>
                <w:sz w:val="24"/>
                <w:szCs w:val="24"/>
              </w:rPr>
            </w:pPr>
          </w:p>
        </w:tc>
        <w:tc>
          <w:tcPr>
            <w:tcW w:w="9045" w:type="dxa"/>
          </w:tcPr>
          <w:p w14:paraId="258DBA48" w14:textId="77777777" w:rsidR="006E68EF" w:rsidRPr="00BD4577" w:rsidRDefault="000829A5" w:rsidP="00BD4577">
            <w:pPr>
              <w:pStyle w:val="afd"/>
              <w:rPr>
                <w:rFonts w:ascii="Times New Roman" w:hAnsi="Times New Roman"/>
                <w:sz w:val="24"/>
                <w:szCs w:val="24"/>
              </w:rPr>
            </w:pPr>
            <w:r w:rsidRPr="00BD4577">
              <w:rPr>
                <w:rFonts w:ascii="Times New Roman" w:hAnsi="Times New Roman"/>
                <w:b/>
                <w:sz w:val="24"/>
                <w:szCs w:val="24"/>
              </w:rPr>
              <w:t>Практическое занятие</w:t>
            </w:r>
            <w:r w:rsidR="006E68EF" w:rsidRPr="00BD4577">
              <w:rPr>
                <w:rFonts w:ascii="Times New Roman" w:hAnsi="Times New Roman"/>
                <w:b/>
                <w:sz w:val="24"/>
                <w:szCs w:val="24"/>
              </w:rPr>
              <w:t xml:space="preserve"> № 2</w:t>
            </w:r>
            <w:r w:rsidR="006E68EF" w:rsidRPr="00BD4577">
              <w:rPr>
                <w:rFonts w:ascii="Times New Roman" w:hAnsi="Times New Roman"/>
                <w:sz w:val="24"/>
                <w:szCs w:val="24"/>
              </w:rPr>
              <w:t xml:space="preserve"> «Общее понятие о вегетативных органах. Корень. Побег. Стебель. Лист</w:t>
            </w:r>
            <w:r w:rsidRPr="00BD4577">
              <w:rPr>
                <w:rFonts w:ascii="Times New Roman" w:hAnsi="Times New Roman"/>
                <w:sz w:val="24"/>
                <w:szCs w:val="24"/>
              </w:rPr>
              <w:t>»</w:t>
            </w:r>
            <w:r w:rsidR="006E68EF" w:rsidRPr="00BD4577">
              <w:rPr>
                <w:rFonts w:ascii="Times New Roman" w:hAnsi="Times New Roman"/>
                <w:sz w:val="24"/>
                <w:szCs w:val="24"/>
              </w:rPr>
              <w:t>.</w:t>
            </w:r>
          </w:p>
        </w:tc>
        <w:tc>
          <w:tcPr>
            <w:tcW w:w="1034" w:type="dxa"/>
            <w:gridSpan w:val="2"/>
          </w:tcPr>
          <w:p w14:paraId="493014F4" w14:textId="77777777" w:rsidR="006E68EF" w:rsidRPr="00BD4577" w:rsidRDefault="006E68EF" w:rsidP="00BD4577">
            <w:pPr>
              <w:pStyle w:val="afd"/>
              <w:jc w:val="center"/>
              <w:rPr>
                <w:rFonts w:ascii="Times New Roman" w:hAnsi="Times New Roman"/>
                <w:sz w:val="24"/>
                <w:szCs w:val="24"/>
              </w:rPr>
            </w:pPr>
            <w:r w:rsidRPr="00BD4577">
              <w:rPr>
                <w:rFonts w:ascii="Times New Roman" w:hAnsi="Times New Roman"/>
                <w:sz w:val="24"/>
                <w:szCs w:val="24"/>
              </w:rPr>
              <w:t>4</w:t>
            </w:r>
          </w:p>
        </w:tc>
        <w:tc>
          <w:tcPr>
            <w:tcW w:w="2104" w:type="dxa"/>
          </w:tcPr>
          <w:p w14:paraId="54A0A257" w14:textId="77777777" w:rsidR="006E68EF" w:rsidRPr="00BD4577" w:rsidRDefault="001949DF" w:rsidP="00BD4577">
            <w:pPr>
              <w:pStyle w:val="afd"/>
              <w:rPr>
                <w:rFonts w:ascii="Times New Roman" w:hAnsi="Times New Roman"/>
                <w:sz w:val="24"/>
                <w:szCs w:val="24"/>
              </w:rPr>
            </w:pPr>
            <w:r w:rsidRPr="00BD4577">
              <w:rPr>
                <w:rFonts w:ascii="Times New Roman" w:hAnsi="Times New Roman"/>
                <w:sz w:val="24"/>
                <w:szCs w:val="24"/>
              </w:rPr>
              <w:t>ПК 1.2.</w:t>
            </w:r>
          </w:p>
        </w:tc>
      </w:tr>
      <w:tr w:rsidR="006E68EF" w:rsidRPr="00BD4577" w14:paraId="6A2257F7" w14:textId="77777777" w:rsidTr="007E2854">
        <w:trPr>
          <w:gridAfter w:val="1"/>
          <w:wAfter w:w="11" w:type="dxa"/>
          <w:trHeight w:val="867"/>
          <w:jc w:val="center"/>
        </w:trPr>
        <w:tc>
          <w:tcPr>
            <w:tcW w:w="3012" w:type="dxa"/>
            <w:tcBorders>
              <w:bottom w:val="single" w:sz="4" w:space="0" w:color="auto"/>
            </w:tcBorders>
          </w:tcPr>
          <w:p w14:paraId="35045829" w14:textId="77777777" w:rsidR="006E68EF" w:rsidRPr="00BD4577" w:rsidRDefault="006E68EF" w:rsidP="00BD4577">
            <w:pPr>
              <w:pStyle w:val="afd"/>
              <w:rPr>
                <w:rFonts w:ascii="Times New Roman" w:hAnsi="Times New Roman"/>
                <w:b/>
                <w:sz w:val="24"/>
                <w:szCs w:val="24"/>
              </w:rPr>
            </w:pPr>
            <w:r w:rsidRPr="00BD4577">
              <w:rPr>
                <w:rFonts w:ascii="Times New Roman" w:hAnsi="Times New Roman"/>
                <w:b/>
                <w:sz w:val="24"/>
                <w:szCs w:val="24"/>
              </w:rPr>
              <w:t>Тема 1.5.</w:t>
            </w:r>
          </w:p>
          <w:p w14:paraId="02B6FB29" w14:textId="77777777" w:rsidR="006E68EF" w:rsidRPr="00BD4577" w:rsidRDefault="006E68EF" w:rsidP="00BD4577">
            <w:pPr>
              <w:pStyle w:val="afd"/>
              <w:rPr>
                <w:rFonts w:ascii="Times New Roman" w:hAnsi="Times New Roman"/>
                <w:sz w:val="24"/>
                <w:szCs w:val="24"/>
              </w:rPr>
            </w:pPr>
            <w:r w:rsidRPr="00BD4577">
              <w:rPr>
                <w:rFonts w:ascii="Times New Roman" w:hAnsi="Times New Roman"/>
                <w:sz w:val="24"/>
                <w:szCs w:val="24"/>
              </w:rPr>
              <w:t>Морфология</w:t>
            </w:r>
            <w:r w:rsidR="007E2854" w:rsidRPr="00BD4577">
              <w:rPr>
                <w:rFonts w:ascii="Times New Roman" w:hAnsi="Times New Roman"/>
                <w:sz w:val="24"/>
                <w:szCs w:val="24"/>
              </w:rPr>
              <w:t xml:space="preserve"> генеративных органов. Цветок и </w:t>
            </w:r>
            <w:r w:rsidRPr="00BD4577">
              <w:rPr>
                <w:rFonts w:ascii="Times New Roman" w:hAnsi="Times New Roman"/>
                <w:sz w:val="24"/>
                <w:szCs w:val="24"/>
              </w:rPr>
              <w:t>соцветия.</w:t>
            </w:r>
          </w:p>
        </w:tc>
        <w:tc>
          <w:tcPr>
            <w:tcW w:w="9045" w:type="dxa"/>
            <w:tcBorders>
              <w:bottom w:val="single" w:sz="4" w:space="0" w:color="auto"/>
            </w:tcBorders>
          </w:tcPr>
          <w:p w14:paraId="40CDF457" w14:textId="77777777" w:rsidR="006E68EF" w:rsidRPr="00BD4577" w:rsidRDefault="006E68EF" w:rsidP="00BD4577">
            <w:pPr>
              <w:pStyle w:val="afd"/>
              <w:rPr>
                <w:rFonts w:ascii="Times New Roman" w:hAnsi="Times New Roman"/>
                <w:b/>
                <w:sz w:val="24"/>
                <w:szCs w:val="24"/>
              </w:rPr>
            </w:pPr>
            <w:r w:rsidRPr="00BD4577">
              <w:rPr>
                <w:rFonts w:ascii="Times New Roman" w:hAnsi="Times New Roman"/>
                <w:b/>
                <w:sz w:val="24"/>
                <w:szCs w:val="24"/>
              </w:rPr>
              <w:t>Содержание учебного материала</w:t>
            </w:r>
          </w:p>
          <w:p w14:paraId="38237A09" w14:textId="77777777" w:rsidR="006E68EF" w:rsidRPr="00BD4577" w:rsidRDefault="000829A5" w:rsidP="00BD4577">
            <w:pPr>
              <w:pStyle w:val="afd"/>
              <w:rPr>
                <w:rFonts w:ascii="Times New Roman" w:hAnsi="Times New Roman"/>
                <w:sz w:val="24"/>
                <w:szCs w:val="24"/>
              </w:rPr>
            </w:pPr>
            <w:r w:rsidRPr="00BD4577">
              <w:rPr>
                <w:rFonts w:ascii="Times New Roman" w:hAnsi="Times New Roman"/>
                <w:sz w:val="24"/>
                <w:szCs w:val="24"/>
              </w:rPr>
              <w:t>Понятие о генеративных органах. Строение цветка. Соцветия, строение, классификация. Простые неопределенные соцветия. Сложные неопределенные соцветия. Определенные соцветия.</w:t>
            </w:r>
          </w:p>
        </w:tc>
        <w:tc>
          <w:tcPr>
            <w:tcW w:w="1034" w:type="dxa"/>
            <w:gridSpan w:val="2"/>
          </w:tcPr>
          <w:p w14:paraId="440D803D" w14:textId="77777777" w:rsidR="006E68EF" w:rsidRPr="00BD4577" w:rsidRDefault="006E68EF" w:rsidP="00BD4577">
            <w:pPr>
              <w:pStyle w:val="afd"/>
              <w:jc w:val="center"/>
              <w:rPr>
                <w:rFonts w:ascii="Times New Roman" w:hAnsi="Times New Roman"/>
                <w:sz w:val="24"/>
                <w:szCs w:val="24"/>
              </w:rPr>
            </w:pPr>
            <w:r w:rsidRPr="00BD4577">
              <w:rPr>
                <w:rFonts w:ascii="Times New Roman" w:hAnsi="Times New Roman"/>
                <w:sz w:val="24"/>
                <w:szCs w:val="24"/>
              </w:rPr>
              <w:t>2</w:t>
            </w:r>
          </w:p>
        </w:tc>
        <w:tc>
          <w:tcPr>
            <w:tcW w:w="2104" w:type="dxa"/>
          </w:tcPr>
          <w:p w14:paraId="54FD7D40" w14:textId="77777777" w:rsidR="00196AA0" w:rsidRPr="00BD4577" w:rsidRDefault="00196AA0" w:rsidP="00BD4577">
            <w:pPr>
              <w:pStyle w:val="afd"/>
              <w:rPr>
                <w:rFonts w:ascii="Times New Roman" w:hAnsi="Times New Roman"/>
                <w:sz w:val="24"/>
                <w:szCs w:val="24"/>
              </w:rPr>
            </w:pPr>
            <w:r w:rsidRPr="00BD4577">
              <w:rPr>
                <w:rFonts w:ascii="Times New Roman" w:hAnsi="Times New Roman"/>
                <w:sz w:val="24"/>
                <w:szCs w:val="24"/>
              </w:rPr>
              <w:t xml:space="preserve">ОК 02 –ОК 05, </w:t>
            </w:r>
          </w:p>
          <w:p w14:paraId="1BBAD8F8" w14:textId="77777777" w:rsidR="006E68EF" w:rsidRPr="00BD4577" w:rsidRDefault="006E68EF" w:rsidP="00BD4577">
            <w:pPr>
              <w:pStyle w:val="afd"/>
              <w:rPr>
                <w:rFonts w:ascii="Times New Roman" w:hAnsi="Times New Roman"/>
                <w:sz w:val="24"/>
                <w:szCs w:val="24"/>
              </w:rPr>
            </w:pPr>
          </w:p>
        </w:tc>
      </w:tr>
      <w:tr w:rsidR="000829A5" w:rsidRPr="00BD4577" w14:paraId="1F347EC7" w14:textId="77777777" w:rsidTr="007E2854">
        <w:trPr>
          <w:gridAfter w:val="1"/>
          <w:wAfter w:w="11" w:type="dxa"/>
          <w:trHeight w:val="476"/>
          <w:jc w:val="center"/>
        </w:trPr>
        <w:tc>
          <w:tcPr>
            <w:tcW w:w="3012" w:type="dxa"/>
            <w:vMerge w:val="restart"/>
          </w:tcPr>
          <w:p w14:paraId="42958F93" w14:textId="77777777" w:rsidR="000829A5" w:rsidRPr="00BD4577" w:rsidRDefault="000829A5" w:rsidP="00BD4577">
            <w:pPr>
              <w:pStyle w:val="afd"/>
              <w:rPr>
                <w:rFonts w:ascii="Times New Roman" w:hAnsi="Times New Roman"/>
                <w:b/>
                <w:sz w:val="24"/>
                <w:szCs w:val="24"/>
              </w:rPr>
            </w:pPr>
            <w:r w:rsidRPr="00BD4577">
              <w:rPr>
                <w:rFonts w:ascii="Times New Roman" w:hAnsi="Times New Roman"/>
                <w:b/>
                <w:sz w:val="24"/>
                <w:szCs w:val="24"/>
              </w:rPr>
              <w:t>Тема 1.6.</w:t>
            </w:r>
          </w:p>
          <w:p w14:paraId="7EB1C301" w14:textId="77777777" w:rsidR="000829A5" w:rsidRPr="00BD4577" w:rsidRDefault="000829A5" w:rsidP="00BD4577">
            <w:pPr>
              <w:pStyle w:val="afd"/>
              <w:rPr>
                <w:rFonts w:ascii="Times New Roman" w:hAnsi="Times New Roman"/>
                <w:sz w:val="24"/>
                <w:szCs w:val="24"/>
              </w:rPr>
            </w:pPr>
            <w:r w:rsidRPr="00BD4577">
              <w:rPr>
                <w:rFonts w:ascii="Times New Roman" w:hAnsi="Times New Roman"/>
                <w:sz w:val="24"/>
                <w:szCs w:val="24"/>
              </w:rPr>
              <w:t>Морфология генеративных органов.</w:t>
            </w:r>
            <w:r w:rsidR="007E2854" w:rsidRPr="00BD4577">
              <w:rPr>
                <w:rFonts w:ascii="Times New Roman" w:hAnsi="Times New Roman"/>
                <w:sz w:val="24"/>
                <w:szCs w:val="24"/>
              </w:rPr>
              <w:t xml:space="preserve"> </w:t>
            </w:r>
            <w:r w:rsidRPr="00BD4577">
              <w:rPr>
                <w:rFonts w:ascii="Times New Roman" w:hAnsi="Times New Roman"/>
                <w:sz w:val="24"/>
                <w:szCs w:val="24"/>
              </w:rPr>
              <w:t>Плод.</w:t>
            </w:r>
          </w:p>
        </w:tc>
        <w:tc>
          <w:tcPr>
            <w:tcW w:w="9045" w:type="dxa"/>
          </w:tcPr>
          <w:p w14:paraId="0492FDF2" w14:textId="77777777" w:rsidR="000829A5" w:rsidRPr="00BD4577" w:rsidRDefault="000829A5" w:rsidP="00BD4577">
            <w:pPr>
              <w:pStyle w:val="afd"/>
              <w:rPr>
                <w:rFonts w:ascii="Times New Roman" w:hAnsi="Times New Roman"/>
                <w:b/>
                <w:sz w:val="24"/>
                <w:szCs w:val="24"/>
              </w:rPr>
            </w:pPr>
            <w:r w:rsidRPr="00BD4577">
              <w:rPr>
                <w:rFonts w:ascii="Times New Roman" w:hAnsi="Times New Roman"/>
                <w:b/>
                <w:sz w:val="24"/>
                <w:szCs w:val="24"/>
              </w:rPr>
              <w:t>Содержание учебного материала</w:t>
            </w:r>
          </w:p>
          <w:p w14:paraId="1624D4B4" w14:textId="77777777" w:rsidR="000829A5" w:rsidRPr="00BD4577" w:rsidRDefault="000829A5" w:rsidP="00BD4577">
            <w:pPr>
              <w:pStyle w:val="afd"/>
              <w:rPr>
                <w:rFonts w:ascii="Times New Roman" w:hAnsi="Times New Roman"/>
                <w:sz w:val="24"/>
                <w:szCs w:val="24"/>
              </w:rPr>
            </w:pPr>
            <w:r w:rsidRPr="00BD4577">
              <w:rPr>
                <w:rFonts w:ascii="Times New Roman" w:hAnsi="Times New Roman"/>
                <w:sz w:val="24"/>
                <w:szCs w:val="24"/>
              </w:rPr>
              <w:t>Строение плодов и семян. Классификация плодов. Типы сухих и сочных плодов. Плоды настоящие и ложные. Плоды простые и сложные.</w:t>
            </w:r>
          </w:p>
        </w:tc>
        <w:tc>
          <w:tcPr>
            <w:tcW w:w="1034" w:type="dxa"/>
            <w:gridSpan w:val="2"/>
          </w:tcPr>
          <w:p w14:paraId="1E00C22D" w14:textId="77777777" w:rsidR="000829A5" w:rsidRPr="00BD4577" w:rsidRDefault="000829A5" w:rsidP="00BD4577">
            <w:pPr>
              <w:pStyle w:val="afd"/>
              <w:jc w:val="center"/>
              <w:rPr>
                <w:rFonts w:ascii="Times New Roman" w:hAnsi="Times New Roman"/>
                <w:sz w:val="24"/>
                <w:szCs w:val="24"/>
              </w:rPr>
            </w:pPr>
            <w:r w:rsidRPr="00BD4577">
              <w:rPr>
                <w:rFonts w:ascii="Times New Roman" w:hAnsi="Times New Roman"/>
                <w:sz w:val="24"/>
                <w:szCs w:val="24"/>
              </w:rPr>
              <w:t>2</w:t>
            </w:r>
          </w:p>
        </w:tc>
        <w:tc>
          <w:tcPr>
            <w:tcW w:w="2104" w:type="dxa"/>
          </w:tcPr>
          <w:p w14:paraId="1E260873" w14:textId="77777777" w:rsidR="00196AA0" w:rsidRPr="00BD4577" w:rsidRDefault="00196AA0" w:rsidP="00BD4577">
            <w:pPr>
              <w:pStyle w:val="afd"/>
              <w:rPr>
                <w:rFonts w:ascii="Times New Roman" w:hAnsi="Times New Roman"/>
                <w:sz w:val="24"/>
                <w:szCs w:val="24"/>
              </w:rPr>
            </w:pPr>
            <w:r w:rsidRPr="00BD4577">
              <w:rPr>
                <w:rFonts w:ascii="Times New Roman" w:hAnsi="Times New Roman"/>
                <w:sz w:val="24"/>
                <w:szCs w:val="24"/>
              </w:rPr>
              <w:t xml:space="preserve">ОК 02 –ОК 05, </w:t>
            </w:r>
          </w:p>
          <w:p w14:paraId="341EDDEC" w14:textId="77777777" w:rsidR="000829A5" w:rsidRPr="00BD4577" w:rsidRDefault="000829A5" w:rsidP="00BD4577">
            <w:pPr>
              <w:pStyle w:val="afd"/>
              <w:rPr>
                <w:rFonts w:ascii="Times New Roman" w:hAnsi="Times New Roman"/>
                <w:sz w:val="24"/>
                <w:szCs w:val="24"/>
              </w:rPr>
            </w:pPr>
          </w:p>
        </w:tc>
      </w:tr>
      <w:tr w:rsidR="000829A5" w:rsidRPr="00BD4577" w14:paraId="3CB6AB57" w14:textId="77777777" w:rsidTr="007E2854">
        <w:trPr>
          <w:gridAfter w:val="1"/>
          <w:wAfter w:w="11" w:type="dxa"/>
          <w:trHeight w:val="476"/>
          <w:jc w:val="center"/>
        </w:trPr>
        <w:tc>
          <w:tcPr>
            <w:tcW w:w="3012" w:type="dxa"/>
            <w:vMerge/>
          </w:tcPr>
          <w:p w14:paraId="3BF05C2E" w14:textId="77777777" w:rsidR="000829A5" w:rsidRPr="00BD4577" w:rsidRDefault="000829A5" w:rsidP="00BD4577">
            <w:pPr>
              <w:pStyle w:val="afd"/>
              <w:rPr>
                <w:rFonts w:ascii="Times New Roman" w:hAnsi="Times New Roman"/>
                <w:sz w:val="24"/>
                <w:szCs w:val="24"/>
              </w:rPr>
            </w:pPr>
          </w:p>
        </w:tc>
        <w:tc>
          <w:tcPr>
            <w:tcW w:w="9045" w:type="dxa"/>
          </w:tcPr>
          <w:p w14:paraId="0F0D19EB" w14:textId="77777777" w:rsidR="000829A5" w:rsidRPr="00BD4577" w:rsidRDefault="000829A5" w:rsidP="00BD4577">
            <w:pPr>
              <w:pStyle w:val="afd"/>
              <w:rPr>
                <w:rFonts w:ascii="Times New Roman" w:hAnsi="Times New Roman"/>
                <w:sz w:val="24"/>
                <w:szCs w:val="24"/>
              </w:rPr>
            </w:pPr>
            <w:r w:rsidRPr="00BD4577">
              <w:rPr>
                <w:rFonts w:ascii="Times New Roman" w:hAnsi="Times New Roman"/>
                <w:b/>
                <w:sz w:val="24"/>
                <w:szCs w:val="24"/>
              </w:rPr>
              <w:t>Практическое занятие № 3</w:t>
            </w:r>
            <w:r w:rsidRPr="00BD4577">
              <w:rPr>
                <w:rFonts w:ascii="Times New Roman" w:hAnsi="Times New Roman"/>
                <w:sz w:val="24"/>
                <w:szCs w:val="24"/>
              </w:rPr>
              <w:t xml:space="preserve"> «</w:t>
            </w:r>
            <w:r w:rsidR="00DC6623" w:rsidRPr="00BD4577">
              <w:rPr>
                <w:rFonts w:ascii="Times New Roman" w:hAnsi="Times New Roman"/>
                <w:sz w:val="24"/>
                <w:szCs w:val="24"/>
              </w:rPr>
              <w:t>Морфология генеративных органов»</w:t>
            </w:r>
            <w:r w:rsidRPr="00BD4577">
              <w:rPr>
                <w:rFonts w:ascii="Times New Roman" w:hAnsi="Times New Roman"/>
                <w:sz w:val="24"/>
                <w:szCs w:val="24"/>
              </w:rPr>
              <w:t>.</w:t>
            </w:r>
          </w:p>
        </w:tc>
        <w:tc>
          <w:tcPr>
            <w:tcW w:w="1034" w:type="dxa"/>
            <w:gridSpan w:val="2"/>
          </w:tcPr>
          <w:p w14:paraId="04A8119C" w14:textId="77777777" w:rsidR="000829A5" w:rsidRPr="00BD4577" w:rsidRDefault="00DC6623" w:rsidP="00BD4577">
            <w:pPr>
              <w:pStyle w:val="afd"/>
              <w:jc w:val="center"/>
              <w:rPr>
                <w:rFonts w:ascii="Times New Roman" w:hAnsi="Times New Roman"/>
                <w:sz w:val="24"/>
                <w:szCs w:val="24"/>
              </w:rPr>
            </w:pPr>
            <w:r w:rsidRPr="00BD4577">
              <w:rPr>
                <w:rFonts w:ascii="Times New Roman" w:hAnsi="Times New Roman"/>
                <w:sz w:val="24"/>
                <w:szCs w:val="24"/>
              </w:rPr>
              <w:t>4</w:t>
            </w:r>
          </w:p>
        </w:tc>
        <w:tc>
          <w:tcPr>
            <w:tcW w:w="2104" w:type="dxa"/>
          </w:tcPr>
          <w:p w14:paraId="3EB83ADB" w14:textId="77777777" w:rsidR="000829A5" w:rsidRPr="00BD4577" w:rsidRDefault="001949DF" w:rsidP="00BD4577">
            <w:pPr>
              <w:pStyle w:val="afd"/>
              <w:rPr>
                <w:rFonts w:ascii="Times New Roman" w:hAnsi="Times New Roman"/>
                <w:sz w:val="24"/>
                <w:szCs w:val="24"/>
              </w:rPr>
            </w:pPr>
            <w:r w:rsidRPr="00BD4577">
              <w:rPr>
                <w:rFonts w:ascii="Times New Roman" w:hAnsi="Times New Roman"/>
                <w:sz w:val="24"/>
                <w:szCs w:val="24"/>
              </w:rPr>
              <w:t>ПК 1.2.</w:t>
            </w:r>
          </w:p>
        </w:tc>
      </w:tr>
      <w:tr w:rsidR="000A4F64" w:rsidRPr="00BD4577" w14:paraId="67F3E04F" w14:textId="77777777" w:rsidTr="004156FF">
        <w:trPr>
          <w:trHeight w:val="265"/>
          <w:jc w:val="center"/>
        </w:trPr>
        <w:tc>
          <w:tcPr>
            <w:tcW w:w="15206" w:type="dxa"/>
            <w:gridSpan w:val="6"/>
          </w:tcPr>
          <w:p w14:paraId="46D802E5" w14:textId="77777777" w:rsidR="000A4F64" w:rsidRPr="00BD4577" w:rsidRDefault="000A4F64" w:rsidP="00BD4577">
            <w:pPr>
              <w:pStyle w:val="afd"/>
              <w:jc w:val="center"/>
              <w:rPr>
                <w:rFonts w:ascii="Times New Roman" w:hAnsi="Times New Roman"/>
                <w:b/>
                <w:sz w:val="24"/>
                <w:szCs w:val="24"/>
              </w:rPr>
            </w:pPr>
            <w:r w:rsidRPr="00BD4577">
              <w:rPr>
                <w:rFonts w:ascii="Times New Roman" w:hAnsi="Times New Roman"/>
                <w:b/>
                <w:sz w:val="24"/>
                <w:szCs w:val="24"/>
              </w:rPr>
              <w:t>Раз</w:t>
            </w:r>
            <w:r w:rsidR="00E11DB5" w:rsidRPr="00BD4577">
              <w:rPr>
                <w:rFonts w:ascii="Times New Roman" w:hAnsi="Times New Roman"/>
                <w:b/>
                <w:sz w:val="24"/>
                <w:szCs w:val="24"/>
              </w:rPr>
              <w:t>дел 2.  Систематика растений (26</w:t>
            </w:r>
            <w:r w:rsidRPr="00BD4577">
              <w:rPr>
                <w:rFonts w:ascii="Times New Roman" w:hAnsi="Times New Roman"/>
                <w:b/>
                <w:sz w:val="24"/>
                <w:szCs w:val="24"/>
              </w:rPr>
              <w:t xml:space="preserve"> часов)</w:t>
            </w:r>
          </w:p>
        </w:tc>
      </w:tr>
      <w:tr w:rsidR="00DC6623" w:rsidRPr="00BD4577" w14:paraId="527297A1" w14:textId="77777777" w:rsidTr="007E2854">
        <w:trPr>
          <w:gridAfter w:val="1"/>
          <w:wAfter w:w="11" w:type="dxa"/>
          <w:trHeight w:val="1239"/>
          <w:jc w:val="center"/>
        </w:trPr>
        <w:tc>
          <w:tcPr>
            <w:tcW w:w="3012" w:type="dxa"/>
            <w:tcBorders>
              <w:bottom w:val="single" w:sz="4" w:space="0" w:color="auto"/>
            </w:tcBorders>
          </w:tcPr>
          <w:p w14:paraId="11F11DBB" w14:textId="77777777" w:rsidR="00DC6623" w:rsidRPr="00BD4577" w:rsidRDefault="00DC6623" w:rsidP="00BD4577">
            <w:pPr>
              <w:pStyle w:val="afd"/>
              <w:rPr>
                <w:rFonts w:ascii="Times New Roman" w:hAnsi="Times New Roman"/>
                <w:b/>
                <w:sz w:val="24"/>
                <w:szCs w:val="24"/>
              </w:rPr>
            </w:pPr>
            <w:r w:rsidRPr="00BD4577">
              <w:rPr>
                <w:rFonts w:ascii="Times New Roman" w:hAnsi="Times New Roman"/>
                <w:b/>
                <w:sz w:val="24"/>
                <w:szCs w:val="24"/>
              </w:rPr>
              <w:t>Тема 2.1.</w:t>
            </w:r>
          </w:p>
          <w:p w14:paraId="6A0E390B" w14:textId="77777777" w:rsidR="00DC6623" w:rsidRPr="00BD4577" w:rsidRDefault="00DC6623" w:rsidP="00BD4577">
            <w:pPr>
              <w:pStyle w:val="afd"/>
              <w:rPr>
                <w:rFonts w:ascii="Times New Roman" w:hAnsi="Times New Roman"/>
                <w:sz w:val="24"/>
                <w:szCs w:val="24"/>
              </w:rPr>
            </w:pPr>
            <w:r w:rsidRPr="00BD4577">
              <w:rPr>
                <w:rFonts w:ascii="Times New Roman" w:hAnsi="Times New Roman"/>
                <w:sz w:val="24"/>
                <w:szCs w:val="24"/>
              </w:rPr>
              <w:t>Понятие о систематике. Низшие растения.</w:t>
            </w:r>
          </w:p>
        </w:tc>
        <w:tc>
          <w:tcPr>
            <w:tcW w:w="9045" w:type="dxa"/>
            <w:tcBorders>
              <w:bottom w:val="single" w:sz="4" w:space="0" w:color="auto"/>
            </w:tcBorders>
          </w:tcPr>
          <w:p w14:paraId="3EAF37FC" w14:textId="77777777" w:rsidR="00DC6623" w:rsidRPr="00BD4577" w:rsidRDefault="00DC6623" w:rsidP="00BD4577">
            <w:pPr>
              <w:pStyle w:val="afd"/>
              <w:rPr>
                <w:rFonts w:ascii="Times New Roman" w:hAnsi="Times New Roman"/>
                <w:b/>
                <w:sz w:val="24"/>
                <w:szCs w:val="24"/>
              </w:rPr>
            </w:pPr>
            <w:r w:rsidRPr="00BD4577">
              <w:rPr>
                <w:rFonts w:ascii="Times New Roman" w:hAnsi="Times New Roman"/>
                <w:b/>
                <w:sz w:val="24"/>
                <w:szCs w:val="24"/>
              </w:rPr>
              <w:t>Содержание учебного материала</w:t>
            </w:r>
          </w:p>
          <w:p w14:paraId="630381FB" w14:textId="77777777" w:rsidR="00DC6623" w:rsidRPr="00BD4577" w:rsidRDefault="00DC6623" w:rsidP="00BD4577">
            <w:pPr>
              <w:pStyle w:val="afd"/>
              <w:rPr>
                <w:rFonts w:ascii="Times New Roman" w:hAnsi="Times New Roman"/>
                <w:sz w:val="24"/>
                <w:szCs w:val="24"/>
                <w:lang w:eastAsia="ar-SA"/>
              </w:rPr>
            </w:pPr>
            <w:r w:rsidRPr="00BD4577">
              <w:rPr>
                <w:rFonts w:ascii="Times New Roman" w:hAnsi="Times New Roman"/>
                <w:sz w:val="24"/>
                <w:szCs w:val="24"/>
              </w:rPr>
              <w:t>Основные положения о систематике. Основные систематические единицы. Класс, семейство, род, вид. Низшие растения. Водоросли. Отдел Моховидные. Отдел Хвощевидные. Отдел Папоротниковидные. Отдел Голосеменные.</w:t>
            </w:r>
          </w:p>
        </w:tc>
        <w:tc>
          <w:tcPr>
            <w:tcW w:w="1034" w:type="dxa"/>
            <w:gridSpan w:val="2"/>
          </w:tcPr>
          <w:p w14:paraId="189E664F" w14:textId="77777777" w:rsidR="00DC6623" w:rsidRPr="00BD4577" w:rsidRDefault="00DC6623" w:rsidP="00BD4577">
            <w:pPr>
              <w:pStyle w:val="afd"/>
              <w:jc w:val="center"/>
              <w:rPr>
                <w:rFonts w:ascii="Times New Roman" w:hAnsi="Times New Roman"/>
                <w:sz w:val="24"/>
                <w:szCs w:val="24"/>
              </w:rPr>
            </w:pPr>
            <w:r w:rsidRPr="00BD4577">
              <w:rPr>
                <w:rFonts w:ascii="Times New Roman" w:hAnsi="Times New Roman"/>
                <w:sz w:val="24"/>
                <w:szCs w:val="24"/>
              </w:rPr>
              <w:t>2</w:t>
            </w:r>
          </w:p>
          <w:p w14:paraId="0FC79C4D" w14:textId="77777777" w:rsidR="00DC6623" w:rsidRPr="00BD4577" w:rsidRDefault="00DC6623" w:rsidP="00BD4577">
            <w:pPr>
              <w:pStyle w:val="afd"/>
              <w:jc w:val="center"/>
              <w:rPr>
                <w:rFonts w:ascii="Times New Roman" w:hAnsi="Times New Roman"/>
                <w:sz w:val="24"/>
                <w:szCs w:val="24"/>
              </w:rPr>
            </w:pPr>
          </w:p>
        </w:tc>
        <w:tc>
          <w:tcPr>
            <w:tcW w:w="2104" w:type="dxa"/>
          </w:tcPr>
          <w:p w14:paraId="77C3E0E7" w14:textId="77777777" w:rsidR="00196AA0" w:rsidRPr="00BD4577" w:rsidRDefault="00196AA0" w:rsidP="00BD4577">
            <w:pPr>
              <w:pStyle w:val="afd"/>
              <w:rPr>
                <w:rFonts w:ascii="Times New Roman" w:hAnsi="Times New Roman"/>
                <w:sz w:val="24"/>
                <w:szCs w:val="24"/>
              </w:rPr>
            </w:pPr>
            <w:r w:rsidRPr="00BD4577">
              <w:rPr>
                <w:rFonts w:ascii="Times New Roman" w:hAnsi="Times New Roman"/>
                <w:sz w:val="24"/>
                <w:szCs w:val="24"/>
              </w:rPr>
              <w:t xml:space="preserve">ОК 02 –ОК 05, </w:t>
            </w:r>
          </w:p>
          <w:p w14:paraId="30980132" w14:textId="77777777" w:rsidR="00DC6623" w:rsidRPr="00BD4577" w:rsidRDefault="00DC6623" w:rsidP="00BD4577">
            <w:pPr>
              <w:pStyle w:val="afd"/>
              <w:rPr>
                <w:rFonts w:ascii="Times New Roman" w:hAnsi="Times New Roman"/>
                <w:sz w:val="24"/>
                <w:szCs w:val="24"/>
              </w:rPr>
            </w:pPr>
          </w:p>
        </w:tc>
      </w:tr>
      <w:tr w:rsidR="00AA51CD" w:rsidRPr="00BD4577" w14:paraId="4F00914E" w14:textId="77777777" w:rsidTr="007E2854">
        <w:trPr>
          <w:gridAfter w:val="1"/>
          <w:wAfter w:w="11" w:type="dxa"/>
          <w:trHeight w:val="557"/>
          <w:jc w:val="center"/>
        </w:trPr>
        <w:tc>
          <w:tcPr>
            <w:tcW w:w="3012" w:type="dxa"/>
          </w:tcPr>
          <w:p w14:paraId="112FEBBC" w14:textId="77777777" w:rsidR="00AA51CD" w:rsidRPr="00BD4577" w:rsidRDefault="00AA51CD" w:rsidP="00BD4577">
            <w:pPr>
              <w:pStyle w:val="afd"/>
              <w:rPr>
                <w:rFonts w:ascii="Times New Roman" w:hAnsi="Times New Roman"/>
                <w:b/>
                <w:sz w:val="24"/>
                <w:szCs w:val="24"/>
              </w:rPr>
            </w:pPr>
            <w:r w:rsidRPr="00BD4577">
              <w:rPr>
                <w:rFonts w:ascii="Times New Roman" w:hAnsi="Times New Roman"/>
                <w:b/>
                <w:sz w:val="24"/>
                <w:szCs w:val="24"/>
              </w:rPr>
              <w:t xml:space="preserve">Тема 2.2. </w:t>
            </w:r>
          </w:p>
          <w:p w14:paraId="76734284" w14:textId="77777777" w:rsidR="00AA51CD" w:rsidRPr="00BD4577" w:rsidRDefault="00AA51CD" w:rsidP="00BD4577">
            <w:pPr>
              <w:pStyle w:val="afd"/>
              <w:rPr>
                <w:rFonts w:ascii="Times New Roman" w:hAnsi="Times New Roman"/>
                <w:sz w:val="24"/>
                <w:szCs w:val="24"/>
              </w:rPr>
            </w:pPr>
            <w:r w:rsidRPr="00BD4577">
              <w:rPr>
                <w:rFonts w:ascii="Times New Roman" w:hAnsi="Times New Roman"/>
                <w:sz w:val="24"/>
                <w:szCs w:val="24"/>
              </w:rPr>
              <w:t>Высшие растения. Основные признаки семейств вы</w:t>
            </w:r>
            <w:r w:rsidR="00B1207B" w:rsidRPr="00BD4577">
              <w:rPr>
                <w:rFonts w:ascii="Times New Roman" w:hAnsi="Times New Roman"/>
                <w:sz w:val="24"/>
                <w:szCs w:val="24"/>
              </w:rPr>
              <w:t xml:space="preserve">сших покрытосеменных растений. </w:t>
            </w:r>
            <w:r w:rsidRPr="00BD4577">
              <w:rPr>
                <w:rFonts w:ascii="Times New Roman" w:hAnsi="Times New Roman"/>
                <w:sz w:val="24"/>
                <w:szCs w:val="24"/>
              </w:rPr>
              <w:t>Семейства розоцветные и бобовые.</w:t>
            </w:r>
          </w:p>
        </w:tc>
        <w:tc>
          <w:tcPr>
            <w:tcW w:w="9045" w:type="dxa"/>
          </w:tcPr>
          <w:p w14:paraId="3ECBBD23" w14:textId="77777777" w:rsidR="00AA51CD" w:rsidRPr="00BD4577" w:rsidRDefault="00AA51CD" w:rsidP="00BD4577">
            <w:pPr>
              <w:pStyle w:val="afd"/>
              <w:rPr>
                <w:rFonts w:ascii="Times New Roman" w:hAnsi="Times New Roman"/>
                <w:b/>
                <w:sz w:val="24"/>
                <w:szCs w:val="24"/>
              </w:rPr>
            </w:pPr>
            <w:r w:rsidRPr="00BD4577">
              <w:rPr>
                <w:rFonts w:ascii="Times New Roman" w:hAnsi="Times New Roman"/>
                <w:b/>
                <w:sz w:val="24"/>
                <w:szCs w:val="24"/>
              </w:rPr>
              <w:t>Содержание учебного материала</w:t>
            </w:r>
          </w:p>
          <w:p w14:paraId="2923B2DF" w14:textId="77777777" w:rsidR="00AA51CD" w:rsidRPr="00BD4577" w:rsidRDefault="00AA51CD" w:rsidP="00BD4577">
            <w:pPr>
              <w:pStyle w:val="afd"/>
              <w:rPr>
                <w:rFonts w:ascii="Times New Roman" w:hAnsi="Times New Roman"/>
                <w:sz w:val="24"/>
                <w:szCs w:val="24"/>
                <w:lang w:eastAsia="ar-SA"/>
              </w:rPr>
            </w:pPr>
            <w:r w:rsidRPr="00BD4577">
              <w:rPr>
                <w:rFonts w:ascii="Times New Roman" w:hAnsi="Times New Roman"/>
                <w:sz w:val="24"/>
                <w:szCs w:val="24"/>
              </w:rPr>
              <w:t xml:space="preserve">Высшие растения. Основные признаки класса двудольных. Отдел покрытосеменные (краткая характеристика).  Основные признаки семейства розоцветные. Основные признаки семейства розоцветные на примере их отдельных представителей. Основные признаки семейства бобовые на примере их отдельных </w:t>
            </w:r>
            <w:proofErr w:type="gramStart"/>
            <w:r w:rsidRPr="00BD4577">
              <w:rPr>
                <w:rFonts w:ascii="Times New Roman" w:hAnsi="Times New Roman"/>
                <w:sz w:val="24"/>
                <w:szCs w:val="24"/>
              </w:rPr>
              <w:t>представителей..</w:t>
            </w:r>
            <w:proofErr w:type="gramEnd"/>
          </w:p>
        </w:tc>
        <w:tc>
          <w:tcPr>
            <w:tcW w:w="1034" w:type="dxa"/>
            <w:gridSpan w:val="2"/>
          </w:tcPr>
          <w:p w14:paraId="5991CF9B" w14:textId="77777777" w:rsidR="00AA51CD" w:rsidRPr="00BD4577" w:rsidRDefault="00AA51CD" w:rsidP="00BD4577">
            <w:pPr>
              <w:pStyle w:val="afd"/>
              <w:jc w:val="center"/>
              <w:rPr>
                <w:rFonts w:ascii="Times New Roman" w:hAnsi="Times New Roman"/>
                <w:sz w:val="24"/>
                <w:szCs w:val="24"/>
              </w:rPr>
            </w:pPr>
            <w:r w:rsidRPr="00BD4577">
              <w:rPr>
                <w:rFonts w:ascii="Times New Roman" w:hAnsi="Times New Roman"/>
                <w:sz w:val="24"/>
                <w:szCs w:val="24"/>
              </w:rPr>
              <w:t>2</w:t>
            </w:r>
          </w:p>
        </w:tc>
        <w:tc>
          <w:tcPr>
            <w:tcW w:w="2104" w:type="dxa"/>
          </w:tcPr>
          <w:p w14:paraId="49D648CC" w14:textId="77777777" w:rsidR="00196AA0" w:rsidRPr="00BD4577" w:rsidRDefault="00196AA0" w:rsidP="00BD4577">
            <w:pPr>
              <w:pStyle w:val="afd"/>
              <w:rPr>
                <w:rFonts w:ascii="Times New Roman" w:hAnsi="Times New Roman"/>
                <w:sz w:val="24"/>
                <w:szCs w:val="24"/>
              </w:rPr>
            </w:pPr>
            <w:r w:rsidRPr="00BD4577">
              <w:rPr>
                <w:rFonts w:ascii="Times New Roman" w:hAnsi="Times New Roman"/>
                <w:sz w:val="24"/>
                <w:szCs w:val="24"/>
              </w:rPr>
              <w:t xml:space="preserve">ОК 02 –ОК 05, </w:t>
            </w:r>
          </w:p>
          <w:p w14:paraId="3CB38BA2" w14:textId="77777777" w:rsidR="00AA51CD" w:rsidRPr="00BD4577" w:rsidRDefault="00AA51CD" w:rsidP="00BD4577">
            <w:pPr>
              <w:pStyle w:val="afd"/>
              <w:rPr>
                <w:rFonts w:ascii="Times New Roman" w:hAnsi="Times New Roman"/>
                <w:sz w:val="24"/>
                <w:szCs w:val="24"/>
              </w:rPr>
            </w:pPr>
          </w:p>
        </w:tc>
      </w:tr>
      <w:tr w:rsidR="00BA011A" w:rsidRPr="00BD4577" w14:paraId="5209318F" w14:textId="77777777" w:rsidTr="007E2854">
        <w:trPr>
          <w:gridAfter w:val="1"/>
          <w:wAfter w:w="11" w:type="dxa"/>
          <w:trHeight w:val="415"/>
          <w:jc w:val="center"/>
        </w:trPr>
        <w:tc>
          <w:tcPr>
            <w:tcW w:w="3012" w:type="dxa"/>
          </w:tcPr>
          <w:p w14:paraId="63D333CD" w14:textId="77777777" w:rsidR="00BA011A" w:rsidRPr="00BD4577" w:rsidRDefault="00BA011A" w:rsidP="00BD4577">
            <w:pPr>
              <w:pStyle w:val="afd"/>
              <w:rPr>
                <w:rFonts w:ascii="Times New Roman" w:hAnsi="Times New Roman"/>
                <w:b/>
                <w:sz w:val="24"/>
                <w:szCs w:val="24"/>
              </w:rPr>
            </w:pPr>
            <w:r w:rsidRPr="00BD4577">
              <w:rPr>
                <w:rFonts w:ascii="Times New Roman" w:hAnsi="Times New Roman"/>
                <w:b/>
                <w:sz w:val="24"/>
                <w:szCs w:val="24"/>
              </w:rPr>
              <w:t>Тема 2.3.</w:t>
            </w:r>
          </w:p>
          <w:p w14:paraId="387730D7" w14:textId="77777777" w:rsidR="00BA011A" w:rsidRPr="00BD4577" w:rsidRDefault="00BA011A" w:rsidP="00BD4577">
            <w:pPr>
              <w:pStyle w:val="afd"/>
              <w:rPr>
                <w:rFonts w:ascii="Times New Roman" w:hAnsi="Times New Roman"/>
                <w:sz w:val="24"/>
                <w:szCs w:val="24"/>
              </w:rPr>
            </w:pPr>
            <w:r w:rsidRPr="00BD4577">
              <w:rPr>
                <w:rFonts w:ascii="Times New Roman" w:hAnsi="Times New Roman"/>
                <w:sz w:val="24"/>
                <w:szCs w:val="24"/>
              </w:rPr>
              <w:lastRenderedPageBreak/>
              <w:t>Сем</w:t>
            </w:r>
            <w:r w:rsidR="007E2854" w:rsidRPr="00BD4577">
              <w:rPr>
                <w:rFonts w:ascii="Times New Roman" w:hAnsi="Times New Roman"/>
                <w:sz w:val="24"/>
                <w:szCs w:val="24"/>
              </w:rPr>
              <w:t xml:space="preserve">ейства сельдерейные, лютиковые, </w:t>
            </w:r>
            <w:r w:rsidRPr="00BD4577">
              <w:rPr>
                <w:rFonts w:ascii="Times New Roman" w:hAnsi="Times New Roman"/>
                <w:sz w:val="24"/>
                <w:szCs w:val="24"/>
              </w:rPr>
              <w:t>крестоцветные.</w:t>
            </w:r>
          </w:p>
        </w:tc>
        <w:tc>
          <w:tcPr>
            <w:tcW w:w="9045" w:type="dxa"/>
          </w:tcPr>
          <w:p w14:paraId="4F997B20" w14:textId="77777777" w:rsidR="00BA011A" w:rsidRPr="00BD4577" w:rsidRDefault="00BA011A" w:rsidP="00BD4577">
            <w:pPr>
              <w:pStyle w:val="afd"/>
              <w:rPr>
                <w:rFonts w:ascii="Times New Roman" w:hAnsi="Times New Roman"/>
                <w:b/>
                <w:sz w:val="24"/>
                <w:szCs w:val="24"/>
              </w:rPr>
            </w:pPr>
            <w:r w:rsidRPr="00BD4577">
              <w:rPr>
                <w:rFonts w:ascii="Times New Roman" w:hAnsi="Times New Roman"/>
                <w:b/>
                <w:sz w:val="24"/>
                <w:szCs w:val="24"/>
              </w:rPr>
              <w:lastRenderedPageBreak/>
              <w:t>Содержание учебного материала</w:t>
            </w:r>
          </w:p>
          <w:p w14:paraId="4E155E5B" w14:textId="77777777" w:rsidR="00BA011A" w:rsidRPr="00BD4577" w:rsidRDefault="00BA011A" w:rsidP="00BD4577">
            <w:pPr>
              <w:pStyle w:val="afd"/>
              <w:rPr>
                <w:rFonts w:ascii="Times New Roman" w:hAnsi="Times New Roman"/>
                <w:sz w:val="24"/>
                <w:szCs w:val="24"/>
              </w:rPr>
            </w:pPr>
            <w:r w:rsidRPr="00BD4577">
              <w:rPr>
                <w:rFonts w:ascii="Times New Roman" w:hAnsi="Times New Roman"/>
                <w:sz w:val="24"/>
                <w:szCs w:val="24"/>
              </w:rPr>
              <w:lastRenderedPageBreak/>
              <w:t>Основные признаки семейства сельдерейные на примере их отдельных представителей. Основные признаки семейства лютиковые на примере их отдельных представителей. Основные признаки семейств крестоцветные на примере их отдельных представителей</w:t>
            </w:r>
          </w:p>
        </w:tc>
        <w:tc>
          <w:tcPr>
            <w:tcW w:w="1034" w:type="dxa"/>
            <w:gridSpan w:val="2"/>
          </w:tcPr>
          <w:p w14:paraId="24D199D5" w14:textId="77777777" w:rsidR="00BA011A" w:rsidRPr="00BD4577" w:rsidRDefault="00BA011A" w:rsidP="00BD4577">
            <w:pPr>
              <w:pStyle w:val="afd"/>
              <w:jc w:val="center"/>
              <w:rPr>
                <w:rFonts w:ascii="Times New Roman" w:hAnsi="Times New Roman"/>
                <w:sz w:val="24"/>
                <w:szCs w:val="24"/>
              </w:rPr>
            </w:pPr>
            <w:r w:rsidRPr="00BD4577">
              <w:rPr>
                <w:rFonts w:ascii="Times New Roman" w:hAnsi="Times New Roman"/>
                <w:sz w:val="24"/>
                <w:szCs w:val="24"/>
              </w:rPr>
              <w:lastRenderedPageBreak/>
              <w:t>2</w:t>
            </w:r>
          </w:p>
        </w:tc>
        <w:tc>
          <w:tcPr>
            <w:tcW w:w="2104" w:type="dxa"/>
          </w:tcPr>
          <w:p w14:paraId="180752E1" w14:textId="77777777" w:rsidR="00196AA0" w:rsidRPr="00BD4577" w:rsidRDefault="00196AA0" w:rsidP="00BD4577">
            <w:pPr>
              <w:pStyle w:val="afd"/>
              <w:rPr>
                <w:rFonts w:ascii="Times New Roman" w:hAnsi="Times New Roman"/>
                <w:sz w:val="24"/>
                <w:szCs w:val="24"/>
              </w:rPr>
            </w:pPr>
            <w:r w:rsidRPr="00BD4577">
              <w:rPr>
                <w:rFonts w:ascii="Times New Roman" w:hAnsi="Times New Roman"/>
                <w:sz w:val="24"/>
                <w:szCs w:val="24"/>
              </w:rPr>
              <w:t xml:space="preserve">ОК 02 –ОК 05, </w:t>
            </w:r>
          </w:p>
          <w:p w14:paraId="6C0334B0" w14:textId="77777777" w:rsidR="00BA011A" w:rsidRPr="00BD4577" w:rsidRDefault="00BA011A" w:rsidP="00BD4577">
            <w:pPr>
              <w:pStyle w:val="afd"/>
              <w:rPr>
                <w:rFonts w:ascii="Times New Roman" w:hAnsi="Times New Roman"/>
                <w:sz w:val="24"/>
                <w:szCs w:val="24"/>
              </w:rPr>
            </w:pPr>
          </w:p>
        </w:tc>
      </w:tr>
      <w:tr w:rsidR="00BA011A" w:rsidRPr="00BD4577" w14:paraId="14F7CDDF" w14:textId="77777777" w:rsidTr="007E2854">
        <w:trPr>
          <w:gridAfter w:val="1"/>
          <w:wAfter w:w="11" w:type="dxa"/>
          <w:trHeight w:val="415"/>
          <w:jc w:val="center"/>
        </w:trPr>
        <w:tc>
          <w:tcPr>
            <w:tcW w:w="3012" w:type="dxa"/>
          </w:tcPr>
          <w:p w14:paraId="45BF0AE6" w14:textId="77777777" w:rsidR="00BA011A" w:rsidRPr="00BD4577" w:rsidRDefault="00BA011A" w:rsidP="00BD4577">
            <w:pPr>
              <w:pStyle w:val="afd"/>
              <w:rPr>
                <w:rFonts w:ascii="Times New Roman" w:hAnsi="Times New Roman"/>
                <w:b/>
                <w:sz w:val="24"/>
                <w:szCs w:val="24"/>
              </w:rPr>
            </w:pPr>
            <w:r w:rsidRPr="00BD4577">
              <w:rPr>
                <w:rFonts w:ascii="Times New Roman" w:hAnsi="Times New Roman"/>
                <w:b/>
                <w:sz w:val="24"/>
                <w:szCs w:val="24"/>
              </w:rPr>
              <w:lastRenderedPageBreak/>
              <w:t>Тема 2.4.</w:t>
            </w:r>
          </w:p>
          <w:p w14:paraId="4D11EC20" w14:textId="77777777" w:rsidR="00BA011A" w:rsidRPr="00BD4577" w:rsidRDefault="00BA011A" w:rsidP="00BD4577">
            <w:pPr>
              <w:pStyle w:val="afd"/>
              <w:rPr>
                <w:rFonts w:ascii="Times New Roman" w:hAnsi="Times New Roman"/>
                <w:sz w:val="24"/>
                <w:szCs w:val="24"/>
              </w:rPr>
            </w:pPr>
            <w:r w:rsidRPr="00BD4577">
              <w:rPr>
                <w:rFonts w:ascii="Times New Roman" w:hAnsi="Times New Roman"/>
                <w:sz w:val="24"/>
                <w:szCs w:val="24"/>
              </w:rPr>
              <w:t>Семейства гречишные, пасленовые, маковые.</w:t>
            </w:r>
          </w:p>
        </w:tc>
        <w:tc>
          <w:tcPr>
            <w:tcW w:w="9045" w:type="dxa"/>
          </w:tcPr>
          <w:p w14:paraId="439C67E8" w14:textId="77777777" w:rsidR="00BA011A" w:rsidRPr="00BD4577" w:rsidRDefault="00BA011A" w:rsidP="00BD4577">
            <w:pPr>
              <w:pStyle w:val="afd"/>
              <w:rPr>
                <w:rFonts w:ascii="Times New Roman" w:hAnsi="Times New Roman"/>
                <w:b/>
                <w:sz w:val="24"/>
                <w:szCs w:val="24"/>
              </w:rPr>
            </w:pPr>
            <w:r w:rsidRPr="00BD4577">
              <w:rPr>
                <w:rFonts w:ascii="Times New Roman" w:hAnsi="Times New Roman"/>
                <w:b/>
                <w:sz w:val="24"/>
                <w:szCs w:val="24"/>
              </w:rPr>
              <w:t>Содержание учебного материала</w:t>
            </w:r>
          </w:p>
          <w:p w14:paraId="624B18C7" w14:textId="77777777" w:rsidR="00BA011A" w:rsidRPr="00BD4577" w:rsidRDefault="00BA011A" w:rsidP="00BD4577">
            <w:pPr>
              <w:pStyle w:val="afd"/>
              <w:rPr>
                <w:rFonts w:ascii="Times New Roman" w:hAnsi="Times New Roman"/>
                <w:sz w:val="24"/>
                <w:szCs w:val="24"/>
              </w:rPr>
            </w:pPr>
            <w:r w:rsidRPr="00BD4577">
              <w:rPr>
                <w:rFonts w:ascii="Times New Roman" w:hAnsi="Times New Roman"/>
                <w:sz w:val="24"/>
                <w:szCs w:val="24"/>
              </w:rPr>
              <w:t>Основные признаки семейства гречишные на примере их отдельных представителей. Основные признаки семейства пасленовые на примере их отдельных представителей. Основные признаки семейства маковые на примере их отдельных представителей</w:t>
            </w:r>
          </w:p>
        </w:tc>
        <w:tc>
          <w:tcPr>
            <w:tcW w:w="1034" w:type="dxa"/>
            <w:gridSpan w:val="2"/>
          </w:tcPr>
          <w:p w14:paraId="760280E7" w14:textId="77777777" w:rsidR="00BA011A" w:rsidRPr="00BD4577" w:rsidRDefault="00BA011A" w:rsidP="00BD4577">
            <w:pPr>
              <w:pStyle w:val="afd"/>
              <w:jc w:val="center"/>
              <w:rPr>
                <w:rFonts w:ascii="Times New Roman" w:hAnsi="Times New Roman"/>
                <w:sz w:val="24"/>
                <w:szCs w:val="24"/>
              </w:rPr>
            </w:pPr>
            <w:r w:rsidRPr="00BD4577">
              <w:rPr>
                <w:rFonts w:ascii="Times New Roman" w:hAnsi="Times New Roman"/>
                <w:sz w:val="24"/>
                <w:szCs w:val="24"/>
              </w:rPr>
              <w:t>2</w:t>
            </w:r>
          </w:p>
        </w:tc>
        <w:tc>
          <w:tcPr>
            <w:tcW w:w="2104" w:type="dxa"/>
          </w:tcPr>
          <w:p w14:paraId="59180C5C" w14:textId="77777777" w:rsidR="00196AA0" w:rsidRPr="00BD4577" w:rsidRDefault="00196AA0" w:rsidP="00BD4577">
            <w:pPr>
              <w:pStyle w:val="afd"/>
              <w:rPr>
                <w:rFonts w:ascii="Times New Roman" w:hAnsi="Times New Roman"/>
                <w:sz w:val="24"/>
                <w:szCs w:val="24"/>
              </w:rPr>
            </w:pPr>
            <w:r w:rsidRPr="00BD4577">
              <w:rPr>
                <w:rFonts w:ascii="Times New Roman" w:hAnsi="Times New Roman"/>
                <w:sz w:val="24"/>
                <w:szCs w:val="24"/>
              </w:rPr>
              <w:t xml:space="preserve">ОК 02 –ОК 05, </w:t>
            </w:r>
          </w:p>
          <w:p w14:paraId="0A9F1BBD" w14:textId="77777777" w:rsidR="00BA011A" w:rsidRPr="00BD4577" w:rsidRDefault="00BA011A" w:rsidP="00BD4577">
            <w:pPr>
              <w:pStyle w:val="afd"/>
              <w:rPr>
                <w:rFonts w:ascii="Times New Roman" w:hAnsi="Times New Roman"/>
                <w:sz w:val="24"/>
                <w:szCs w:val="24"/>
              </w:rPr>
            </w:pPr>
          </w:p>
        </w:tc>
      </w:tr>
      <w:tr w:rsidR="00BA011A" w:rsidRPr="00BD4577" w14:paraId="7E12FA2D" w14:textId="77777777" w:rsidTr="007E2854">
        <w:trPr>
          <w:gridAfter w:val="1"/>
          <w:wAfter w:w="11" w:type="dxa"/>
          <w:trHeight w:val="415"/>
          <w:jc w:val="center"/>
        </w:trPr>
        <w:tc>
          <w:tcPr>
            <w:tcW w:w="3012" w:type="dxa"/>
            <w:vMerge w:val="restart"/>
          </w:tcPr>
          <w:p w14:paraId="01A19DEF" w14:textId="77777777" w:rsidR="00BA011A" w:rsidRPr="00BD4577" w:rsidRDefault="00BA011A" w:rsidP="00BD4577">
            <w:pPr>
              <w:pStyle w:val="afd"/>
              <w:rPr>
                <w:rFonts w:ascii="Times New Roman" w:hAnsi="Times New Roman"/>
                <w:b/>
                <w:sz w:val="24"/>
                <w:szCs w:val="24"/>
              </w:rPr>
            </w:pPr>
            <w:r w:rsidRPr="00BD4577">
              <w:rPr>
                <w:rFonts w:ascii="Times New Roman" w:hAnsi="Times New Roman"/>
                <w:b/>
                <w:sz w:val="24"/>
                <w:szCs w:val="24"/>
              </w:rPr>
              <w:t>Тема 2.5.</w:t>
            </w:r>
          </w:p>
          <w:p w14:paraId="30349CF6" w14:textId="77777777" w:rsidR="00BA011A" w:rsidRPr="00BD4577" w:rsidRDefault="00BA011A" w:rsidP="00BD4577">
            <w:pPr>
              <w:pStyle w:val="afd"/>
              <w:rPr>
                <w:rFonts w:ascii="Times New Roman" w:hAnsi="Times New Roman"/>
                <w:sz w:val="24"/>
                <w:szCs w:val="24"/>
              </w:rPr>
            </w:pPr>
            <w:r w:rsidRPr="00BD4577">
              <w:rPr>
                <w:rFonts w:ascii="Times New Roman" w:hAnsi="Times New Roman"/>
                <w:sz w:val="24"/>
                <w:szCs w:val="24"/>
              </w:rPr>
              <w:t>Семейства: астровые, вересковые, яснотковые.</w:t>
            </w:r>
          </w:p>
        </w:tc>
        <w:tc>
          <w:tcPr>
            <w:tcW w:w="9045" w:type="dxa"/>
          </w:tcPr>
          <w:p w14:paraId="6D76599D" w14:textId="77777777" w:rsidR="00BA011A" w:rsidRPr="00BD4577" w:rsidRDefault="00BA011A" w:rsidP="00BD4577">
            <w:pPr>
              <w:pStyle w:val="afd"/>
              <w:rPr>
                <w:rFonts w:ascii="Times New Roman" w:hAnsi="Times New Roman"/>
                <w:b/>
                <w:sz w:val="24"/>
                <w:szCs w:val="24"/>
              </w:rPr>
            </w:pPr>
            <w:r w:rsidRPr="00BD4577">
              <w:rPr>
                <w:rFonts w:ascii="Times New Roman" w:hAnsi="Times New Roman"/>
                <w:b/>
                <w:sz w:val="24"/>
                <w:szCs w:val="24"/>
              </w:rPr>
              <w:t>Содержание учебного материала</w:t>
            </w:r>
          </w:p>
          <w:p w14:paraId="7058D5FA" w14:textId="77777777" w:rsidR="00BA011A" w:rsidRPr="00BD4577" w:rsidRDefault="00BA011A" w:rsidP="00BD4577">
            <w:pPr>
              <w:pStyle w:val="afd"/>
              <w:rPr>
                <w:rFonts w:ascii="Times New Roman" w:hAnsi="Times New Roman"/>
                <w:sz w:val="24"/>
                <w:szCs w:val="24"/>
              </w:rPr>
            </w:pPr>
            <w:r w:rsidRPr="00BD4577">
              <w:rPr>
                <w:rFonts w:ascii="Times New Roman" w:hAnsi="Times New Roman"/>
                <w:sz w:val="24"/>
                <w:szCs w:val="24"/>
              </w:rPr>
              <w:t>Основные признаки семейства астровые на примере их отдельных представителей. Основные признаки семейства вересковые на примере их отдельных представителей. Основные признаки семейства яснотковые на примере их отдельных представителей</w:t>
            </w:r>
          </w:p>
        </w:tc>
        <w:tc>
          <w:tcPr>
            <w:tcW w:w="1034" w:type="dxa"/>
            <w:gridSpan w:val="2"/>
          </w:tcPr>
          <w:p w14:paraId="1B15DCAC" w14:textId="77777777" w:rsidR="00BA011A" w:rsidRPr="00BD4577" w:rsidRDefault="00BA011A" w:rsidP="00BD4577">
            <w:pPr>
              <w:pStyle w:val="afd"/>
              <w:jc w:val="center"/>
              <w:rPr>
                <w:rFonts w:ascii="Times New Roman" w:hAnsi="Times New Roman"/>
                <w:sz w:val="24"/>
                <w:szCs w:val="24"/>
              </w:rPr>
            </w:pPr>
            <w:r w:rsidRPr="00BD4577">
              <w:rPr>
                <w:rFonts w:ascii="Times New Roman" w:hAnsi="Times New Roman"/>
                <w:sz w:val="24"/>
                <w:szCs w:val="24"/>
              </w:rPr>
              <w:t>2</w:t>
            </w:r>
          </w:p>
        </w:tc>
        <w:tc>
          <w:tcPr>
            <w:tcW w:w="2104" w:type="dxa"/>
          </w:tcPr>
          <w:p w14:paraId="30BF67E9" w14:textId="77777777" w:rsidR="00196AA0" w:rsidRPr="00BD4577" w:rsidRDefault="00196AA0" w:rsidP="00BD4577">
            <w:pPr>
              <w:pStyle w:val="afd"/>
              <w:rPr>
                <w:rFonts w:ascii="Times New Roman" w:hAnsi="Times New Roman"/>
                <w:sz w:val="24"/>
                <w:szCs w:val="24"/>
              </w:rPr>
            </w:pPr>
            <w:r w:rsidRPr="00BD4577">
              <w:rPr>
                <w:rFonts w:ascii="Times New Roman" w:hAnsi="Times New Roman"/>
                <w:sz w:val="24"/>
                <w:szCs w:val="24"/>
              </w:rPr>
              <w:t xml:space="preserve">ОК 02 –ОК 05, </w:t>
            </w:r>
          </w:p>
          <w:p w14:paraId="3A021CAD" w14:textId="77777777" w:rsidR="00BA011A" w:rsidRPr="00BD4577" w:rsidRDefault="00BA011A" w:rsidP="00BD4577">
            <w:pPr>
              <w:pStyle w:val="afd"/>
              <w:rPr>
                <w:rFonts w:ascii="Times New Roman" w:hAnsi="Times New Roman"/>
                <w:sz w:val="24"/>
                <w:szCs w:val="24"/>
              </w:rPr>
            </w:pPr>
          </w:p>
        </w:tc>
      </w:tr>
      <w:tr w:rsidR="00BA011A" w:rsidRPr="00BD4577" w14:paraId="714AA4FD" w14:textId="77777777" w:rsidTr="007E2854">
        <w:trPr>
          <w:gridAfter w:val="1"/>
          <w:wAfter w:w="11" w:type="dxa"/>
          <w:trHeight w:val="415"/>
          <w:jc w:val="center"/>
        </w:trPr>
        <w:tc>
          <w:tcPr>
            <w:tcW w:w="3012" w:type="dxa"/>
            <w:vMerge/>
          </w:tcPr>
          <w:p w14:paraId="39148EAD" w14:textId="77777777" w:rsidR="00BA011A" w:rsidRPr="00BD4577" w:rsidRDefault="00BA011A" w:rsidP="00BD4577">
            <w:pPr>
              <w:pStyle w:val="afd"/>
              <w:rPr>
                <w:rFonts w:ascii="Times New Roman" w:hAnsi="Times New Roman"/>
                <w:b/>
                <w:sz w:val="24"/>
                <w:szCs w:val="24"/>
              </w:rPr>
            </w:pPr>
          </w:p>
        </w:tc>
        <w:tc>
          <w:tcPr>
            <w:tcW w:w="9045" w:type="dxa"/>
          </w:tcPr>
          <w:p w14:paraId="64B26647" w14:textId="77777777" w:rsidR="00BA011A" w:rsidRPr="00BD4577" w:rsidRDefault="00BA011A" w:rsidP="00BD4577">
            <w:pPr>
              <w:pStyle w:val="afd"/>
              <w:rPr>
                <w:rFonts w:ascii="Times New Roman" w:hAnsi="Times New Roman"/>
                <w:b/>
                <w:sz w:val="24"/>
                <w:szCs w:val="24"/>
              </w:rPr>
            </w:pPr>
            <w:r w:rsidRPr="00BD4577">
              <w:rPr>
                <w:rFonts w:ascii="Times New Roman" w:hAnsi="Times New Roman"/>
                <w:b/>
                <w:sz w:val="24"/>
                <w:szCs w:val="24"/>
              </w:rPr>
              <w:t xml:space="preserve">Практическое занятие № 4 </w:t>
            </w:r>
            <w:r w:rsidRPr="00BD4577">
              <w:rPr>
                <w:rFonts w:ascii="Times New Roman" w:hAnsi="Times New Roman"/>
                <w:sz w:val="24"/>
                <w:szCs w:val="24"/>
              </w:rPr>
              <w:t>«Основные признаки семейств: розовые, бобовые, сельдерейные, гречишные, яснотковые, астровые на примере их отдельных представителей».</w:t>
            </w:r>
          </w:p>
        </w:tc>
        <w:tc>
          <w:tcPr>
            <w:tcW w:w="1034" w:type="dxa"/>
            <w:gridSpan w:val="2"/>
          </w:tcPr>
          <w:p w14:paraId="2B0A8D0F" w14:textId="77777777" w:rsidR="00BA011A" w:rsidRPr="00BD4577" w:rsidRDefault="00697CE0" w:rsidP="00BD4577">
            <w:pPr>
              <w:pStyle w:val="afd"/>
              <w:jc w:val="center"/>
              <w:rPr>
                <w:rFonts w:ascii="Times New Roman" w:hAnsi="Times New Roman"/>
                <w:sz w:val="24"/>
                <w:szCs w:val="24"/>
              </w:rPr>
            </w:pPr>
            <w:r w:rsidRPr="00BD4577">
              <w:rPr>
                <w:rFonts w:ascii="Times New Roman" w:hAnsi="Times New Roman"/>
                <w:sz w:val="24"/>
                <w:szCs w:val="24"/>
              </w:rPr>
              <w:t>4</w:t>
            </w:r>
          </w:p>
        </w:tc>
        <w:tc>
          <w:tcPr>
            <w:tcW w:w="2104" w:type="dxa"/>
          </w:tcPr>
          <w:p w14:paraId="4ED23511" w14:textId="77777777" w:rsidR="00BA011A" w:rsidRPr="00BD4577" w:rsidRDefault="001949DF" w:rsidP="00BD4577">
            <w:pPr>
              <w:pStyle w:val="afd"/>
              <w:rPr>
                <w:rFonts w:ascii="Times New Roman" w:hAnsi="Times New Roman"/>
                <w:sz w:val="24"/>
                <w:szCs w:val="24"/>
              </w:rPr>
            </w:pPr>
            <w:r w:rsidRPr="00BD4577">
              <w:rPr>
                <w:rFonts w:ascii="Times New Roman" w:hAnsi="Times New Roman"/>
                <w:sz w:val="24"/>
                <w:szCs w:val="24"/>
              </w:rPr>
              <w:t>ПК 1.2.</w:t>
            </w:r>
          </w:p>
        </w:tc>
      </w:tr>
      <w:tr w:rsidR="00BA011A" w:rsidRPr="00BD4577" w14:paraId="2DDA402A" w14:textId="77777777" w:rsidTr="007E2854">
        <w:trPr>
          <w:gridAfter w:val="1"/>
          <w:wAfter w:w="11" w:type="dxa"/>
          <w:trHeight w:val="415"/>
          <w:jc w:val="center"/>
        </w:trPr>
        <w:tc>
          <w:tcPr>
            <w:tcW w:w="3012" w:type="dxa"/>
            <w:vMerge w:val="restart"/>
          </w:tcPr>
          <w:p w14:paraId="57A8799E" w14:textId="77777777" w:rsidR="00BA011A" w:rsidRPr="00BD4577" w:rsidRDefault="00BA011A" w:rsidP="00BD4577">
            <w:pPr>
              <w:pStyle w:val="afd"/>
              <w:rPr>
                <w:rFonts w:ascii="Times New Roman" w:hAnsi="Times New Roman"/>
                <w:b/>
                <w:sz w:val="24"/>
                <w:szCs w:val="24"/>
              </w:rPr>
            </w:pPr>
            <w:r w:rsidRPr="00BD4577">
              <w:rPr>
                <w:rFonts w:ascii="Times New Roman" w:hAnsi="Times New Roman"/>
                <w:b/>
                <w:sz w:val="24"/>
                <w:szCs w:val="24"/>
              </w:rPr>
              <w:t>Тема 2.6.</w:t>
            </w:r>
          </w:p>
          <w:p w14:paraId="754E780A" w14:textId="77777777" w:rsidR="00BA011A" w:rsidRPr="00BD4577" w:rsidRDefault="00BA011A" w:rsidP="00BD4577">
            <w:pPr>
              <w:pStyle w:val="afd"/>
              <w:rPr>
                <w:rFonts w:ascii="Times New Roman" w:hAnsi="Times New Roman"/>
                <w:sz w:val="24"/>
                <w:szCs w:val="24"/>
              </w:rPr>
            </w:pPr>
            <w:r w:rsidRPr="00BD4577">
              <w:rPr>
                <w:rFonts w:ascii="Times New Roman" w:hAnsi="Times New Roman"/>
                <w:sz w:val="24"/>
                <w:szCs w:val="24"/>
              </w:rPr>
              <w:t>Класс однодольные семейства: лилейные, мятликовые</w:t>
            </w:r>
          </w:p>
        </w:tc>
        <w:tc>
          <w:tcPr>
            <w:tcW w:w="9045" w:type="dxa"/>
          </w:tcPr>
          <w:p w14:paraId="5E600913" w14:textId="77777777" w:rsidR="00BA011A" w:rsidRPr="00BD4577" w:rsidRDefault="00BA011A" w:rsidP="00BD4577">
            <w:pPr>
              <w:pStyle w:val="afd"/>
              <w:rPr>
                <w:rFonts w:ascii="Times New Roman" w:hAnsi="Times New Roman"/>
                <w:b/>
                <w:sz w:val="24"/>
                <w:szCs w:val="24"/>
              </w:rPr>
            </w:pPr>
            <w:r w:rsidRPr="00BD4577">
              <w:rPr>
                <w:rFonts w:ascii="Times New Roman" w:hAnsi="Times New Roman"/>
                <w:b/>
                <w:sz w:val="24"/>
                <w:szCs w:val="24"/>
              </w:rPr>
              <w:t>Содержание учебного материала</w:t>
            </w:r>
          </w:p>
          <w:p w14:paraId="2548F80B" w14:textId="77777777" w:rsidR="00BA011A" w:rsidRPr="00BD4577" w:rsidRDefault="00BA011A" w:rsidP="00BD4577">
            <w:pPr>
              <w:pStyle w:val="afd"/>
              <w:rPr>
                <w:rFonts w:ascii="Times New Roman" w:hAnsi="Times New Roman"/>
                <w:sz w:val="24"/>
                <w:szCs w:val="24"/>
              </w:rPr>
            </w:pPr>
            <w:r w:rsidRPr="00BD4577">
              <w:rPr>
                <w:rFonts w:ascii="Times New Roman" w:hAnsi="Times New Roman"/>
                <w:sz w:val="24"/>
                <w:szCs w:val="24"/>
              </w:rPr>
              <w:t>Характеристика класса однодольных. Основные признаки семейства лилейные на примере их отдельных представителей. Основные признаки семейства мятликовые на примере их отдельных представителей</w:t>
            </w:r>
          </w:p>
        </w:tc>
        <w:tc>
          <w:tcPr>
            <w:tcW w:w="1034" w:type="dxa"/>
            <w:gridSpan w:val="2"/>
          </w:tcPr>
          <w:p w14:paraId="7B60852D" w14:textId="77777777" w:rsidR="00BA011A" w:rsidRPr="00BD4577" w:rsidRDefault="00BA011A" w:rsidP="00BD4577">
            <w:pPr>
              <w:pStyle w:val="afd"/>
              <w:jc w:val="center"/>
              <w:rPr>
                <w:rFonts w:ascii="Times New Roman" w:hAnsi="Times New Roman"/>
                <w:sz w:val="24"/>
                <w:szCs w:val="24"/>
              </w:rPr>
            </w:pPr>
            <w:r w:rsidRPr="00BD4577">
              <w:rPr>
                <w:rFonts w:ascii="Times New Roman" w:hAnsi="Times New Roman"/>
                <w:sz w:val="24"/>
                <w:szCs w:val="24"/>
              </w:rPr>
              <w:t>2</w:t>
            </w:r>
          </w:p>
        </w:tc>
        <w:tc>
          <w:tcPr>
            <w:tcW w:w="2104" w:type="dxa"/>
          </w:tcPr>
          <w:p w14:paraId="40E1FE9E" w14:textId="77777777" w:rsidR="00196AA0" w:rsidRPr="00BD4577" w:rsidRDefault="00196AA0" w:rsidP="00BD4577">
            <w:pPr>
              <w:pStyle w:val="afd"/>
              <w:rPr>
                <w:rFonts w:ascii="Times New Roman" w:hAnsi="Times New Roman"/>
                <w:sz w:val="24"/>
                <w:szCs w:val="24"/>
              </w:rPr>
            </w:pPr>
            <w:r w:rsidRPr="00BD4577">
              <w:rPr>
                <w:rFonts w:ascii="Times New Roman" w:hAnsi="Times New Roman"/>
                <w:sz w:val="24"/>
                <w:szCs w:val="24"/>
              </w:rPr>
              <w:t xml:space="preserve">ОК 02 –ОК 05, </w:t>
            </w:r>
          </w:p>
          <w:p w14:paraId="38F1C333" w14:textId="77777777" w:rsidR="00BA011A" w:rsidRPr="00BD4577" w:rsidRDefault="00BA011A" w:rsidP="00BD4577">
            <w:pPr>
              <w:pStyle w:val="afd"/>
              <w:rPr>
                <w:rFonts w:ascii="Times New Roman" w:hAnsi="Times New Roman"/>
                <w:sz w:val="24"/>
                <w:szCs w:val="24"/>
              </w:rPr>
            </w:pPr>
          </w:p>
        </w:tc>
      </w:tr>
      <w:tr w:rsidR="00BA011A" w:rsidRPr="00BD4577" w14:paraId="02060E82" w14:textId="77777777" w:rsidTr="007E2854">
        <w:trPr>
          <w:gridAfter w:val="1"/>
          <w:wAfter w:w="11" w:type="dxa"/>
          <w:trHeight w:val="415"/>
          <w:jc w:val="center"/>
        </w:trPr>
        <w:tc>
          <w:tcPr>
            <w:tcW w:w="3012" w:type="dxa"/>
            <w:vMerge/>
          </w:tcPr>
          <w:p w14:paraId="28DC4D6C" w14:textId="77777777" w:rsidR="00BA011A" w:rsidRPr="00BD4577" w:rsidRDefault="00BA011A" w:rsidP="00BD4577">
            <w:pPr>
              <w:pStyle w:val="afd"/>
              <w:rPr>
                <w:rFonts w:ascii="Times New Roman" w:hAnsi="Times New Roman"/>
                <w:b/>
                <w:sz w:val="24"/>
                <w:szCs w:val="24"/>
              </w:rPr>
            </w:pPr>
          </w:p>
        </w:tc>
        <w:tc>
          <w:tcPr>
            <w:tcW w:w="9045" w:type="dxa"/>
          </w:tcPr>
          <w:p w14:paraId="2692EA9F" w14:textId="77777777" w:rsidR="00BA011A" w:rsidRPr="00BD4577" w:rsidRDefault="00BA011A" w:rsidP="00BD4577">
            <w:pPr>
              <w:pStyle w:val="afd"/>
              <w:rPr>
                <w:rFonts w:ascii="Times New Roman" w:hAnsi="Times New Roman"/>
                <w:b/>
                <w:sz w:val="24"/>
                <w:szCs w:val="24"/>
              </w:rPr>
            </w:pPr>
            <w:r w:rsidRPr="00BD4577">
              <w:rPr>
                <w:rFonts w:ascii="Times New Roman" w:hAnsi="Times New Roman"/>
                <w:b/>
                <w:sz w:val="24"/>
                <w:szCs w:val="24"/>
              </w:rPr>
              <w:t xml:space="preserve">Практическое занятие № 5 </w:t>
            </w:r>
            <w:r w:rsidRPr="00BD4577">
              <w:rPr>
                <w:rFonts w:ascii="Times New Roman" w:hAnsi="Times New Roman"/>
                <w:sz w:val="24"/>
                <w:szCs w:val="24"/>
              </w:rPr>
              <w:t>«Основные признаки семейств: лилейные, мятликовые на примере их отдельных представителей».</w:t>
            </w:r>
          </w:p>
        </w:tc>
        <w:tc>
          <w:tcPr>
            <w:tcW w:w="1034" w:type="dxa"/>
            <w:gridSpan w:val="2"/>
          </w:tcPr>
          <w:p w14:paraId="6D3FAD0D" w14:textId="77777777" w:rsidR="00BA011A" w:rsidRPr="00BD4577" w:rsidRDefault="00697CE0" w:rsidP="00BD4577">
            <w:pPr>
              <w:pStyle w:val="afd"/>
              <w:jc w:val="center"/>
              <w:rPr>
                <w:rFonts w:ascii="Times New Roman" w:hAnsi="Times New Roman"/>
                <w:sz w:val="24"/>
                <w:szCs w:val="24"/>
              </w:rPr>
            </w:pPr>
            <w:r w:rsidRPr="00BD4577">
              <w:rPr>
                <w:rFonts w:ascii="Times New Roman" w:hAnsi="Times New Roman"/>
                <w:sz w:val="24"/>
                <w:szCs w:val="24"/>
              </w:rPr>
              <w:t>4</w:t>
            </w:r>
          </w:p>
        </w:tc>
        <w:tc>
          <w:tcPr>
            <w:tcW w:w="2104" w:type="dxa"/>
          </w:tcPr>
          <w:p w14:paraId="3EDEBD04" w14:textId="77777777" w:rsidR="00BA011A" w:rsidRPr="00BD4577" w:rsidRDefault="001949DF" w:rsidP="00BD4577">
            <w:pPr>
              <w:pStyle w:val="afd"/>
              <w:rPr>
                <w:rFonts w:ascii="Times New Roman" w:hAnsi="Times New Roman"/>
                <w:sz w:val="24"/>
                <w:szCs w:val="24"/>
              </w:rPr>
            </w:pPr>
            <w:r w:rsidRPr="00BD4577">
              <w:rPr>
                <w:rFonts w:ascii="Times New Roman" w:hAnsi="Times New Roman"/>
                <w:sz w:val="24"/>
                <w:szCs w:val="24"/>
              </w:rPr>
              <w:t>ПК 1.2.</w:t>
            </w:r>
          </w:p>
        </w:tc>
      </w:tr>
      <w:tr w:rsidR="00A77B23" w:rsidRPr="00BD4577" w14:paraId="16B1E912" w14:textId="77777777" w:rsidTr="007E2854">
        <w:trPr>
          <w:gridAfter w:val="1"/>
          <w:wAfter w:w="11" w:type="dxa"/>
          <w:trHeight w:val="415"/>
          <w:jc w:val="center"/>
        </w:trPr>
        <w:tc>
          <w:tcPr>
            <w:tcW w:w="3012" w:type="dxa"/>
            <w:vMerge w:val="restart"/>
          </w:tcPr>
          <w:p w14:paraId="3D6752B7" w14:textId="77777777" w:rsidR="00A77B23" w:rsidRPr="00BD4577" w:rsidRDefault="00A77B23" w:rsidP="00BD4577">
            <w:pPr>
              <w:pStyle w:val="afd"/>
              <w:rPr>
                <w:rFonts w:ascii="Times New Roman" w:hAnsi="Times New Roman"/>
                <w:b/>
                <w:sz w:val="24"/>
                <w:szCs w:val="24"/>
              </w:rPr>
            </w:pPr>
            <w:r w:rsidRPr="00BD4577">
              <w:rPr>
                <w:rFonts w:ascii="Times New Roman" w:hAnsi="Times New Roman"/>
                <w:b/>
                <w:sz w:val="24"/>
                <w:szCs w:val="24"/>
              </w:rPr>
              <w:t>Тема 2.7.</w:t>
            </w:r>
          </w:p>
          <w:p w14:paraId="3FDD06E2" w14:textId="77777777" w:rsidR="00A77B23" w:rsidRPr="00BD4577" w:rsidRDefault="004156FF" w:rsidP="00BD4577">
            <w:pPr>
              <w:pStyle w:val="afd"/>
              <w:rPr>
                <w:rFonts w:ascii="Times New Roman" w:hAnsi="Times New Roman"/>
                <w:sz w:val="24"/>
                <w:szCs w:val="24"/>
              </w:rPr>
            </w:pPr>
            <w:r w:rsidRPr="00BD4577">
              <w:rPr>
                <w:rFonts w:ascii="Times New Roman" w:hAnsi="Times New Roman"/>
                <w:sz w:val="24"/>
                <w:szCs w:val="24"/>
              </w:rPr>
              <w:t>Понятие о грибах. Общие понятие о Лишайниках.</w:t>
            </w:r>
          </w:p>
        </w:tc>
        <w:tc>
          <w:tcPr>
            <w:tcW w:w="9045" w:type="dxa"/>
          </w:tcPr>
          <w:p w14:paraId="1D5DD2C3" w14:textId="77777777" w:rsidR="00A77B23" w:rsidRPr="00BD4577" w:rsidRDefault="004156FF" w:rsidP="00BD4577">
            <w:pPr>
              <w:pStyle w:val="afd"/>
              <w:rPr>
                <w:rFonts w:ascii="Times New Roman" w:hAnsi="Times New Roman"/>
                <w:b/>
                <w:sz w:val="24"/>
                <w:szCs w:val="24"/>
              </w:rPr>
            </w:pPr>
            <w:r w:rsidRPr="00BD4577">
              <w:rPr>
                <w:rFonts w:ascii="Times New Roman" w:hAnsi="Times New Roman"/>
                <w:b/>
                <w:sz w:val="24"/>
                <w:szCs w:val="24"/>
              </w:rPr>
              <w:t>Содержание учебного материала</w:t>
            </w:r>
          </w:p>
          <w:p w14:paraId="336B4155" w14:textId="77777777" w:rsidR="004156FF" w:rsidRPr="00BD4577" w:rsidRDefault="004156FF" w:rsidP="00BD4577">
            <w:pPr>
              <w:pStyle w:val="afd"/>
              <w:rPr>
                <w:rFonts w:ascii="Times New Roman" w:hAnsi="Times New Roman"/>
                <w:sz w:val="24"/>
                <w:szCs w:val="24"/>
              </w:rPr>
            </w:pPr>
            <w:r w:rsidRPr="00BD4577">
              <w:rPr>
                <w:rFonts w:ascii="Times New Roman" w:hAnsi="Times New Roman"/>
                <w:sz w:val="24"/>
                <w:szCs w:val="24"/>
              </w:rPr>
              <w:t xml:space="preserve">Общие понятия о грибах. Отдел </w:t>
            </w:r>
            <w:proofErr w:type="spellStart"/>
            <w:r w:rsidRPr="00BD4577">
              <w:rPr>
                <w:rFonts w:ascii="Times New Roman" w:hAnsi="Times New Roman"/>
                <w:sz w:val="24"/>
                <w:szCs w:val="24"/>
              </w:rPr>
              <w:t>Зигомикоты</w:t>
            </w:r>
            <w:proofErr w:type="spellEnd"/>
            <w:r w:rsidRPr="00BD4577">
              <w:rPr>
                <w:rFonts w:ascii="Times New Roman" w:hAnsi="Times New Roman"/>
                <w:sz w:val="24"/>
                <w:szCs w:val="24"/>
              </w:rPr>
              <w:t xml:space="preserve">. Отдел </w:t>
            </w:r>
            <w:proofErr w:type="spellStart"/>
            <w:r w:rsidRPr="00BD4577">
              <w:rPr>
                <w:rFonts w:ascii="Times New Roman" w:hAnsi="Times New Roman"/>
                <w:sz w:val="24"/>
                <w:szCs w:val="24"/>
              </w:rPr>
              <w:t>Аскомикоты</w:t>
            </w:r>
            <w:proofErr w:type="spellEnd"/>
            <w:r w:rsidRPr="00BD4577">
              <w:rPr>
                <w:rFonts w:ascii="Times New Roman" w:hAnsi="Times New Roman"/>
                <w:sz w:val="24"/>
                <w:szCs w:val="24"/>
              </w:rPr>
              <w:t xml:space="preserve">. Отдел </w:t>
            </w:r>
            <w:proofErr w:type="spellStart"/>
            <w:r w:rsidRPr="00BD4577">
              <w:rPr>
                <w:rFonts w:ascii="Times New Roman" w:hAnsi="Times New Roman"/>
                <w:sz w:val="24"/>
                <w:szCs w:val="24"/>
              </w:rPr>
              <w:t>Базидиомикоты</w:t>
            </w:r>
            <w:proofErr w:type="spellEnd"/>
            <w:r w:rsidRPr="00BD4577">
              <w:rPr>
                <w:rFonts w:ascii="Times New Roman" w:hAnsi="Times New Roman"/>
                <w:sz w:val="24"/>
                <w:szCs w:val="24"/>
              </w:rPr>
              <w:t xml:space="preserve">. Отдел </w:t>
            </w:r>
            <w:proofErr w:type="spellStart"/>
            <w:r w:rsidRPr="00BD4577">
              <w:rPr>
                <w:rFonts w:ascii="Times New Roman" w:hAnsi="Times New Roman"/>
                <w:sz w:val="24"/>
                <w:szCs w:val="24"/>
              </w:rPr>
              <w:t>Дейтеромикоты</w:t>
            </w:r>
            <w:proofErr w:type="spellEnd"/>
            <w:r w:rsidRPr="00BD4577">
              <w:rPr>
                <w:rFonts w:ascii="Times New Roman" w:hAnsi="Times New Roman"/>
                <w:sz w:val="24"/>
                <w:szCs w:val="24"/>
              </w:rPr>
              <w:t>. Отдел Лишайники.</w:t>
            </w:r>
          </w:p>
        </w:tc>
        <w:tc>
          <w:tcPr>
            <w:tcW w:w="1034" w:type="dxa"/>
            <w:gridSpan w:val="2"/>
          </w:tcPr>
          <w:p w14:paraId="34B62016" w14:textId="77777777" w:rsidR="00A77B23" w:rsidRPr="00BD4577" w:rsidRDefault="00A77B23" w:rsidP="00BD4577">
            <w:pPr>
              <w:pStyle w:val="afd"/>
              <w:jc w:val="center"/>
              <w:rPr>
                <w:rFonts w:ascii="Times New Roman" w:hAnsi="Times New Roman"/>
                <w:sz w:val="24"/>
                <w:szCs w:val="24"/>
              </w:rPr>
            </w:pPr>
            <w:r w:rsidRPr="00BD4577">
              <w:rPr>
                <w:rFonts w:ascii="Times New Roman" w:hAnsi="Times New Roman"/>
                <w:sz w:val="24"/>
                <w:szCs w:val="24"/>
              </w:rPr>
              <w:t>2</w:t>
            </w:r>
          </w:p>
        </w:tc>
        <w:tc>
          <w:tcPr>
            <w:tcW w:w="2104" w:type="dxa"/>
          </w:tcPr>
          <w:p w14:paraId="49F9CD66" w14:textId="77777777" w:rsidR="00196AA0" w:rsidRPr="00BD4577" w:rsidRDefault="00196AA0" w:rsidP="00BD4577">
            <w:pPr>
              <w:pStyle w:val="afd"/>
              <w:rPr>
                <w:rFonts w:ascii="Times New Roman" w:hAnsi="Times New Roman"/>
                <w:sz w:val="24"/>
                <w:szCs w:val="24"/>
              </w:rPr>
            </w:pPr>
            <w:r w:rsidRPr="00BD4577">
              <w:rPr>
                <w:rFonts w:ascii="Times New Roman" w:hAnsi="Times New Roman"/>
                <w:sz w:val="24"/>
                <w:szCs w:val="24"/>
              </w:rPr>
              <w:t xml:space="preserve">ОК 02 –ОК 05, </w:t>
            </w:r>
          </w:p>
          <w:p w14:paraId="0F49A0FE" w14:textId="77777777" w:rsidR="00A77B23" w:rsidRPr="00BD4577" w:rsidRDefault="00A77B23" w:rsidP="00BD4577">
            <w:pPr>
              <w:pStyle w:val="afd"/>
              <w:rPr>
                <w:rFonts w:ascii="Times New Roman" w:hAnsi="Times New Roman"/>
                <w:sz w:val="24"/>
                <w:szCs w:val="24"/>
              </w:rPr>
            </w:pPr>
          </w:p>
        </w:tc>
      </w:tr>
      <w:tr w:rsidR="00A77B23" w:rsidRPr="00BD4577" w14:paraId="24295C1D" w14:textId="77777777" w:rsidTr="007E2854">
        <w:trPr>
          <w:gridAfter w:val="1"/>
          <w:wAfter w:w="11" w:type="dxa"/>
          <w:trHeight w:val="415"/>
          <w:jc w:val="center"/>
        </w:trPr>
        <w:tc>
          <w:tcPr>
            <w:tcW w:w="3012" w:type="dxa"/>
            <w:vMerge/>
          </w:tcPr>
          <w:p w14:paraId="4247253D" w14:textId="77777777" w:rsidR="00A77B23" w:rsidRPr="00BD4577" w:rsidRDefault="00A77B23" w:rsidP="00BD4577">
            <w:pPr>
              <w:pStyle w:val="afd"/>
              <w:rPr>
                <w:rFonts w:ascii="Times New Roman" w:hAnsi="Times New Roman"/>
                <w:b/>
                <w:sz w:val="24"/>
                <w:szCs w:val="24"/>
              </w:rPr>
            </w:pPr>
          </w:p>
        </w:tc>
        <w:tc>
          <w:tcPr>
            <w:tcW w:w="9045" w:type="dxa"/>
          </w:tcPr>
          <w:p w14:paraId="3E6C7CDD" w14:textId="77777777" w:rsidR="00A77B23" w:rsidRPr="00BD4577" w:rsidRDefault="00A77B23" w:rsidP="00BD4577">
            <w:pPr>
              <w:pStyle w:val="afd"/>
              <w:rPr>
                <w:rFonts w:ascii="Times New Roman" w:hAnsi="Times New Roman"/>
                <w:sz w:val="24"/>
                <w:szCs w:val="24"/>
              </w:rPr>
            </w:pPr>
            <w:r w:rsidRPr="00BD4577">
              <w:rPr>
                <w:rFonts w:ascii="Times New Roman" w:hAnsi="Times New Roman"/>
                <w:b/>
                <w:sz w:val="24"/>
                <w:szCs w:val="24"/>
              </w:rPr>
              <w:t>Практическое занятие № 6</w:t>
            </w:r>
            <w:r w:rsidRPr="00BD4577">
              <w:rPr>
                <w:rFonts w:ascii="Times New Roman" w:hAnsi="Times New Roman"/>
                <w:sz w:val="24"/>
                <w:szCs w:val="24"/>
              </w:rPr>
              <w:t xml:space="preserve"> «Обобщение по всем разделам. Проверка уровня усвоения дисциплины».</w:t>
            </w:r>
          </w:p>
        </w:tc>
        <w:tc>
          <w:tcPr>
            <w:tcW w:w="1034" w:type="dxa"/>
            <w:gridSpan w:val="2"/>
          </w:tcPr>
          <w:p w14:paraId="62FEECBF" w14:textId="77777777" w:rsidR="00A77B23" w:rsidRPr="00BD4577" w:rsidRDefault="00A77B23" w:rsidP="00BD4577">
            <w:pPr>
              <w:pStyle w:val="afd"/>
              <w:jc w:val="center"/>
              <w:rPr>
                <w:rFonts w:ascii="Times New Roman" w:hAnsi="Times New Roman"/>
                <w:sz w:val="24"/>
                <w:szCs w:val="24"/>
              </w:rPr>
            </w:pPr>
            <w:r w:rsidRPr="00BD4577">
              <w:rPr>
                <w:rFonts w:ascii="Times New Roman" w:hAnsi="Times New Roman"/>
                <w:sz w:val="24"/>
                <w:szCs w:val="24"/>
              </w:rPr>
              <w:t>4</w:t>
            </w:r>
          </w:p>
        </w:tc>
        <w:tc>
          <w:tcPr>
            <w:tcW w:w="2104" w:type="dxa"/>
          </w:tcPr>
          <w:p w14:paraId="68CD39A5" w14:textId="77777777" w:rsidR="00A77B23" w:rsidRPr="00BD4577" w:rsidRDefault="00A77B23" w:rsidP="00BD4577">
            <w:pPr>
              <w:pStyle w:val="afd"/>
              <w:rPr>
                <w:rFonts w:ascii="Times New Roman" w:hAnsi="Times New Roman"/>
                <w:sz w:val="24"/>
                <w:szCs w:val="24"/>
              </w:rPr>
            </w:pPr>
          </w:p>
        </w:tc>
      </w:tr>
      <w:tr w:rsidR="00BA011A" w:rsidRPr="00BD4577" w14:paraId="7B98BBD1" w14:textId="77777777" w:rsidTr="004156FF">
        <w:trPr>
          <w:trHeight w:val="563"/>
          <w:jc w:val="center"/>
        </w:trPr>
        <w:tc>
          <w:tcPr>
            <w:tcW w:w="12068" w:type="dxa"/>
            <w:gridSpan w:val="3"/>
          </w:tcPr>
          <w:p w14:paraId="61BF90F6" w14:textId="77777777" w:rsidR="00BA011A" w:rsidRPr="00611408" w:rsidRDefault="00BA011A" w:rsidP="00BD4577">
            <w:pPr>
              <w:pStyle w:val="afd"/>
              <w:rPr>
                <w:rFonts w:ascii="Times New Roman" w:hAnsi="Times New Roman"/>
                <w:b/>
                <w:sz w:val="24"/>
                <w:szCs w:val="24"/>
              </w:rPr>
            </w:pPr>
            <w:r w:rsidRPr="00611408">
              <w:rPr>
                <w:rFonts w:ascii="Times New Roman" w:hAnsi="Times New Roman"/>
                <w:b/>
                <w:sz w:val="24"/>
                <w:szCs w:val="24"/>
              </w:rPr>
              <w:t>Аудиторная нагрузка</w:t>
            </w:r>
          </w:p>
        </w:tc>
        <w:tc>
          <w:tcPr>
            <w:tcW w:w="3138" w:type="dxa"/>
            <w:gridSpan w:val="3"/>
          </w:tcPr>
          <w:p w14:paraId="0D2911B3" w14:textId="77777777" w:rsidR="00BA011A" w:rsidRPr="00611408" w:rsidRDefault="007E2854" w:rsidP="00BD4577">
            <w:pPr>
              <w:pStyle w:val="afd"/>
              <w:jc w:val="center"/>
              <w:rPr>
                <w:rFonts w:ascii="Times New Roman" w:hAnsi="Times New Roman"/>
                <w:b/>
                <w:sz w:val="24"/>
                <w:szCs w:val="24"/>
              </w:rPr>
            </w:pPr>
            <w:r w:rsidRPr="00611408">
              <w:rPr>
                <w:rFonts w:ascii="Times New Roman" w:hAnsi="Times New Roman"/>
                <w:b/>
                <w:sz w:val="24"/>
                <w:szCs w:val="24"/>
              </w:rPr>
              <w:t>50</w:t>
            </w:r>
          </w:p>
        </w:tc>
      </w:tr>
    </w:tbl>
    <w:p w14:paraId="2D6A3F2E" w14:textId="77777777" w:rsidR="000115B7" w:rsidRDefault="000115B7" w:rsidP="00A77B23">
      <w:pPr>
        <w:pStyle w:val="1"/>
        <w:tabs>
          <w:tab w:val="clear"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0115B7" w:rsidSect="00611408">
          <w:pgSz w:w="16838" w:h="11906" w:orient="landscape"/>
          <w:pgMar w:top="1134" w:right="850" w:bottom="1134" w:left="1701" w:header="397" w:footer="720" w:gutter="0"/>
          <w:cols w:space="720"/>
          <w:docGrid w:linePitch="360"/>
        </w:sectPr>
      </w:pPr>
    </w:p>
    <w:p w14:paraId="6006A419" w14:textId="77777777" w:rsidR="00C96881" w:rsidRDefault="00C96881" w:rsidP="00A77B23">
      <w:pPr>
        <w:pStyle w:val="1"/>
        <w:tabs>
          <w:tab w:val="clear"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aps/>
          <w:sz w:val="24"/>
          <w:lang w:eastAsia="ru-RU"/>
        </w:rPr>
      </w:pPr>
    </w:p>
    <w:p w14:paraId="79D22B7F" w14:textId="77777777" w:rsidR="00611408" w:rsidRDefault="00611408" w:rsidP="00611408">
      <w:pPr>
        <w:rPr>
          <w:lang w:eastAsia="ru-RU"/>
        </w:rPr>
      </w:pPr>
    </w:p>
    <w:p w14:paraId="0EDB8DDE" w14:textId="77777777" w:rsidR="00611408" w:rsidRDefault="00611408" w:rsidP="00611408">
      <w:pPr>
        <w:rPr>
          <w:lang w:eastAsia="ru-RU"/>
        </w:rPr>
      </w:pPr>
    </w:p>
    <w:p w14:paraId="17DE3253" w14:textId="77777777" w:rsidR="00611408" w:rsidRPr="00611408" w:rsidRDefault="00611408" w:rsidP="00611408">
      <w:pPr>
        <w:jc w:val="center"/>
        <w:rPr>
          <w:b/>
          <w:lang w:eastAsia="ru-RU"/>
        </w:rPr>
      </w:pPr>
      <w:r w:rsidRPr="00611408">
        <w:rPr>
          <w:b/>
          <w:lang w:eastAsia="ru-RU"/>
        </w:rPr>
        <w:t>Тематический план теоретических занятий</w:t>
      </w:r>
    </w:p>
    <w:p w14:paraId="423D683A" w14:textId="77777777" w:rsidR="00611408" w:rsidRPr="00611408" w:rsidRDefault="00611408" w:rsidP="00611408">
      <w:pPr>
        <w:rPr>
          <w:b/>
          <w:lang w:eastAsia="ru-RU"/>
        </w:rPr>
      </w:pPr>
    </w:p>
    <w:tbl>
      <w:tblPr>
        <w:tblStyle w:val="aff1"/>
        <w:tblW w:w="9631" w:type="dxa"/>
        <w:tblLook w:val="04A0" w:firstRow="1" w:lastRow="0" w:firstColumn="1" w:lastColumn="0" w:noHBand="0" w:noVBand="1"/>
      </w:tblPr>
      <w:tblGrid>
        <w:gridCol w:w="562"/>
        <w:gridCol w:w="8051"/>
        <w:gridCol w:w="1018"/>
      </w:tblGrid>
      <w:tr w:rsidR="00611408" w:rsidRPr="00611408" w14:paraId="3F5BD6D8" w14:textId="77777777" w:rsidTr="00E35869">
        <w:tc>
          <w:tcPr>
            <w:tcW w:w="562" w:type="dxa"/>
          </w:tcPr>
          <w:p w14:paraId="48D45D40" w14:textId="77777777" w:rsidR="00611408" w:rsidRPr="00611408" w:rsidRDefault="00611408" w:rsidP="00611408">
            <w:pPr>
              <w:spacing w:line="360" w:lineRule="auto"/>
              <w:jc w:val="center"/>
              <w:rPr>
                <w:b/>
                <w:sz w:val="24"/>
                <w:szCs w:val="24"/>
                <w:lang w:eastAsia="ru-RU"/>
              </w:rPr>
            </w:pPr>
            <w:r w:rsidRPr="00611408">
              <w:rPr>
                <w:b/>
                <w:sz w:val="24"/>
                <w:szCs w:val="24"/>
                <w:lang w:eastAsia="ru-RU"/>
              </w:rPr>
              <w:t>№</w:t>
            </w:r>
          </w:p>
        </w:tc>
        <w:tc>
          <w:tcPr>
            <w:tcW w:w="8051" w:type="dxa"/>
          </w:tcPr>
          <w:p w14:paraId="160A3479" w14:textId="77777777" w:rsidR="00611408" w:rsidRPr="00611408" w:rsidRDefault="00611408" w:rsidP="00611408">
            <w:pPr>
              <w:spacing w:line="360" w:lineRule="auto"/>
              <w:jc w:val="center"/>
              <w:rPr>
                <w:b/>
                <w:sz w:val="24"/>
                <w:szCs w:val="24"/>
                <w:lang w:eastAsia="ru-RU"/>
              </w:rPr>
            </w:pPr>
            <w:r w:rsidRPr="00611408">
              <w:rPr>
                <w:b/>
                <w:sz w:val="24"/>
                <w:szCs w:val="24"/>
                <w:lang w:eastAsia="ru-RU"/>
              </w:rPr>
              <w:t>Тема занятия</w:t>
            </w:r>
          </w:p>
        </w:tc>
        <w:tc>
          <w:tcPr>
            <w:tcW w:w="1018" w:type="dxa"/>
          </w:tcPr>
          <w:p w14:paraId="208BBFBB" w14:textId="77777777" w:rsidR="00611408" w:rsidRPr="00611408" w:rsidRDefault="00611408" w:rsidP="00611408">
            <w:pPr>
              <w:spacing w:line="360" w:lineRule="auto"/>
              <w:jc w:val="center"/>
              <w:rPr>
                <w:b/>
                <w:sz w:val="24"/>
                <w:szCs w:val="24"/>
                <w:lang w:eastAsia="ru-RU"/>
              </w:rPr>
            </w:pPr>
            <w:r w:rsidRPr="00611408">
              <w:rPr>
                <w:b/>
                <w:sz w:val="24"/>
                <w:szCs w:val="24"/>
                <w:lang w:eastAsia="ru-RU"/>
              </w:rPr>
              <w:t>Кол-во</w:t>
            </w:r>
          </w:p>
          <w:p w14:paraId="2C471E22" w14:textId="77777777" w:rsidR="00611408" w:rsidRPr="00611408" w:rsidRDefault="00611408" w:rsidP="00611408">
            <w:pPr>
              <w:spacing w:line="360" w:lineRule="auto"/>
              <w:jc w:val="center"/>
              <w:rPr>
                <w:b/>
                <w:sz w:val="24"/>
                <w:szCs w:val="24"/>
                <w:lang w:eastAsia="ru-RU"/>
              </w:rPr>
            </w:pPr>
            <w:r w:rsidRPr="00611408">
              <w:rPr>
                <w:b/>
                <w:sz w:val="24"/>
                <w:szCs w:val="24"/>
                <w:lang w:eastAsia="ru-RU"/>
              </w:rPr>
              <w:t>часов</w:t>
            </w:r>
          </w:p>
        </w:tc>
      </w:tr>
      <w:tr w:rsidR="00611408" w:rsidRPr="00611408" w14:paraId="64290650" w14:textId="77777777" w:rsidTr="00E35869">
        <w:tc>
          <w:tcPr>
            <w:tcW w:w="9631" w:type="dxa"/>
            <w:gridSpan w:val="3"/>
          </w:tcPr>
          <w:p w14:paraId="414DE3CD" w14:textId="77777777" w:rsidR="00611408" w:rsidRPr="00611408" w:rsidRDefault="00611408" w:rsidP="00611408">
            <w:pPr>
              <w:spacing w:line="360" w:lineRule="auto"/>
              <w:jc w:val="center"/>
              <w:rPr>
                <w:b/>
                <w:sz w:val="24"/>
                <w:szCs w:val="24"/>
                <w:lang w:eastAsia="ru-RU"/>
              </w:rPr>
            </w:pPr>
            <w:r w:rsidRPr="00611408">
              <w:rPr>
                <w:b/>
                <w:sz w:val="24"/>
                <w:szCs w:val="24"/>
                <w:lang w:eastAsia="ru-RU"/>
              </w:rPr>
              <w:t>Раздел 1. Анатомия и морфология растений</w:t>
            </w:r>
            <w:r>
              <w:rPr>
                <w:b/>
                <w:sz w:val="24"/>
                <w:szCs w:val="24"/>
                <w:lang w:eastAsia="ru-RU"/>
              </w:rPr>
              <w:t>.</w:t>
            </w:r>
            <w:r w:rsidRPr="00611408">
              <w:rPr>
                <w:b/>
                <w:sz w:val="24"/>
                <w:szCs w:val="24"/>
                <w:lang w:eastAsia="ru-RU"/>
              </w:rPr>
              <w:t xml:space="preserve"> 12 часов</w:t>
            </w:r>
          </w:p>
        </w:tc>
      </w:tr>
      <w:tr w:rsidR="00611408" w:rsidRPr="00611408" w14:paraId="31727240" w14:textId="77777777" w:rsidTr="00E35869">
        <w:tc>
          <w:tcPr>
            <w:tcW w:w="562" w:type="dxa"/>
          </w:tcPr>
          <w:p w14:paraId="14E418E9" w14:textId="77777777" w:rsidR="00611408" w:rsidRPr="00611408" w:rsidRDefault="00611408" w:rsidP="00611408">
            <w:pPr>
              <w:spacing w:line="360" w:lineRule="auto"/>
              <w:rPr>
                <w:sz w:val="24"/>
                <w:szCs w:val="24"/>
                <w:lang w:eastAsia="ru-RU"/>
              </w:rPr>
            </w:pPr>
            <w:r w:rsidRPr="00611408">
              <w:rPr>
                <w:sz w:val="24"/>
                <w:szCs w:val="24"/>
                <w:lang w:eastAsia="ru-RU"/>
              </w:rPr>
              <w:t xml:space="preserve">1 </w:t>
            </w:r>
          </w:p>
        </w:tc>
        <w:tc>
          <w:tcPr>
            <w:tcW w:w="8051" w:type="dxa"/>
          </w:tcPr>
          <w:p w14:paraId="0D9C6110" w14:textId="77777777" w:rsidR="00611408" w:rsidRPr="00611408" w:rsidRDefault="00611408" w:rsidP="00611408">
            <w:pPr>
              <w:spacing w:line="360" w:lineRule="auto"/>
              <w:rPr>
                <w:sz w:val="24"/>
                <w:szCs w:val="24"/>
                <w:lang w:eastAsia="ru-RU"/>
              </w:rPr>
            </w:pPr>
            <w:r w:rsidRPr="00611408">
              <w:rPr>
                <w:sz w:val="24"/>
                <w:szCs w:val="24"/>
                <w:lang w:eastAsia="ru-RU"/>
              </w:rPr>
              <w:t>Введение. Увеличительные приборы. Строение растительной клетки.</w:t>
            </w:r>
          </w:p>
        </w:tc>
        <w:tc>
          <w:tcPr>
            <w:tcW w:w="1018" w:type="dxa"/>
          </w:tcPr>
          <w:p w14:paraId="4344620D" w14:textId="77777777" w:rsidR="00611408" w:rsidRPr="00611408" w:rsidRDefault="00611408" w:rsidP="00611408">
            <w:pPr>
              <w:spacing w:line="360" w:lineRule="auto"/>
              <w:jc w:val="center"/>
              <w:rPr>
                <w:sz w:val="24"/>
                <w:szCs w:val="24"/>
                <w:lang w:eastAsia="ru-RU"/>
              </w:rPr>
            </w:pPr>
            <w:r w:rsidRPr="00611408">
              <w:rPr>
                <w:sz w:val="24"/>
                <w:szCs w:val="24"/>
                <w:lang w:eastAsia="ru-RU"/>
              </w:rPr>
              <w:t>2</w:t>
            </w:r>
          </w:p>
        </w:tc>
      </w:tr>
      <w:tr w:rsidR="00611408" w:rsidRPr="00611408" w14:paraId="2A0137D3" w14:textId="77777777" w:rsidTr="00E35869">
        <w:tc>
          <w:tcPr>
            <w:tcW w:w="562" w:type="dxa"/>
          </w:tcPr>
          <w:p w14:paraId="0E95DFD0" w14:textId="77777777" w:rsidR="00611408" w:rsidRPr="00611408" w:rsidRDefault="00611408" w:rsidP="00611408">
            <w:pPr>
              <w:spacing w:line="360" w:lineRule="auto"/>
              <w:rPr>
                <w:sz w:val="24"/>
                <w:szCs w:val="24"/>
                <w:lang w:eastAsia="ru-RU"/>
              </w:rPr>
            </w:pPr>
            <w:r w:rsidRPr="00611408">
              <w:rPr>
                <w:sz w:val="24"/>
                <w:szCs w:val="24"/>
                <w:lang w:eastAsia="ru-RU"/>
              </w:rPr>
              <w:t>2</w:t>
            </w:r>
          </w:p>
        </w:tc>
        <w:tc>
          <w:tcPr>
            <w:tcW w:w="8051" w:type="dxa"/>
          </w:tcPr>
          <w:p w14:paraId="26B7EAE2" w14:textId="77777777" w:rsidR="00611408" w:rsidRPr="00611408" w:rsidRDefault="00611408" w:rsidP="00611408">
            <w:pPr>
              <w:spacing w:line="360" w:lineRule="auto"/>
              <w:rPr>
                <w:sz w:val="24"/>
                <w:szCs w:val="24"/>
                <w:lang w:eastAsia="ru-RU"/>
              </w:rPr>
            </w:pPr>
            <w:r w:rsidRPr="00611408">
              <w:rPr>
                <w:sz w:val="24"/>
                <w:szCs w:val="24"/>
                <w:lang w:eastAsia="ru-RU"/>
              </w:rPr>
              <w:t>Общее понятие о растительных тканях.</w:t>
            </w:r>
          </w:p>
        </w:tc>
        <w:tc>
          <w:tcPr>
            <w:tcW w:w="1018" w:type="dxa"/>
          </w:tcPr>
          <w:p w14:paraId="78BA9C0B" w14:textId="77777777" w:rsidR="00611408" w:rsidRPr="00611408" w:rsidRDefault="00611408" w:rsidP="00611408">
            <w:pPr>
              <w:spacing w:line="360" w:lineRule="auto"/>
              <w:jc w:val="center"/>
              <w:rPr>
                <w:sz w:val="24"/>
                <w:szCs w:val="24"/>
                <w:lang w:eastAsia="ru-RU"/>
              </w:rPr>
            </w:pPr>
            <w:r w:rsidRPr="00611408">
              <w:rPr>
                <w:sz w:val="24"/>
                <w:szCs w:val="24"/>
                <w:lang w:eastAsia="ru-RU"/>
              </w:rPr>
              <w:t>2</w:t>
            </w:r>
          </w:p>
        </w:tc>
      </w:tr>
      <w:tr w:rsidR="00611408" w:rsidRPr="00611408" w14:paraId="017F1DBB" w14:textId="77777777" w:rsidTr="00E35869">
        <w:tc>
          <w:tcPr>
            <w:tcW w:w="562" w:type="dxa"/>
          </w:tcPr>
          <w:p w14:paraId="0BC76DCD" w14:textId="77777777" w:rsidR="00611408" w:rsidRPr="00611408" w:rsidRDefault="00611408" w:rsidP="00611408">
            <w:pPr>
              <w:spacing w:line="360" w:lineRule="auto"/>
              <w:rPr>
                <w:sz w:val="24"/>
                <w:szCs w:val="24"/>
                <w:lang w:eastAsia="ru-RU"/>
              </w:rPr>
            </w:pPr>
            <w:r w:rsidRPr="00611408">
              <w:rPr>
                <w:sz w:val="24"/>
                <w:szCs w:val="24"/>
                <w:lang w:eastAsia="ru-RU"/>
              </w:rPr>
              <w:t>3</w:t>
            </w:r>
          </w:p>
        </w:tc>
        <w:tc>
          <w:tcPr>
            <w:tcW w:w="8051" w:type="dxa"/>
          </w:tcPr>
          <w:p w14:paraId="7CCC0445" w14:textId="77777777" w:rsidR="00611408" w:rsidRPr="00611408" w:rsidRDefault="00611408" w:rsidP="00611408">
            <w:pPr>
              <w:spacing w:line="360" w:lineRule="auto"/>
              <w:rPr>
                <w:sz w:val="24"/>
                <w:szCs w:val="24"/>
                <w:lang w:eastAsia="ru-RU"/>
              </w:rPr>
            </w:pPr>
            <w:r w:rsidRPr="00611408">
              <w:rPr>
                <w:sz w:val="24"/>
                <w:szCs w:val="24"/>
                <w:lang w:eastAsia="ru-RU"/>
              </w:rPr>
              <w:t>Общее понятие о вегетативных органах. Корень. Побег. Стебель.</w:t>
            </w:r>
          </w:p>
        </w:tc>
        <w:tc>
          <w:tcPr>
            <w:tcW w:w="1018" w:type="dxa"/>
          </w:tcPr>
          <w:p w14:paraId="39CCD11D" w14:textId="77777777" w:rsidR="00611408" w:rsidRPr="00611408" w:rsidRDefault="00611408" w:rsidP="00611408">
            <w:pPr>
              <w:spacing w:line="360" w:lineRule="auto"/>
              <w:jc w:val="center"/>
              <w:rPr>
                <w:sz w:val="24"/>
                <w:szCs w:val="24"/>
                <w:lang w:eastAsia="ru-RU"/>
              </w:rPr>
            </w:pPr>
            <w:r w:rsidRPr="00611408">
              <w:rPr>
                <w:sz w:val="24"/>
                <w:szCs w:val="24"/>
                <w:lang w:eastAsia="ru-RU"/>
              </w:rPr>
              <w:t>2</w:t>
            </w:r>
          </w:p>
        </w:tc>
      </w:tr>
      <w:tr w:rsidR="00611408" w:rsidRPr="00611408" w14:paraId="0AA3181A" w14:textId="77777777" w:rsidTr="00E35869">
        <w:tc>
          <w:tcPr>
            <w:tcW w:w="562" w:type="dxa"/>
          </w:tcPr>
          <w:p w14:paraId="04A43A65" w14:textId="77777777" w:rsidR="00611408" w:rsidRPr="00611408" w:rsidRDefault="00611408" w:rsidP="00611408">
            <w:pPr>
              <w:spacing w:line="360" w:lineRule="auto"/>
              <w:rPr>
                <w:sz w:val="24"/>
                <w:szCs w:val="24"/>
                <w:lang w:eastAsia="ru-RU"/>
              </w:rPr>
            </w:pPr>
            <w:r w:rsidRPr="00611408">
              <w:rPr>
                <w:sz w:val="24"/>
                <w:szCs w:val="24"/>
                <w:lang w:eastAsia="ru-RU"/>
              </w:rPr>
              <w:t>4</w:t>
            </w:r>
          </w:p>
        </w:tc>
        <w:tc>
          <w:tcPr>
            <w:tcW w:w="8051" w:type="dxa"/>
          </w:tcPr>
          <w:p w14:paraId="2B60F5A8" w14:textId="77777777" w:rsidR="00611408" w:rsidRPr="00611408" w:rsidRDefault="00611408" w:rsidP="00611408">
            <w:pPr>
              <w:spacing w:line="360" w:lineRule="auto"/>
              <w:rPr>
                <w:sz w:val="24"/>
                <w:szCs w:val="24"/>
                <w:lang w:eastAsia="ru-RU"/>
              </w:rPr>
            </w:pPr>
            <w:r w:rsidRPr="00611408">
              <w:rPr>
                <w:sz w:val="24"/>
                <w:szCs w:val="24"/>
                <w:lang w:eastAsia="ru-RU"/>
              </w:rPr>
              <w:t>Морфология вегетативных органов. Лист. Рост и развитие, движение и жизненные формы растений.</w:t>
            </w:r>
          </w:p>
        </w:tc>
        <w:tc>
          <w:tcPr>
            <w:tcW w:w="1018" w:type="dxa"/>
          </w:tcPr>
          <w:p w14:paraId="41BCFF83" w14:textId="77777777" w:rsidR="00611408" w:rsidRPr="00611408" w:rsidRDefault="00611408" w:rsidP="00611408">
            <w:pPr>
              <w:spacing w:line="360" w:lineRule="auto"/>
              <w:jc w:val="center"/>
              <w:rPr>
                <w:sz w:val="24"/>
                <w:szCs w:val="24"/>
                <w:lang w:eastAsia="ru-RU"/>
              </w:rPr>
            </w:pPr>
            <w:r w:rsidRPr="00611408">
              <w:rPr>
                <w:sz w:val="24"/>
                <w:szCs w:val="24"/>
                <w:lang w:eastAsia="ru-RU"/>
              </w:rPr>
              <w:t>2</w:t>
            </w:r>
          </w:p>
        </w:tc>
      </w:tr>
      <w:tr w:rsidR="00611408" w:rsidRPr="00611408" w14:paraId="570D79EC" w14:textId="77777777" w:rsidTr="00E35869">
        <w:tc>
          <w:tcPr>
            <w:tcW w:w="562" w:type="dxa"/>
          </w:tcPr>
          <w:p w14:paraId="2DE04E9A" w14:textId="77777777" w:rsidR="00611408" w:rsidRPr="00611408" w:rsidRDefault="00611408" w:rsidP="00611408">
            <w:pPr>
              <w:spacing w:line="360" w:lineRule="auto"/>
              <w:rPr>
                <w:sz w:val="24"/>
                <w:szCs w:val="24"/>
                <w:lang w:eastAsia="ru-RU"/>
              </w:rPr>
            </w:pPr>
            <w:r w:rsidRPr="00611408">
              <w:rPr>
                <w:sz w:val="24"/>
                <w:szCs w:val="24"/>
                <w:lang w:eastAsia="ru-RU"/>
              </w:rPr>
              <w:t>5</w:t>
            </w:r>
          </w:p>
        </w:tc>
        <w:tc>
          <w:tcPr>
            <w:tcW w:w="8051" w:type="dxa"/>
          </w:tcPr>
          <w:p w14:paraId="1134236B" w14:textId="77777777" w:rsidR="00611408" w:rsidRPr="00611408" w:rsidRDefault="00611408" w:rsidP="00611408">
            <w:pPr>
              <w:spacing w:line="360" w:lineRule="auto"/>
              <w:rPr>
                <w:sz w:val="24"/>
                <w:szCs w:val="24"/>
                <w:lang w:eastAsia="ru-RU"/>
              </w:rPr>
            </w:pPr>
            <w:r w:rsidRPr="00611408">
              <w:rPr>
                <w:sz w:val="24"/>
                <w:szCs w:val="24"/>
                <w:lang w:eastAsia="ru-RU"/>
              </w:rPr>
              <w:t>Морфология генеративных органов. Цветок и соцветия.</w:t>
            </w:r>
          </w:p>
        </w:tc>
        <w:tc>
          <w:tcPr>
            <w:tcW w:w="1018" w:type="dxa"/>
          </w:tcPr>
          <w:p w14:paraId="183F7F90" w14:textId="77777777" w:rsidR="00611408" w:rsidRPr="00611408" w:rsidRDefault="00611408" w:rsidP="00611408">
            <w:pPr>
              <w:spacing w:line="360" w:lineRule="auto"/>
              <w:jc w:val="center"/>
              <w:rPr>
                <w:sz w:val="24"/>
                <w:szCs w:val="24"/>
                <w:lang w:eastAsia="ru-RU"/>
              </w:rPr>
            </w:pPr>
            <w:r w:rsidRPr="00611408">
              <w:rPr>
                <w:sz w:val="24"/>
                <w:szCs w:val="24"/>
                <w:lang w:eastAsia="ru-RU"/>
              </w:rPr>
              <w:t>2</w:t>
            </w:r>
          </w:p>
        </w:tc>
      </w:tr>
      <w:tr w:rsidR="00611408" w:rsidRPr="00611408" w14:paraId="0169B427" w14:textId="77777777" w:rsidTr="00E35869">
        <w:tc>
          <w:tcPr>
            <w:tcW w:w="562" w:type="dxa"/>
          </w:tcPr>
          <w:p w14:paraId="3B0B3EEE" w14:textId="77777777" w:rsidR="00611408" w:rsidRPr="00611408" w:rsidRDefault="00611408" w:rsidP="00611408">
            <w:pPr>
              <w:spacing w:line="360" w:lineRule="auto"/>
              <w:rPr>
                <w:sz w:val="24"/>
                <w:szCs w:val="24"/>
                <w:lang w:eastAsia="ru-RU"/>
              </w:rPr>
            </w:pPr>
            <w:r w:rsidRPr="00611408">
              <w:rPr>
                <w:sz w:val="24"/>
                <w:szCs w:val="24"/>
                <w:lang w:eastAsia="ru-RU"/>
              </w:rPr>
              <w:t>6</w:t>
            </w:r>
          </w:p>
        </w:tc>
        <w:tc>
          <w:tcPr>
            <w:tcW w:w="8051" w:type="dxa"/>
          </w:tcPr>
          <w:p w14:paraId="397A1564" w14:textId="77777777" w:rsidR="00611408" w:rsidRPr="00611408" w:rsidRDefault="00611408" w:rsidP="00611408">
            <w:pPr>
              <w:spacing w:line="360" w:lineRule="auto"/>
              <w:rPr>
                <w:sz w:val="24"/>
                <w:szCs w:val="24"/>
                <w:lang w:eastAsia="ru-RU"/>
              </w:rPr>
            </w:pPr>
            <w:r w:rsidRPr="00611408">
              <w:rPr>
                <w:sz w:val="24"/>
                <w:szCs w:val="24"/>
                <w:lang w:eastAsia="ru-RU"/>
              </w:rPr>
              <w:t>Морфология генеративных органов. Плод.</w:t>
            </w:r>
          </w:p>
        </w:tc>
        <w:tc>
          <w:tcPr>
            <w:tcW w:w="1018" w:type="dxa"/>
          </w:tcPr>
          <w:p w14:paraId="1B936A82" w14:textId="77777777" w:rsidR="00611408" w:rsidRPr="00611408" w:rsidRDefault="00611408" w:rsidP="00611408">
            <w:pPr>
              <w:spacing w:line="360" w:lineRule="auto"/>
              <w:jc w:val="center"/>
              <w:rPr>
                <w:sz w:val="24"/>
                <w:szCs w:val="24"/>
                <w:lang w:eastAsia="ru-RU"/>
              </w:rPr>
            </w:pPr>
            <w:r w:rsidRPr="00611408">
              <w:rPr>
                <w:sz w:val="24"/>
                <w:szCs w:val="24"/>
                <w:lang w:eastAsia="ru-RU"/>
              </w:rPr>
              <w:t>2</w:t>
            </w:r>
          </w:p>
        </w:tc>
      </w:tr>
      <w:tr w:rsidR="00611408" w:rsidRPr="00611408" w14:paraId="2438352D" w14:textId="77777777" w:rsidTr="00E35869">
        <w:tc>
          <w:tcPr>
            <w:tcW w:w="9631" w:type="dxa"/>
            <w:gridSpan w:val="3"/>
          </w:tcPr>
          <w:p w14:paraId="4F30F51D" w14:textId="77777777" w:rsidR="00611408" w:rsidRPr="00611408" w:rsidRDefault="00611408" w:rsidP="00611408">
            <w:pPr>
              <w:spacing w:line="360" w:lineRule="auto"/>
              <w:jc w:val="center"/>
              <w:rPr>
                <w:b/>
                <w:sz w:val="24"/>
                <w:szCs w:val="24"/>
                <w:lang w:eastAsia="ru-RU"/>
              </w:rPr>
            </w:pPr>
            <w:r w:rsidRPr="00611408">
              <w:rPr>
                <w:b/>
                <w:sz w:val="24"/>
                <w:szCs w:val="24"/>
                <w:lang w:eastAsia="ru-RU"/>
              </w:rPr>
              <w:t>Раздел 2.  Систематика растений</w:t>
            </w:r>
            <w:r>
              <w:rPr>
                <w:b/>
                <w:sz w:val="24"/>
                <w:szCs w:val="24"/>
                <w:lang w:eastAsia="ru-RU"/>
              </w:rPr>
              <w:t>.</w:t>
            </w:r>
            <w:r w:rsidRPr="00611408">
              <w:rPr>
                <w:b/>
                <w:sz w:val="24"/>
                <w:szCs w:val="24"/>
                <w:lang w:eastAsia="ru-RU"/>
              </w:rPr>
              <w:t xml:space="preserve"> 14 часов</w:t>
            </w:r>
          </w:p>
        </w:tc>
      </w:tr>
      <w:tr w:rsidR="00611408" w:rsidRPr="00611408" w14:paraId="0291FFF5" w14:textId="77777777" w:rsidTr="00E35869">
        <w:tc>
          <w:tcPr>
            <w:tcW w:w="562" w:type="dxa"/>
          </w:tcPr>
          <w:p w14:paraId="1B5CC3E9" w14:textId="77777777" w:rsidR="00611408" w:rsidRPr="00611408" w:rsidRDefault="00611408" w:rsidP="00611408">
            <w:pPr>
              <w:spacing w:line="360" w:lineRule="auto"/>
              <w:rPr>
                <w:sz w:val="24"/>
                <w:szCs w:val="24"/>
                <w:lang w:eastAsia="ru-RU"/>
              </w:rPr>
            </w:pPr>
            <w:r w:rsidRPr="00611408">
              <w:rPr>
                <w:sz w:val="24"/>
                <w:szCs w:val="24"/>
                <w:lang w:eastAsia="ru-RU"/>
              </w:rPr>
              <w:t>7</w:t>
            </w:r>
          </w:p>
        </w:tc>
        <w:tc>
          <w:tcPr>
            <w:tcW w:w="8051" w:type="dxa"/>
          </w:tcPr>
          <w:p w14:paraId="50D47CD6" w14:textId="77777777" w:rsidR="00611408" w:rsidRPr="00611408" w:rsidRDefault="00611408" w:rsidP="00611408">
            <w:pPr>
              <w:spacing w:line="360" w:lineRule="auto"/>
              <w:rPr>
                <w:sz w:val="24"/>
                <w:szCs w:val="24"/>
                <w:lang w:eastAsia="ru-RU"/>
              </w:rPr>
            </w:pPr>
            <w:r w:rsidRPr="00611408">
              <w:rPr>
                <w:sz w:val="24"/>
                <w:szCs w:val="24"/>
                <w:lang w:eastAsia="ru-RU"/>
              </w:rPr>
              <w:t>Понятие о систематике. Низшие растения.</w:t>
            </w:r>
          </w:p>
        </w:tc>
        <w:tc>
          <w:tcPr>
            <w:tcW w:w="1018" w:type="dxa"/>
          </w:tcPr>
          <w:p w14:paraId="02C60A9E" w14:textId="77777777" w:rsidR="00611408" w:rsidRPr="00611408" w:rsidRDefault="00611408" w:rsidP="00611408">
            <w:pPr>
              <w:spacing w:line="360" w:lineRule="auto"/>
              <w:jc w:val="center"/>
              <w:rPr>
                <w:sz w:val="24"/>
                <w:szCs w:val="24"/>
                <w:lang w:eastAsia="ru-RU"/>
              </w:rPr>
            </w:pPr>
            <w:r w:rsidRPr="00611408">
              <w:rPr>
                <w:sz w:val="24"/>
                <w:szCs w:val="24"/>
                <w:lang w:eastAsia="ru-RU"/>
              </w:rPr>
              <w:t>2</w:t>
            </w:r>
          </w:p>
        </w:tc>
      </w:tr>
      <w:tr w:rsidR="00611408" w:rsidRPr="00611408" w14:paraId="79BC0405" w14:textId="77777777" w:rsidTr="00E35869">
        <w:tc>
          <w:tcPr>
            <w:tcW w:w="562" w:type="dxa"/>
          </w:tcPr>
          <w:p w14:paraId="36150218" w14:textId="77777777" w:rsidR="00611408" w:rsidRPr="00611408" w:rsidRDefault="00611408" w:rsidP="00611408">
            <w:pPr>
              <w:spacing w:line="360" w:lineRule="auto"/>
              <w:rPr>
                <w:sz w:val="24"/>
                <w:szCs w:val="24"/>
                <w:lang w:eastAsia="ru-RU"/>
              </w:rPr>
            </w:pPr>
            <w:r w:rsidRPr="00611408">
              <w:rPr>
                <w:sz w:val="24"/>
                <w:szCs w:val="24"/>
                <w:lang w:eastAsia="ru-RU"/>
              </w:rPr>
              <w:t>8</w:t>
            </w:r>
          </w:p>
        </w:tc>
        <w:tc>
          <w:tcPr>
            <w:tcW w:w="8051" w:type="dxa"/>
          </w:tcPr>
          <w:p w14:paraId="5EFE2402" w14:textId="77777777" w:rsidR="00611408" w:rsidRPr="00611408" w:rsidRDefault="00611408" w:rsidP="00611408">
            <w:pPr>
              <w:spacing w:line="360" w:lineRule="auto"/>
              <w:rPr>
                <w:sz w:val="24"/>
                <w:szCs w:val="24"/>
                <w:lang w:eastAsia="ru-RU"/>
              </w:rPr>
            </w:pPr>
            <w:r w:rsidRPr="00611408">
              <w:rPr>
                <w:sz w:val="24"/>
                <w:szCs w:val="24"/>
                <w:lang w:eastAsia="ru-RU"/>
              </w:rPr>
              <w:t>Высшие растения. Основные признаки семейств высших покрытосеменных растений. Семейства розоцветные и бобовые.</w:t>
            </w:r>
          </w:p>
        </w:tc>
        <w:tc>
          <w:tcPr>
            <w:tcW w:w="1018" w:type="dxa"/>
          </w:tcPr>
          <w:p w14:paraId="56B85C5B" w14:textId="77777777" w:rsidR="00611408" w:rsidRPr="00611408" w:rsidRDefault="00611408" w:rsidP="00611408">
            <w:pPr>
              <w:spacing w:line="360" w:lineRule="auto"/>
              <w:jc w:val="center"/>
              <w:rPr>
                <w:sz w:val="24"/>
                <w:szCs w:val="24"/>
                <w:lang w:eastAsia="ru-RU"/>
              </w:rPr>
            </w:pPr>
            <w:r w:rsidRPr="00611408">
              <w:rPr>
                <w:sz w:val="24"/>
                <w:szCs w:val="24"/>
                <w:lang w:eastAsia="ru-RU"/>
              </w:rPr>
              <w:t>2</w:t>
            </w:r>
          </w:p>
        </w:tc>
      </w:tr>
      <w:tr w:rsidR="00611408" w:rsidRPr="00611408" w14:paraId="1CA2880D" w14:textId="77777777" w:rsidTr="00E35869">
        <w:tc>
          <w:tcPr>
            <w:tcW w:w="562" w:type="dxa"/>
          </w:tcPr>
          <w:p w14:paraId="3CF32269" w14:textId="77777777" w:rsidR="00611408" w:rsidRPr="00611408" w:rsidRDefault="00611408" w:rsidP="00611408">
            <w:pPr>
              <w:spacing w:line="360" w:lineRule="auto"/>
              <w:rPr>
                <w:sz w:val="24"/>
                <w:szCs w:val="24"/>
                <w:lang w:eastAsia="ru-RU"/>
              </w:rPr>
            </w:pPr>
            <w:r w:rsidRPr="00611408">
              <w:rPr>
                <w:sz w:val="24"/>
                <w:szCs w:val="24"/>
                <w:lang w:eastAsia="ru-RU"/>
              </w:rPr>
              <w:t>9</w:t>
            </w:r>
          </w:p>
        </w:tc>
        <w:tc>
          <w:tcPr>
            <w:tcW w:w="8051" w:type="dxa"/>
          </w:tcPr>
          <w:p w14:paraId="567BF3E1" w14:textId="77777777" w:rsidR="00611408" w:rsidRPr="00611408" w:rsidRDefault="00611408" w:rsidP="00611408">
            <w:pPr>
              <w:spacing w:line="360" w:lineRule="auto"/>
              <w:rPr>
                <w:sz w:val="24"/>
                <w:szCs w:val="24"/>
                <w:lang w:eastAsia="ru-RU"/>
              </w:rPr>
            </w:pPr>
            <w:r w:rsidRPr="00611408">
              <w:rPr>
                <w:sz w:val="24"/>
                <w:szCs w:val="24"/>
                <w:lang w:eastAsia="ru-RU"/>
              </w:rPr>
              <w:t>Семейства сельдерейные, лютиковые, крестоцветные.</w:t>
            </w:r>
          </w:p>
        </w:tc>
        <w:tc>
          <w:tcPr>
            <w:tcW w:w="1018" w:type="dxa"/>
          </w:tcPr>
          <w:p w14:paraId="6C47E17E" w14:textId="77777777" w:rsidR="00611408" w:rsidRPr="00611408" w:rsidRDefault="00611408" w:rsidP="00611408">
            <w:pPr>
              <w:spacing w:line="360" w:lineRule="auto"/>
              <w:jc w:val="center"/>
              <w:rPr>
                <w:sz w:val="24"/>
                <w:szCs w:val="24"/>
                <w:lang w:eastAsia="ru-RU"/>
              </w:rPr>
            </w:pPr>
            <w:r w:rsidRPr="00611408">
              <w:rPr>
                <w:sz w:val="24"/>
                <w:szCs w:val="24"/>
                <w:lang w:eastAsia="ru-RU"/>
              </w:rPr>
              <w:t>2</w:t>
            </w:r>
          </w:p>
        </w:tc>
      </w:tr>
      <w:tr w:rsidR="00611408" w:rsidRPr="00611408" w14:paraId="52599017" w14:textId="77777777" w:rsidTr="00E35869">
        <w:tc>
          <w:tcPr>
            <w:tcW w:w="562" w:type="dxa"/>
          </w:tcPr>
          <w:p w14:paraId="224A1625" w14:textId="77777777" w:rsidR="00611408" w:rsidRPr="00611408" w:rsidRDefault="00611408" w:rsidP="00611408">
            <w:pPr>
              <w:spacing w:line="360" w:lineRule="auto"/>
              <w:rPr>
                <w:sz w:val="24"/>
                <w:szCs w:val="24"/>
                <w:lang w:eastAsia="ru-RU"/>
              </w:rPr>
            </w:pPr>
            <w:r w:rsidRPr="00611408">
              <w:rPr>
                <w:sz w:val="24"/>
                <w:szCs w:val="24"/>
                <w:lang w:eastAsia="ru-RU"/>
              </w:rPr>
              <w:t>10</w:t>
            </w:r>
          </w:p>
        </w:tc>
        <w:tc>
          <w:tcPr>
            <w:tcW w:w="8051" w:type="dxa"/>
          </w:tcPr>
          <w:p w14:paraId="0F403E7E" w14:textId="77777777" w:rsidR="00611408" w:rsidRPr="00611408" w:rsidRDefault="00611408" w:rsidP="00611408">
            <w:pPr>
              <w:spacing w:line="360" w:lineRule="auto"/>
              <w:rPr>
                <w:sz w:val="24"/>
                <w:szCs w:val="24"/>
                <w:lang w:eastAsia="ru-RU"/>
              </w:rPr>
            </w:pPr>
            <w:r w:rsidRPr="00611408">
              <w:rPr>
                <w:sz w:val="24"/>
                <w:szCs w:val="24"/>
                <w:lang w:eastAsia="ru-RU"/>
              </w:rPr>
              <w:t>Семейства гречишные, пасленовые, маковые.</w:t>
            </w:r>
          </w:p>
        </w:tc>
        <w:tc>
          <w:tcPr>
            <w:tcW w:w="1018" w:type="dxa"/>
          </w:tcPr>
          <w:p w14:paraId="2EAA3254" w14:textId="77777777" w:rsidR="00611408" w:rsidRPr="00611408" w:rsidRDefault="00611408" w:rsidP="00611408">
            <w:pPr>
              <w:spacing w:line="360" w:lineRule="auto"/>
              <w:jc w:val="center"/>
              <w:rPr>
                <w:sz w:val="24"/>
                <w:szCs w:val="24"/>
                <w:lang w:eastAsia="ru-RU"/>
              </w:rPr>
            </w:pPr>
            <w:r w:rsidRPr="00611408">
              <w:rPr>
                <w:sz w:val="24"/>
                <w:szCs w:val="24"/>
                <w:lang w:eastAsia="ru-RU"/>
              </w:rPr>
              <w:t>2</w:t>
            </w:r>
          </w:p>
        </w:tc>
      </w:tr>
      <w:tr w:rsidR="00611408" w:rsidRPr="00611408" w14:paraId="5D62AE70" w14:textId="77777777" w:rsidTr="00E35869">
        <w:tc>
          <w:tcPr>
            <w:tcW w:w="562" w:type="dxa"/>
          </w:tcPr>
          <w:p w14:paraId="50F99873" w14:textId="77777777" w:rsidR="00611408" w:rsidRPr="00611408" w:rsidRDefault="00611408" w:rsidP="00611408">
            <w:pPr>
              <w:spacing w:line="360" w:lineRule="auto"/>
              <w:rPr>
                <w:sz w:val="24"/>
                <w:szCs w:val="24"/>
                <w:lang w:eastAsia="ru-RU"/>
              </w:rPr>
            </w:pPr>
            <w:r w:rsidRPr="00611408">
              <w:rPr>
                <w:sz w:val="24"/>
                <w:szCs w:val="24"/>
                <w:lang w:eastAsia="ru-RU"/>
              </w:rPr>
              <w:t>11</w:t>
            </w:r>
          </w:p>
        </w:tc>
        <w:tc>
          <w:tcPr>
            <w:tcW w:w="8051" w:type="dxa"/>
          </w:tcPr>
          <w:p w14:paraId="125A424E" w14:textId="77777777" w:rsidR="00611408" w:rsidRPr="00611408" w:rsidRDefault="00611408" w:rsidP="00611408">
            <w:pPr>
              <w:spacing w:line="360" w:lineRule="auto"/>
              <w:rPr>
                <w:sz w:val="24"/>
                <w:szCs w:val="24"/>
                <w:lang w:eastAsia="ru-RU"/>
              </w:rPr>
            </w:pPr>
            <w:r w:rsidRPr="00611408">
              <w:rPr>
                <w:sz w:val="24"/>
                <w:szCs w:val="24"/>
                <w:lang w:eastAsia="ru-RU"/>
              </w:rPr>
              <w:t>Семейства: астровые, вересковые, яснотковые.</w:t>
            </w:r>
          </w:p>
        </w:tc>
        <w:tc>
          <w:tcPr>
            <w:tcW w:w="1018" w:type="dxa"/>
          </w:tcPr>
          <w:p w14:paraId="2BAE6B9A" w14:textId="77777777" w:rsidR="00611408" w:rsidRPr="00611408" w:rsidRDefault="00611408" w:rsidP="00611408">
            <w:pPr>
              <w:spacing w:line="360" w:lineRule="auto"/>
              <w:jc w:val="center"/>
              <w:rPr>
                <w:sz w:val="24"/>
                <w:szCs w:val="24"/>
                <w:lang w:eastAsia="ru-RU"/>
              </w:rPr>
            </w:pPr>
            <w:r w:rsidRPr="00611408">
              <w:rPr>
                <w:sz w:val="24"/>
                <w:szCs w:val="24"/>
                <w:lang w:eastAsia="ru-RU"/>
              </w:rPr>
              <w:t>2</w:t>
            </w:r>
          </w:p>
        </w:tc>
      </w:tr>
      <w:tr w:rsidR="00611408" w:rsidRPr="00611408" w14:paraId="778DA559" w14:textId="77777777" w:rsidTr="00E35869">
        <w:tc>
          <w:tcPr>
            <w:tcW w:w="562" w:type="dxa"/>
          </w:tcPr>
          <w:p w14:paraId="2DCAE112" w14:textId="77777777" w:rsidR="00611408" w:rsidRPr="00611408" w:rsidRDefault="00611408" w:rsidP="00611408">
            <w:pPr>
              <w:spacing w:line="360" w:lineRule="auto"/>
              <w:rPr>
                <w:sz w:val="24"/>
                <w:szCs w:val="24"/>
                <w:lang w:eastAsia="ru-RU"/>
              </w:rPr>
            </w:pPr>
            <w:r w:rsidRPr="00611408">
              <w:rPr>
                <w:sz w:val="24"/>
                <w:szCs w:val="24"/>
                <w:lang w:eastAsia="ru-RU"/>
              </w:rPr>
              <w:t>12</w:t>
            </w:r>
          </w:p>
        </w:tc>
        <w:tc>
          <w:tcPr>
            <w:tcW w:w="8051" w:type="dxa"/>
          </w:tcPr>
          <w:p w14:paraId="5B2935F8" w14:textId="77777777" w:rsidR="00611408" w:rsidRPr="00611408" w:rsidRDefault="00611408" w:rsidP="00611408">
            <w:pPr>
              <w:spacing w:line="360" w:lineRule="auto"/>
              <w:rPr>
                <w:sz w:val="24"/>
                <w:szCs w:val="24"/>
                <w:lang w:eastAsia="ru-RU"/>
              </w:rPr>
            </w:pPr>
            <w:r w:rsidRPr="00611408">
              <w:rPr>
                <w:sz w:val="24"/>
                <w:szCs w:val="24"/>
                <w:lang w:eastAsia="ru-RU"/>
              </w:rPr>
              <w:t>Класс однодольные семейства: лилейные, мятликовые</w:t>
            </w:r>
          </w:p>
        </w:tc>
        <w:tc>
          <w:tcPr>
            <w:tcW w:w="1018" w:type="dxa"/>
          </w:tcPr>
          <w:p w14:paraId="57086168" w14:textId="77777777" w:rsidR="00611408" w:rsidRPr="00611408" w:rsidRDefault="00611408" w:rsidP="00611408">
            <w:pPr>
              <w:spacing w:line="360" w:lineRule="auto"/>
              <w:jc w:val="center"/>
              <w:rPr>
                <w:sz w:val="24"/>
                <w:szCs w:val="24"/>
                <w:lang w:eastAsia="ru-RU"/>
              </w:rPr>
            </w:pPr>
            <w:r w:rsidRPr="00611408">
              <w:rPr>
                <w:sz w:val="24"/>
                <w:szCs w:val="24"/>
                <w:lang w:eastAsia="ru-RU"/>
              </w:rPr>
              <w:t>2</w:t>
            </w:r>
          </w:p>
        </w:tc>
      </w:tr>
      <w:tr w:rsidR="00611408" w:rsidRPr="00611408" w14:paraId="7227049A" w14:textId="77777777" w:rsidTr="00E35869">
        <w:tc>
          <w:tcPr>
            <w:tcW w:w="562" w:type="dxa"/>
          </w:tcPr>
          <w:p w14:paraId="100D4DFB" w14:textId="77777777" w:rsidR="00611408" w:rsidRPr="00611408" w:rsidRDefault="00611408" w:rsidP="00611408">
            <w:pPr>
              <w:spacing w:line="360" w:lineRule="auto"/>
              <w:rPr>
                <w:sz w:val="24"/>
                <w:szCs w:val="24"/>
                <w:lang w:eastAsia="ru-RU"/>
              </w:rPr>
            </w:pPr>
            <w:r w:rsidRPr="00611408">
              <w:rPr>
                <w:sz w:val="24"/>
                <w:szCs w:val="24"/>
                <w:lang w:eastAsia="ru-RU"/>
              </w:rPr>
              <w:t>13</w:t>
            </w:r>
          </w:p>
        </w:tc>
        <w:tc>
          <w:tcPr>
            <w:tcW w:w="8051" w:type="dxa"/>
          </w:tcPr>
          <w:p w14:paraId="69755964" w14:textId="77777777" w:rsidR="00611408" w:rsidRPr="00611408" w:rsidRDefault="00611408" w:rsidP="00611408">
            <w:pPr>
              <w:spacing w:line="360" w:lineRule="auto"/>
              <w:rPr>
                <w:sz w:val="24"/>
                <w:szCs w:val="24"/>
                <w:lang w:eastAsia="ru-RU"/>
              </w:rPr>
            </w:pPr>
            <w:r w:rsidRPr="00611408">
              <w:rPr>
                <w:sz w:val="24"/>
                <w:szCs w:val="24"/>
                <w:lang w:eastAsia="ru-RU"/>
              </w:rPr>
              <w:t>Понятие о грибах. Общие понятие о Лишайниках.</w:t>
            </w:r>
          </w:p>
        </w:tc>
        <w:tc>
          <w:tcPr>
            <w:tcW w:w="1018" w:type="dxa"/>
          </w:tcPr>
          <w:p w14:paraId="55F34EE8" w14:textId="77777777" w:rsidR="00611408" w:rsidRPr="00611408" w:rsidRDefault="00611408" w:rsidP="00611408">
            <w:pPr>
              <w:spacing w:line="360" w:lineRule="auto"/>
              <w:jc w:val="center"/>
              <w:rPr>
                <w:sz w:val="24"/>
                <w:szCs w:val="24"/>
                <w:lang w:eastAsia="ru-RU"/>
              </w:rPr>
            </w:pPr>
            <w:r w:rsidRPr="00611408">
              <w:rPr>
                <w:sz w:val="24"/>
                <w:szCs w:val="24"/>
                <w:lang w:eastAsia="ru-RU"/>
              </w:rPr>
              <w:t>2</w:t>
            </w:r>
          </w:p>
        </w:tc>
      </w:tr>
      <w:tr w:rsidR="00D43FED" w:rsidRPr="00611408" w14:paraId="7ECFE48D" w14:textId="77777777" w:rsidTr="00E35869">
        <w:tc>
          <w:tcPr>
            <w:tcW w:w="8613" w:type="dxa"/>
            <w:gridSpan w:val="2"/>
          </w:tcPr>
          <w:p w14:paraId="5DE87E7B" w14:textId="77777777" w:rsidR="00D43FED" w:rsidRPr="00D43FED" w:rsidRDefault="00D43FED" w:rsidP="00611408">
            <w:pPr>
              <w:spacing w:line="360" w:lineRule="auto"/>
              <w:rPr>
                <w:b/>
                <w:lang w:eastAsia="ru-RU"/>
              </w:rPr>
            </w:pPr>
            <w:r w:rsidRPr="00D43FED">
              <w:rPr>
                <w:b/>
                <w:lang w:eastAsia="ru-RU"/>
              </w:rPr>
              <w:t xml:space="preserve">Итого </w:t>
            </w:r>
          </w:p>
        </w:tc>
        <w:tc>
          <w:tcPr>
            <w:tcW w:w="1018" w:type="dxa"/>
          </w:tcPr>
          <w:p w14:paraId="3B491C4F" w14:textId="77777777" w:rsidR="00D43FED" w:rsidRPr="00D43FED" w:rsidRDefault="00D43FED" w:rsidP="00611408">
            <w:pPr>
              <w:spacing w:line="360" w:lineRule="auto"/>
              <w:jc w:val="center"/>
              <w:rPr>
                <w:b/>
                <w:lang w:eastAsia="ru-RU"/>
              </w:rPr>
            </w:pPr>
            <w:r w:rsidRPr="00D43FED">
              <w:rPr>
                <w:b/>
                <w:lang w:eastAsia="ru-RU"/>
              </w:rPr>
              <w:t>26</w:t>
            </w:r>
          </w:p>
        </w:tc>
      </w:tr>
    </w:tbl>
    <w:p w14:paraId="087FFDF8" w14:textId="77777777" w:rsidR="00611408" w:rsidRPr="00611408" w:rsidRDefault="00611408" w:rsidP="00611408">
      <w:pPr>
        <w:rPr>
          <w:lang w:eastAsia="ru-RU"/>
        </w:rPr>
      </w:pPr>
    </w:p>
    <w:p w14:paraId="313ED99A" w14:textId="77777777" w:rsidR="00611408" w:rsidRPr="00611408" w:rsidRDefault="00611408" w:rsidP="00611408">
      <w:pPr>
        <w:rPr>
          <w:b/>
          <w:lang w:eastAsia="ru-RU"/>
        </w:rPr>
      </w:pPr>
    </w:p>
    <w:p w14:paraId="532EBFDC" w14:textId="77777777" w:rsidR="00611408" w:rsidRPr="00611408" w:rsidRDefault="00611408" w:rsidP="00611408">
      <w:pPr>
        <w:rPr>
          <w:b/>
          <w:lang w:eastAsia="ru-RU"/>
        </w:rPr>
      </w:pPr>
    </w:p>
    <w:p w14:paraId="43834FBC" w14:textId="77777777" w:rsidR="00611408" w:rsidRPr="00611408" w:rsidRDefault="00611408" w:rsidP="00611408">
      <w:pPr>
        <w:rPr>
          <w:b/>
          <w:lang w:eastAsia="ru-RU"/>
        </w:rPr>
      </w:pPr>
    </w:p>
    <w:p w14:paraId="1F96BFF5" w14:textId="77777777" w:rsidR="00611408" w:rsidRPr="00611408" w:rsidRDefault="00611408" w:rsidP="00611408">
      <w:pPr>
        <w:rPr>
          <w:b/>
          <w:lang w:eastAsia="ru-RU"/>
        </w:rPr>
      </w:pPr>
    </w:p>
    <w:p w14:paraId="754ED99D" w14:textId="77777777" w:rsidR="00611408" w:rsidRPr="00611408" w:rsidRDefault="00611408" w:rsidP="00611408">
      <w:pPr>
        <w:rPr>
          <w:b/>
          <w:lang w:eastAsia="ru-RU"/>
        </w:rPr>
      </w:pPr>
    </w:p>
    <w:p w14:paraId="6CFF6467" w14:textId="77777777" w:rsidR="00611408" w:rsidRPr="00611408" w:rsidRDefault="00611408" w:rsidP="00611408">
      <w:pPr>
        <w:rPr>
          <w:b/>
          <w:lang w:eastAsia="ru-RU"/>
        </w:rPr>
      </w:pPr>
    </w:p>
    <w:p w14:paraId="1CBBB3BD" w14:textId="77777777" w:rsidR="00611408" w:rsidRPr="00611408" w:rsidRDefault="00611408" w:rsidP="00611408">
      <w:pPr>
        <w:rPr>
          <w:b/>
          <w:lang w:eastAsia="ru-RU"/>
        </w:rPr>
      </w:pPr>
    </w:p>
    <w:p w14:paraId="67EB17EC" w14:textId="77777777" w:rsidR="00611408" w:rsidRPr="00611408" w:rsidRDefault="00611408" w:rsidP="00611408">
      <w:pPr>
        <w:rPr>
          <w:b/>
          <w:lang w:eastAsia="ru-RU"/>
        </w:rPr>
      </w:pPr>
    </w:p>
    <w:p w14:paraId="4101B6C4" w14:textId="77777777" w:rsidR="00611408" w:rsidRPr="00611408" w:rsidRDefault="00611408" w:rsidP="00611408">
      <w:pPr>
        <w:rPr>
          <w:b/>
          <w:lang w:eastAsia="ru-RU"/>
        </w:rPr>
      </w:pPr>
    </w:p>
    <w:p w14:paraId="79CD449B" w14:textId="77777777" w:rsidR="00611408" w:rsidRPr="00611408" w:rsidRDefault="00611408" w:rsidP="00611408">
      <w:pPr>
        <w:rPr>
          <w:b/>
          <w:lang w:eastAsia="ru-RU"/>
        </w:rPr>
      </w:pPr>
    </w:p>
    <w:p w14:paraId="52CDF27B" w14:textId="77777777" w:rsidR="00611408" w:rsidRPr="00611408" w:rsidRDefault="00611408" w:rsidP="00611408">
      <w:pPr>
        <w:rPr>
          <w:b/>
          <w:lang w:eastAsia="ru-RU"/>
        </w:rPr>
      </w:pPr>
    </w:p>
    <w:p w14:paraId="41DC4268" w14:textId="77777777" w:rsidR="00611408" w:rsidRDefault="00611408" w:rsidP="00611408">
      <w:pPr>
        <w:rPr>
          <w:b/>
          <w:lang w:eastAsia="ru-RU"/>
        </w:rPr>
      </w:pPr>
    </w:p>
    <w:p w14:paraId="39EC74EF" w14:textId="77777777" w:rsidR="00611408" w:rsidRDefault="00611408" w:rsidP="00611408">
      <w:pPr>
        <w:rPr>
          <w:b/>
          <w:lang w:eastAsia="ru-RU"/>
        </w:rPr>
      </w:pPr>
    </w:p>
    <w:p w14:paraId="3F4ED6E8" w14:textId="77777777" w:rsidR="00611408" w:rsidRDefault="00611408" w:rsidP="00611408">
      <w:pPr>
        <w:rPr>
          <w:b/>
          <w:lang w:eastAsia="ru-RU"/>
        </w:rPr>
      </w:pPr>
    </w:p>
    <w:p w14:paraId="4E975334" w14:textId="77777777" w:rsidR="00611408" w:rsidRDefault="00611408" w:rsidP="00611408">
      <w:pPr>
        <w:rPr>
          <w:b/>
          <w:lang w:eastAsia="ru-RU"/>
        </w:rPr>
      </w:pPr>
    </w:p>
    <w:p w14:paraId="1E5FD253" w14:textId="77777777" w:rsidR="00611408" w:rsidRDefault="00611408" w:rsidP="00611408">
      <w:pPr>
        <w:rPr>
          <w:b/>
          <w:lang w:eastAsia="ru-RU"/>
        </w:rPr>
      </w:pPr>
    </w:p>
    <w:p w14:paraId="5D148B39" w14:textId="77777777" w:rsidR="00611408" w:rsidRDefault="00611408" w:rsidP="00611408">
      <w:pPr>
        <w:rPr>
          <w:b/>
          <w:lang w:eastAsia="ru-RU"/>
        </w:rPr>
      </w:pPr>
    </w:p>
    <w:p w14:paraId="782DF813" w14:textId="77777777" w:rsidR="00611408" w:rsidRPr="00611408" w:rsidRDefault="00611408" w:rsidP="00611408">
      <w:pPr>
        <w:rPr>
          <w:b/>
          <w:lang w:eastAsia="ru-RU"/>
        </w:rPr>
      </w:pPr>
    </w:p>
    <w:p w14:paraId="1692E019" w14:textId="77777777" w:rsidR="00611408" w:rsidRPr="00611408" w:rsidRDefault="00611408" w:rsidP="00611408">
      <w:pPr>
        <w:rPr>
          <w:b/>
          <w:lang w:eastAsia="ru-RU"/>
        </w:rPr>
      </w:pPr>
    </w:p>
    <w:p w14:paraId="1BABE7D7" w14:textId="77777777" w:rsidR="00611408" w:rsidRPr="00611408" w:rsidRDefault="00611408" w:rsidP="00611408">
      <w:pPr>
        <w:rPr>
          <w:b/>
          <w:lang w:eastAsia="ru-RU"/>
        </w:rPr>
      </w:pPr>
    </w:p>
    <w:p w14:paraId="2CE9E4E5" w14:textId="77777777" w:rsidR="00611408" w:rsidRPr="00611408" w:rsidRDefault="00611408" w:rsidP="00611408">
      <w:pPr>
        <w:jc w:val="center"/>
        <w:rPr>
          <w:b/>
          <w:lang w:eastAsia="ru-RU"/>
        </w:rPr>
      </w:pPr>
      <w:r w:rsidRPr="00611408">
        <w:rPr>
          <w:b/>
          <w:lang w:eastAsia="ru-RU"/>
        </w:rPr>
        <w:t>Тематический план практических занятий</w:t>
      </w:r>
    </w:p>
    <w:p w14:paraId="23FEEB1A" w14:textId="77777777" w:rsidR="00611408" w:rsidRPr="00611408" w:rsidRDefault="00611408" w:rsidP="00611408">
      <w:pPr>
        <w:rPr>
          <w:lang w:eastAsia="ru-RU"/>
        </w:rPr>
      </w:pPr>
    </w:p>
    <w:tbl>
      <w:tblPr>
        <w:tblStyle w:val="aff1"/>
        <w:tblW w:w="9628" w:type="dxa"/>
        <w:tblLook w:val="04A0" w:firstRow="1" w:lastRow="0" w:firstColumn="1" w:lastColumn="0" w:noHBand="0" w:noVBand="1"/>
      </w:tblPr>
      <w:tblGrid>
        <w:gridCol w:w="562"/>
        <w:gridCol w:w="8051"/>
        <w:gridCol w:w="1015"/>
      </w:tblGrid>
      <w:tr w:rsidR="00611408" w:rsidRPr="00611408" w14:paraId="18E66A4D" w14:textId="77777777" w:rsidTr="00E35869">
        <w:tc>
          <w:tcPr>
            <w:tcW w:w="562" w:type="dxa"/>
          </w:tcPr>
          <w:p w14:paraId="058E09FC" w14:textId="77777777" w:rsidR="00611408" w:rsidRPr="00611408" w:rsidRDefault="00611408" w:rsidP="00611408">
            <w:pPr>
              <w:spacing w:line="360" w:lineRule="auto"/>
              <w:jc w:val="center"/>
              <w:rPr>
                <w:b/>
                <w:sz w:val="24"/>
                <w:szCs w:val="24"/>
                <w:lang w:eastAsia="ru-RU"/>
              </w:rPr>
            </w:pPr>
            <w:r w:rsidRPr="00611408">
              <w:rPr>
                <w:b/>
                <w:sz w:val="24"/>
                <w:szCs w:val="24"/>
                <w:lang w:eastAsia="ru-RU"/>
              </w:rPr>
              <w:t>№</w:t>
            </w:r>
          </w:p>
        </w:tc>
        <w:tc>
          <w:tcPr>
            <w:tcW w:w="8051" w:type="dxa"/>
          </w:tcPr>
          <w:p w14:paraId="3521AB3D" w14:textId="77777777" w:rsidR="00611408" w:rsidRPr="00611408" w:rsidRDefault="00611408" w:rsidP="00611408">
            <w:pPr>
              <w:spacing w:line="360" w:lineRule="auto"/>
              <w:jc w:val="center"/>
              <w:rPr>
                <w:b/>
                <w:sz w:val="24"/>
                <w:szCs w:val="24"/>
                <w:lang w:eastAsia="ru-RU"/>
              </w:rPr>
            </w:pPr>
            <w:r w:rsidRPr="00611408">
              <w:rPr>
                <w:b/>
                <w:sz w:val="24"/>
                <w:szCs w:val="24"/>
                <w:lang w:eastAsia="ru-RU"/>
              </w:rPr>
              <w:t>Тема занятия</w:t>
            </w:r>
          </w:p>
        </w:tc>
        <w:tc>
          <w:tcPr>
            <w:tcW w:w="1015" w:type="dxa"/>
          </w:tcPr>
          <w:p w14:paraId="67B320D2" w14:textId="77777777" w:rsidR="00611408" w:rsidRPr="00611408" w:rsidRDefault="00611408" w:rsidP="00611408">
            <w:pPr>
              <w:spacing w:line="360" w:lineRule="auto"/>
              <w:jc w:val="center"/>
              <w:rPr>
                <w:b/>
                <w:sz w:val="24"/>
                <w:szCs w:val="24"/>
                <w:lang w:eastAsia="ru-RU"/>
              </w:rPr>
            </w:pPr>
            <w:r w:rsidRPr="00611408">
              <w:rPr>
                <w:b/>
                <w:sz w:val="24"/>
                <w:szCs w:val="24"/>
                <w:lang w:eastAsia="ru-RU"/>
              </w:rPr>
              <w:t>Кол-во</w:t>
            </w:r>
          </w:p>
          <w:p w14:paraId="5DFEF413" w14:textId="77777777" w:rsidR="00611408" w:rsidRPr="00611408" w:rsidRDefault="00611408" w:rsidP="00611408">
            <w:pPr>
              <w:spacing w:line="360" w:lineRule="auto"/>
              <w:jc w:val="center"/>
              <w:rPr>
                <w:b/>
                <w:sz w:val="24"/>
                <w:szCs w:val="24"/>
                <w:lang w:eastAsia="ru-RU"/>
              </w:rPr>
            </w:pPr>
            <w:r w:rsidRPr="00611408">
              <w:rPr>
                <w:b/>
                <w:sz w:val="24"/>
                <w:szCs w:val="24"/>
                <w:lang w:eastAsia="ru-RU"/>
              </w:rPr>
              <w:t>часов</w:t>
            </w:r>
          </w:p>
        </w:tc>
      </w:tr>
      <w:tr w:rsidR="00611408" w:rsidRPr="00611408" w14:paraId="6A03251F" w14:textId="77777777" w:rsidTr="00E35869">
        <w:tc>
          <w:tcPr>
            <w:tcW w:w="562" w:type="dxa"/>
          </w:tcPr>
          <w:p w14:paraId="5A88C6F1" w14:textId="77777777" w:rsidR="00611408" w:rsidRPr="00611408" w:rsidRDefault="00611408" w:rsidP="00611408">
            <w:pPr>
              <w:spacing w:line="360" w:lineRule="auto"/>
              <w:rPr>
                <w:sz w:val="24"/>
                <w:szCs w:val="24"/>
                <w:lang w:eastAsia="ru-RU"/>
              </w:rPr>
            </w:pPr>
            <w:r w:rsidRPr="00611408">
              <w:rPr>
                <w:sz w:val="24"/>
                <w:szCs w:val="24"/>
                <w:lang w:eastAsia="ru-RU"/>
              </w:rPr>
              <w:t xml:space="preserve">1 </w:t>
            </w:r>
          </w:p>
        </w:tc>
        <w:tc>
          <w:tcPr>
            <w:tcW w:w="8051" w:type="dxa"/>
          </w:tcPr>
          <w:p w14:paraId="4C44E384" w14:textId="77777777" w:rsidR="00611408" w:rsidRPr="00611408" w:rsidRDefault="00611408" w:rsidP="00611408">
            <w:pPr>
              <w:spacing w:line="360" w:lineRule="auto"/>
              <w:rPr>
                <w:sz w:val="24"/>
                <w:szCs w:val="24"/>
                <w:lang w:eastAsia="ru-RU"/>
              </w:rPr>
            </w:pPr>
            <w:r w:rsidRPr="00611408">
              <w:rPr>
                <w:sz w:val="24"/>
                <w:szCs w:val="24"/>
                <w:lang w:eastAsia="ru-RU"/>
              </w:rPr>
              <w:t>Правила работы с микроскопом. Изучение строение клетки и её основных органоидов. Изучение растительных тканей.</w:t>
            </w:r>
          </w:p>
        </w:tc>
        <w:tc>
          <w:tcPr>
            <w:tcW w:w="1015" w:type="dxa"/>
          </w:tcPr>
          <w:p w14:paraId="09D9223D" w14:textId="77777777" w:rsidR="00611408" w:rsidRPr="00611408" w:rsidRDefault="00611408" w:rsidP="00611408">
            <w:pPr>
              <w:spacing w:line="360" w:lineRule="auto"/>
              <w:jc w:val="center"/>
              <w:rPr>
                <w:sz w:val="24"/>
                <w:szCs w:val="24"/>
                <w:lang w:eastAsia="ru-RU"/>
              </w:rPr>
            </w:pPr>
            <w:r w:rsidRPr="00611408">
              <w:rPr>
                <w:sz w:val="24"/>
                <w:szCs w:val="24"/>
                <w:lang w:eastAsia="ru-RU"/>
              </w:rPr>
              <w:t>4</w:t>
            </w:r>
          </w:p>
        </w:tc>
      </w:tr>
      <w:tr w:rsidR="00611408" w:rsidRPr="00611408" w14:paraId="70DBEB26" w14:textId="77777777" w:rsidTr="00E35869">
        <w:tc>
          <w:tcPr>
            <w:tcW w:w="562" w:type="dxa"/>
          </w:tcPr>
          <w:p w14:paraId="15B4017D" w14:textId="77777777" w:rsidR="00611408" w:rsidRPr="00611408" w:rsidRDefault="00611408" w:rsidP="00611408">
            <w:pPr>
              <w:spacing w:line="360" w:lineRule="auto"/>
              <w:rPr>
                <w:sz w:val="24"/>
                <w:szCs w:val="24"/>
                <w:lang w:eastAsia="ru-RU"/>
              </w:rPr>
            </w:pPr>
            <w:r w:rsidRPr="00611408">
              <w:rPr>
                <w:sz w:val="24"/>
                <w:szCs w:val="24"/>
                <w:lang w:eastAsia="ru-RU"/>
              </w:rPr>
              <w:t>2</w:t>
            </w:r>
          </w:p>
        </w:tc>
        <w:tc>
          <w:tcPr>
            <w:tcW w:w="8051" w:type="dxa"/>
          </w:tcPr>
          <w:p w14:paraId="35A9C91D" w14:textId="77777777" w:rsidR="00611408" w:rsidRPr="00611408" w:rsidRDefault="00611408" w:rsidP="00611408">
            <w:pPr>
              <w:spacing w:line="360" w:lineRule="auto"/>
              <w:rPr>
                <w:sz w:val="24"/>
                <w:szCs w:val="24"/>
                <w:lang w:eastAsia="ru-RU"/>
              </w:rPr>
            </w:pPr>
            <w:r w:rsidRPr="00611408">
              <w:rPr>
                <w:sz w:val="24"/>
                <w:szCs w:val="24"/>
                <w:lang w:eastAsia="ru-RU"/>
              </w:rPr>
              <w:t>Общее понятие о вегетативных органах. Корень. Побег. Стебель. Лист.</w:t>
            </w:r>
          </w:p>
        </w:tc>
        <w:tc>
          <w:tcPr>
            <w:tcW w:w="1015" w:type="dxa"/>
          </w:tcPr>
          <w:p w14:paraId="4D9539EC" w14:textId="77777777" w:rsidR="00611408" w:rsidRPr="00611408" w:rsidRDefault="00611408" w:rsidP="00611408">
            <w:pPr>
              <w:spacing w:line="360" w:lineRule="auto"/>
              <w:jc w:val="center"/>
              <w:rPr>
                <w:sz w:val="24"/>
                <w:szCs w:val="24"/>
                <w:lang w:eastAsia="ru-RU"/>
              </w:rPr>
            </w:pPr>
            <w:r w:rsidRPr="00611408">
              <w:rPr>
                <w:sz w:val="24"/>
                <w:szCs w:val="24"/>
                <w:lang w:eastAsia="ru-RU"/>
              </w:rPr>
              <w:t>4</w:t>
            </w:r>
          </w:p>
        </w:tc>
      </w:tr>
      <w:tr w:rsidR="00611408" w:rsidRPr="00611408" w14:paraId="54460597" w14:textId="77777777" w:rsidTr="00E35869">
        <w:tc>
          <w:tcPr>
            <w:tcW w:w="562" w:type="dxa"/>
          </w:tcPr>
          <w:p w14:paraId="3FD8F788" w14:textId="77777777" w:rsidR="00611408" w:rsidRPr="00611408" w:rsidRDefault="00611408" w:rsidP="00611408">
            <w:pPr>
              <w:spacing w:line="360" w:lineRule="auto"/>
              <w:rPr>
                <w:sz w:val="24"/>
                <w:szCs w:val="24"/>
                <w:lang w:eastAsia="ru-RU"/>
              </w:rPr>
            </w:pPr>
            <w:r w:rsidRPr="00611408">
              <w:rPr>
                <w:sz w:val="24"/>
                <w:szCs w:val="24"/>
                <w:lang w:eastAsia="ru-RU"/>
              </w:rPr>
              <w:t>3</w:t>
            </w:r>
          </w:p>
        </w:tc>
        <w:tc>
          <w:tcPr>
            <w:tcW w:w="8051" w:type="dxa"/>
          </w:tcPr>
          <w:p w14:paraId="019CF773" w14:textId="77777777" w:rsidR="00611408" w:rsidRPr="00611408" w:rsidRDefault="00611408" w:rsidP="00611408">
            <w:pPr>
              <w:spacing w:line="360" w:lineRule="auto"/>
              <w:rPr>
                <w:sz w:val="24"/>
                <w:szCs w:val="24"/>
                <w:lang w:eastAsia="ru-RU"/>
              </w:rPr>
            </w:pPr>
            <w:r w:rsidRPr="00611408">
              <w:rPr>
                <w:sz w:val="24"/>
                <w:szCs w:val="24"/>
                <w:lang w:eastAsia="ru-RU"/>
              </w:rPr>
              <w:t>Морфология генеративных органов.</w:t>
            </w:r>
          </w:p>
        </w:tc>
        <w:tc>
          <w:tcPr>
            <w:tcW w:w="1015" w:type="dxa"/>
          </w:tcPr>
          <w:p w14:paraId="7DCD9E7C" w14:textId="77777777" w:rsidR="00611408" w:rsidRPr="00611408" w:rsidRDefault="00611408" w:rsidP="00611408">
            <w:pPr>
              <w:spacing w:line="360" w:lineRule="auto"/>
              <w:jc w:val="center"/>
              <w:rPr>
                <w:sz w:val="24"/>
                <w:szCs w:val="24"/>
                <w:lang w:eastAsia="ru-RU"/>
              </w:rPr>
            </w:pPr>
            <w:r w:rsidRPr="00611408">
              <w:rPr>
                <w:sz w:val="24"/>
                <w:szCs w:val="24"/>
                <w:lang w:eastAsia="ru-RU"/>
              </w:rPr>
              <w:t>4</w:t>
            </w:r>
          </w:p>
        </w:tc>
      </w:tr>
      <w:tr w:rsidR="00611408" w:rsidRPr="00611408" w14:paraId="2F75D64D" w14:textId="77777777" w:rsidTr="00E35869">
        <w:tc>
          <w:tcPr>
            <w:tcW w:w="562" w:type="dxa"/>
          </w:tcPr>
          <w:p w14:paraId="1D5151B1" w14:textId="77777777" w:rsidR="00611408" w:rsidRPr="00611408" w:rsidRDefault="00611408" w:rsidP="00611408">
            <w:pPr>
              <w:spacing w:line="360" w:lineRule="auto"/>
              <w:rPr>
                <w:sz w:val="24"/>
                <w:szCs w:val="24"/>
                <w:lang w:eastAsia="ru-RU"/>
              </w:rPr>
            </w:pPr>
            <w:r w:rsidRPr="00611408">
              <w:rPr>
                <w:sz w:val="24"/>
                <w:szCs w:val="24"/>
                <w:lang w:eastAsia="ru-RU"/>
              </w:rPr>
              <w:t>4</w:t>
            </w:r>
          </w:p>
        </w:tc>
        <w:tc>
          <w:tcPr>
            <w:tcW w:w="8051" w:type="dxa"/>
          </w:tcPr>
          <w:p w14:paraId="53B7B2FD" w14:textId="77777777" w:rsidR="00611408" w:rsidRPr="00611408" w:rsidRDefault="00611408" w:rsidP="00611408">
            <w:pPr>
              <w:spacing w:line="360" w:lineRule="auto"/>
              <w:rPr>
                <w:sz w:val="24"/>
                <w:szCs w:val="24"/>
                <w:lang w:eastAsia="ru-RU"/>
              </w:rPr>
            </w:pPr>
            <w:r w:rsidRPr="00611408">
              <w:rPr>
                <w:sz w:val="24"/>
                <w:szCs w:val="24"/>
                <w:lang w:eastAsia="ru-RU"/>
              </w:rPr>
              <w:t>Основные признаки семейств: розовые, бобовые, сельдерейные, гречишные, яснотковые, астровые на примере их отдельных представителей.</w:t>
            </w:r>
          </w:p>
        </w:tc>
        <w:tc>
          <w:tcPr>
            <w:tcW w:w="1015" w:type="dxa"/>
          </w:tcPr>
          <w:p w14:paraId="495A7CE2" w14:textId="77777777" w:rsidR="00611408" w:rsidRPr="00611408" w:rsidRDefault="00611408" w:rsidP="00611408">
            <w:pPr>
              <w:spacing w:line="360" w:lineRule="auto"/>
              <w:jc w:val="center"/>
              <w:rPr>
                <w:sz w:val="24"/>
                <w:szCs w:val="24"/>
                <w:lang w:eastAsia="ru-RU"/>
              </w:rPr>
            </w:pPr>
            <w:r w:rsidRPr="00611408">
              <w:rPr>
                <w:sz w:val="24"/>
                <w:szCs w:val="24"/>
                <w:lang w:eastAsia="ru-RU"/>
              </w:rPr>
              <w:t>4</w:t>
            </w:r>
          </w:p>
        </w:tc>
      </w:tr>
      <w:tr w:rsidR="00611408" w:rsidRPr="00611408" w14:paraId="27DD5AEF" w14:textId="77777777" w:rsidTr="00E35869">
        <w:tc>
          <w:tcPr>
            <w:tcW w:w="562" w:type="dxa"/>
          </w:tcPr>
          <w:p w14:paraId="56AB0689" w14:textId="77777777" w:rsidR="00611408" w:rsidRPr="00611408" w:rsidRDefault="00611408" w:rsidP="00611408">
            <w:pPr>
              <w:spacing w:line="360" w:lineRule="auto"/>
              <w:rPr>
                <w:sz w:val="24"/>
                <w:szCs w:val="24"/>
                <w:lang w:eastAsia="ru-RU"/>
              </w:rPr>
            </w:pPr>
            <w:r w:rsidRPr="00611408">
              <w:rPr>
                <w:sz w:val="24"/>
                <w:szCs w:val="24"/>
                <w:lang w:eastAsia="ru-RU"/>
              </w:rPr>
              <w:t>5</w:t>
            </w:r>
          </w:p>
        </w:tc>
        <w:tc>
          <w:tcPr>
            <w:tcW w:w="8051" w:type="dxa"/>
          </w:tcPr>
          <w:p w14:paraId="7A26A94E" w14:textId="77777777" w:rsidR="00611408" w:rsidRPr="00611408" w:rsidRDefault="00611408" w:rsidP="00611408">
            <w:pPr>
              <w:spacing w:line="360" w:lineRule="auto"/>
              <w:rPr>
                <w:sz w:val="24"/>
                <w:szCs w:val="24"/>
                <w:lang w:eastAsia="ru-RU"/>
              </w:rPr>
            </w:pPr>
            <w:r w:rsidRPr="00611408">
              <w:rPr>
                <w:sz w:val="24"/>
                <w:szCs w:val="24"/>
                <w:lang w:eastAsia="ru-RU"/>
              </w:rPr>
              <w:t>Основные признаки семейств: лилейные, мятликовые на примере их отдельных представителей.</w:t>
            </w:r>
          </w:p>
        </w:tc>
        <w:tc>
          <w:tcPr>
            <w:tcW w:w="1015" w:type="dxa"/>
          </w:tcPr>
          <w:p w14:paraId="383A18FC" w14:textId="77777777" w:rsidR="00611408" w:rsidRPr="00611408" w:rsidRDefault="00611408" w:rsidP="00611408">
            <w:pPr>
              <w:spacing w:line="360" w:lineRule="auto"/>
              <w:jc w:val="center"/>
              <w:rPr>
                <w:sz w:val="24"/>
                <w:szCs w:val="24"/>
                <w:lang w:eastAsia="ru-RU"/>
              </w:rPr>
            </w:pPr>
            <w:r w:rsidRPr="00611408">
              <w:rPr>
                <w:sz w:val="24"/>
                <w:szCs w:val="24"/>
                <w:lang w:eastAsia="ru-RU"/>
              </w:rPr>
              <w:t>4</w:t>
            </w:r>
          </w:p>
        </w:tc>
      </w:tr>
      <w:tr w:rsidR="00611408" w:rsidRPr="00611408" w14:paraId="49C2FAB3" w14:textId="77777777" w:rsidTr="00E35869">
        <w:tc>
          <w:tcPr>
            <w:tcW w:w="562" w:type="dxa"/>
          </w:tcPr>
          <w:p w14:paraId="71F63F10" w14:textId="77777777" w:rsidR="00611408" w:rsidRPr="00611408" w:rsidRDefault="00611408" w:rsidP="00611408">
            <w:pPr>
              <w:spacing w:line="360" w:lineRule="auto"/>
              <w:rPr>
                <w:sz w:val="24"/>
                <w:szCs w:val="24"/>
                <w:lang w:eastAsia="ru-RU"/>
              </w:rPr>
            </w:pPr>
            <w:r w:rsidRPr="00611408">
              <w:rPr>
                <w:sz w:val="24"/>
                <w:szCs w:val="24"/>
                <w:lang w:eastAsia="ru-RU"/>
              </w:rPr>
              <w:t>6</w:t>
            </w:r>
          </w:p>
        </w:tc>
        <w:tc>
          <w:tcPr>
            <w:tcW w:w="8051" w:type="dxa"/>
          </w:tcPr>
          <w:p w14:paraId="0EDE4A84" w14:textId="77777777" w:rsidR="00611408" w:rsidRPr="00611408" w:rsidRDefault="00611408" w:rsidP="00611408">
            <w:pPr>
              <w:spacing w:line="360" w:lineRule="auto"/>
              <w:rPr>
                <w:sz w:val="24"/>
                <w:szCs w:val="24"/>
                <w:lang w:eastAsia="ru-RU"/>
              </w:rPr>
            </w:pPr>
            <w:r w:rsidRPr="00611408">
              <w:rPr>
                <w:sz w:val="24"/>
                <w:szCs w:val="24"/>
                <w:lang w:eastAsia="ru-RU"/>
              </w:rPr>
              <w:t>Обобщение по всем разделам. Проверка уровня усвоения дисциплины.</w:t>
            </w:r>
          </w:p>
        </w:tc>
        <w:tc>
          <w:tcPr>
            <w:tcW w:w="1015" w:type="dxa"/>
          </w:tcPr>
          <w:p w14:paraId="00DD6D9E" w14:textId="77777777" w:rsidR="00611408" w:rsidRPr="00611408" w:rsidRDefault="00611408" w:rsidP="00611408">
            <w:pPr>
              <w:spacing w:line="360" w:lineRule="auto"/>
              <w:jc w:val="center"/>
              <w:rPr>
                <w:sz w:val="24"/>
                <w:szCs w:val="24"/>
                <w:lang w:eastAsia="ru-RU"/>
              </w:rPr>
            </w:pPr>
            <w:r w:rsidRPr="00611408">
              <w:rPr>
                <w:sz w:val="24"/>
                <w:szCs w:val="24"/>
                <w:lang w:eastAsia="ru-RU"/>
              </w:rPr>
              <w:t>4</w:t>
            </w:r>
          </w:p>
        </w:tc>
      </w:tr>
      <w:tr w:rsidR="00D43FED" w:rsidRPr="00611408" w14:paraId="33D25B6B" w14:textId="77777777" w:rsidTr="00E35869">
        <w:tc>
          <w:tcPr>
            <w:tcW w:w="8613" w:type="dxa"/>
            <w:gridSpan w:val="2"/>
          </w:tcPr>
          <w:p w14:paraId="581876A0" w14:textId="77777777" w:rsidR="00D43FED" w:rsidRPr="00D43FED" w:rsidRDefault="00D43FED" w:rsidP="00611408">
            <w:pPr>
              <w:spacing w:line="360" w:lineRule="auto"/>
              <w:rPr>
                <w:b/>
                <w:lang w:eastAsia="ru-RU"/>
              </w:rPr>
            </w:pPr>
            <w:r w:rsidRPr="00D43FED">
              <w:rPr>
                <w:b/>
                <w:lang w:eastAsia="ru-RU"/>
              </w:rPr>
              <w:t>Итого</w:t>
            </w:r>
          </w:p>
        </w:tc>
        <w:tc>
          <w:tcPr>
            <w:tcW w:w="1015" w:type="dxa"/>
          </w:tcPr>
          <w:p w14:paraId="3D8BB603" w14:textId="77777777" w:rsidR="00D43FED" w:rsidRPr="00D43FED" w:rsidRDefault="00D43FED" w:rsidP="00611408">
            <w:pPr>
              <w:spacing w:line="360" w:lineRule="auto"/>
              <w:jc w:val="center"/>
              <w:rPr>
                <w:b/>
                <w:lang w:eastAsia="ru-RU"/>
              </w:rPr>
            </w:pPr>
            <w:r w:rsidRPr="00D43FED">
              <w:rPr>
                <w:b/>
                <w:lang w:eastAsia="ru-RU"/>
              </w:rPr>
              <w:t>24</w:t>
            </w:r>
          </w:p>
        </w:tc>
      </w:tr>
    </w:tbl>
    <w:p w14:paraId="2809F8E8" w14:textId="77777777" w:rsidR="00611408" w:rsidRPr="00611408" w:rsidRDefault="00611408" w:rsidP="00611408">
      <w:pPr>
        <w:rPr>
          <w:i/>
          <w:iCs/>
          <w:lang w:eastAsia="ru-RU"/>
        </w:rPr>
      </w:pPr>
    </w:p>
    <w:p w14:paraId="219E9860" w14:textId="77777777" w:rsidR="00611408" w:rsidRDefault="00611408" w:rsidP="00611408">
      <w:pPr>
        <w:rPr>
          <w:i/>
          <w:iCs/>
          <w:lang w:eastAsia="ru-RU"/>
        </w:rPr>
      </w:pPr>
    </w:p>
    <w:p w14:paraId="5C486846" w14:textId="77777777" w:rsidR="00E35869" w:rsidRDefault="00E35869" w:rsidP="00611408">
      <w:pPr>
        <w:rPr>
          <w:i/>
          <w:iCs/>
          <w:lang w:eastAsia="ru-RU"/>
        </w:rPr>
      </w:pPr>
    </w:p>
    <w:p w14:paraId="60D5379E" w14:textId="77777777" w:rsidR="00E35869" w:rsidRDefault="00E35869" w:rsidP="00611408">
      <w:pPr>
        <w:rPr>
          <w:i/>
          <w:iCs/>
          <w:lang w:eastAsia="ru-RU"/>
        </w:rPr>
      </w:pPr>
    </w:p>
    <w:p w14:paraId="6EC3A1B4" w14:textId="77777777" w:rsidR="00E35869" w:rsidRDefault="00E35869" w:rsidP="00611408">
      <w:pPr>
        <w:rPr>
          <w:i/>
          <w:iCs/>
          <w:lang w:eastAsia="ru-RU"/>
        </w:rPr>
      </w:pPr>
    </w:p>
    <w:p w14:paraId="621F7983" w14:textId="77777777" w:rsidR="00E35869" w:rsidRDefault="00E35869" w:rsidP="00611408">
      <w:pPr>
        <w:rPr>
          <w:i/>
          <w:iCs/>
          <w:lang w:eastAsia="ru-RU"/>
        </w:rPr>
      </w:pPr>
    </w:p>
    <w:p w14:paraId="6C8591FF" w14:textId="77777777" w:rsidR="00E35869" w:rsidRDefault="00E35869" w:rsidP="00611408">
      <w:pPr>
        <w:rPr>
          <w:i/>
          <w:iCs/>
          <w:lang w:eastAsia="ru-RU"/>
        </w:rPr>
      </w:pPr>
    </w:p>
    <w:p w14:paraId="5B3EC3B2" w14:textId="77777777" w:rsidR="00E35869" w:rsidRDefault="00E35869" w:rsidP="00611408">
      <w:pPr>
        <w:rPr>
          <w:i/>
          <w:iCs/>
          <w:lang w:eastAsia="ru-RU"/>
        </w:rPr>
      </w:pPr>
    </w:p>
    <w:p w14:paraId="11E65869" w14:textId="77777777" w:rsidR="00E35869" w:rsidRDefault="00E35869" w:rsidP="00611408">
      <w:pPr>
        <w:rPr>
          <w:i/>
          <w:iCs/>
          <w:lang w:eastAsia="ru-RU"/>
        </w:rPr>
      </w:pPr>
    </w:p>
    <w:p w14:paraId="4CDA7854" w14:textId="77777777" w:rsidR="00E35869" w:rsidRDefault="00E35869" w:rsidP="00611408">
      <w:pPr>
        <w:rPr>
          <w:i/>
          <w:iCs/>
          <w:lang w:eastAsia="ru-RU"/>
        </w:rPr>
      </w:pPr>
    </w:p>
    <w:p w14:paraId="74471397" w14:textId="77777777" w:rsidR="00E35869" w:rsidRDefault="00E35869" w:rsidP="00611408">
      <w:pPr>
        <w:rPr>
          <w:i/>
          <w:iCs/>
          <w:lang w:eastAsia="ru-RU"/>
        </w:rPr>
      </w:pPr>
    </w:p>
    <w:p w14:paraId="65C78954" w14:textId="77777777" w:rsidR="00E35869" w:rsidRDefault="00E35869" w:rsidP="00611408">
      <w:pPr>
        <w:rPr>
          <w:i/>
          <w:iCs/>
          <w:lang w:eastAsia="ru-RU"/>
        </w:rPr>
      </w:pPr>
    </w:p>
    <w:p w14:paraId="32EC56EC" w14:textId="77777777" w:rsidR="00E35869" w:rsidRDefault="00E35869" w:rsidP="00611408">
      <w:pPr>
        <w:rPr>
          <w:i/>
          <w:iCs/>
          <w:lang w:eastAsia="ru-RU"/>
        </w:rPr>
      </w:pPr>
    </w:p>
    <w:p w14:paraId="2FCF7BCB" w14:textId="77777777" w:rsidR="00E35869" w:rsidRDefault="00E35869" w:rsidP="00611408">
      <w:pPr>
        <w:rPr>
          <w:i/>
          <w:iCs/>
          <w:lang w:eastAsia="ru-RU"/>
        </w:rPr>
      </w:pPr>
    </w:p>
    <w:p w14:paraId="45CCEF57" w14:textId="77777777" w:rsidR="00E35869" w:rsidRDefault="00E35869" w:rsidP="00611408">
      <w:pPr>
        <w:rPr>
          <w:i/>
          <w:iCs/>
          <w:lang w:eastAsia="ru-RU"/>
        </w:rPr>
      </w:pPr>
    </w:p>
    <w:p w14:paraId="6206B937" w14:textId="77777777" w:rsidR="00E35869" w:rsidRDefault="00E35869" w:rsidP="00611408">
      <w:pPr>
        <w:rPr>
          <w:i/>
          <w:iCs/>
          <w:lang w:eastAsia="ru-RU"/>
        </w:rPr>
      </w:pPr>
    </w:p>
    <w:p w14:paraId="36FC604D" w14:textId="77777777" w:rsidR="00E35869" w:rsidRDefault="00E35869" w:rsidP="00611408">
      <w:pPr>
        <w:rPr>
          <w:i/>
          <w:iCs/>
          <w:lang w:eastAsia="ru-RU"/>
        </w:rPr>
      </w:pPr>
    </w:p>
    <w:p w14:paraId="0B074457" w14:textId="77777777" w:rsidR="00E35869" w:rsidRDefault="00E35869" w:rsidP="00611408">
      <w:pPr>
        <w:rPr>
          <w:i/>
          <w:iCs/>
          <w:lang w:eastAsia="ru-RU"/>
        </w:rPr>
      </w:pPr>
    </w:p>
    <w:p w14:paraId="30D57355" w14:textId="77777777" w:rsidR="00E35869" w:rsidRDefault="00E35869" w:rsidP="00611408">
      <w:pPr>
        <w:rPr>
          <w:i/>
          <w:iCs/>
          <w:lang w:eastAsia="ru-RU"/>
        </w:rPr>
      </w:pPr>
    </w:p>
    <w:p w14:paraId="07B6406D" w14:textId="77777777" w:rsidR="00E35869" w:rsidRDefault="00E35869" w:rsidP="00611408">
      <w:pPr>
        <w:rPr>
          <w:i/>
          <w:iCs/>
          <w:lang w:eastAsia="ru-RU"/>
        </w:rPr>
      </w:pPr>
    </w:p>
    <w:p w14:paraId="75D24014" w14:textId="77777777" w:rsidR="00E35869" w:rsidRDefault="00E35869" w:rsidP="00611408">
      <w:pPr>
        <w:rPr>
          <w:i/>
          <w:iCs/>
          <w:lang w:eastAsia="ru-RU"/>
        </w:rPr>
      </w:pPr>
    </w:p>
    <w:p w14:paraId="1DF13F19" w14:textId="77777777" w:rsidR="00E35869" w:rsidRDefault="00E35869" w:rsidP="00611408">
      <w:pPr>
        <w:rPr>
          <w:i/>
          <w:iCs/>
          <w:lang w:eastAsia="ru-RU"/>
        </w:rPr>
      </w:pPr>
    </w:p>
    <w:p w14:paraId="4B0E5110" w14:textId="77777777" w:rsidR="00E35869" w:rsidRDefault="00E35869" w:rsidP="00611408">
      <w:pPr>
        <w:rPr>
          <w:i/>
          <w:iCs/>
          <w:lang w:eastAsia="ru-RU"/>
        </w:rPr>
      </w:pPr>
    </w:p>
    <w:p w14:paraId="7F48A861" w14:textId="77777777" w:rsidR="00E35869" w:rsidRDefault="00E35869" w:rsidP="00611408">
      <w:pPr>
        <w:rPr>
          <w:i/>
          <w:iCs/>
          <w:lang w:eastAsia="ru-RU"/>
        </w:rPr>
      </w:pPr>
    </w:p>
    <w:p w14:paraId="21707BB7" w14:textId="77777777" w:rsidR="00E35869" w:rsidRDefault="00E35869" w:rsidP="00611408">
      <w:pPr>
        <w:rPr>
          <w:i/>
          <w:iCs/>
          <w:lang w:eastAsia="ru-RU"/>
        </w:rPr>
      </w:pPr>
    </w:p>
    <w:p w14:paraId="7346D34D" w14:textId="77777777" w:rsidR="00E35869" w:rsidRDefault="00E35869" w:rsidP="00611408">
      <w:pPr>
        <w:rPr>
          <w:i/>
          <w:iCs/>
          <w:lang w:eastAsia="ru-RU"/>
        </w:rPr>
      </w:pPr>
    </w:p>
    <w:p w14:paraId="7F25172C" w14:textId="77777777" w:rsidR="00E35869" w:rsidRDefault="00E35869" w:rsidP="00611408">
      <w:pPr>
        <w:rPr>
          <w:i/>
          <w:iCs/>
          <w:lang w:eastAsia="ru-RU"/>
        </w:rPr>
      </w:pPr>
    </w:p>
    <w:p w14:paraId="4CF6E9E5" w14:textId="77777777" w:rsidR="00E35869" w:rsidRDefault="00E35869" w:rsidP="00611408">
      <w:pPr>
        <w:rPr>
          <w:i/>
          <w:iCs/>
          <w:lang w:eastAsia="ru-RU"/>
        </w:rPr>
      </w:pPr>
    </w:p>
    <w:p w14:paraId="3777DA39" w14:textId="77777777" w:rsidR="00E35869" w:rsidRDefault="00E35869" w:rsidP="00611408">
      <w:pPr>
        <w:rPr>
          <w:i/>
          <w:iCs/>
          <w:lang w:eastAsia="ru-RU"/>
        </w:rPr>
      </w:pPr>
    </w:p>
    <w:p w14:paraId="0BFB82FE" w14:textId="77777777" w:rsidR="00E35869" w:rsidRDefault="00E35869" w:rsidP="00611408">
      <w:pPr>
        <w:rPr>
          <w:i/>
          <w:iCs/>
          <w:lang w:eastAsia="ru-RU"/>
        </w:rPr>
      </w:pPr>
    </w:p>
    <w:p w14:paraId="4ADD0C49" w14:textId="77777777" w:rsidR="00E35869" w:rsidRPr="00611408" w:rsidRDefault="00E35869" w:rsidP="00611408">
      <w:pPr>
        <w:rPr>
          <w:i/>
          <w:iCs/>
          <w:lang w:eastAsia="ru-RU"/>
        </w:rPr>
      </w:pPr>
    </w:p>
    <w:p w14:paraId="1D2D2756" w14:textId="77777777" w:rsidR="00E35869" w:rsidRPr="00E35869" w:rsidRDefault="00E35869" w:rsidP="00E35869">
      <w:pPr>
        <w:suppressAutoHyphens w:val="0"/>
        <w:spacing w:after="160" w:line="259" w:lineRule="auto"/>
        <w:jc w:val="center"/>
        <w:rPr>
          <w:rFonts w:eastAsia="Calibri"/>
          <w:b/>
          <w:bCs/>
          <w:lang w:eastAsia="en-US"/>
        </w:rPr>
      </w:pPr>
      <w:r w:rsidRPr="00E35869">
        <w:rPr>
          <w:rFonts w:eastAsia="Calibri"/>
          <w:b/>
          <w:bCs/>
          <w:lang w:eastAsia="en-US"/>
        </w:rPr>
        <w:t>Самостоятельная работа обучающихся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598"/>
        <w:gridCol w:w="5199"/>
        <w:gridCol w:w="992"/>
      </w:tblGrid>
      <w:tr w:rsidR="00E35869" w:rsidRPr="00E35869" w14:paraId="240D6DF6" w14:textId="77777777" w:rsidTr="00E35869">
        <w:trPr>
          <w:trHeight w:val="478"/>
        </w:trPr>
        <w:tc>
          <w:tcPr>
            <w:tcW w:w="562" w:type="dxa"/>
            <w:tcBorders>
              <w:top w:val="single" w:sz="4" w:space="0" w:color="auto"/>
              <w:left w:val="single" w:sz="4" w:space="0" w:color="auto"/>
              <w:bottom w:val="single" w:sz="4" w:space="0" w:color="auto"/>
              <w:right w:val="single" w:sz="4" w:space="0" w:color="auto"/>
            </w:tcBorders>
            <w:hideMark/>
          </w:tcPr>
          <w:p w14:paraId="684AC769" w14:textId="77777777" w:rsidR="00E35869" w:rsidRPr="00E35869" w:rsidRDefault="00E35869" w:rsidP="00E35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Calibri"/>
                <w:b/>
                <w:bCs/>
                <w:lang w:eastAsia="ru-RU"/>
              </w:rPr>
            </w:pPr>
            <w:r w:rsidRPr="00E35869">
              <w:rPr>
                <w:rFonts w:eastAsia="Calibri"/>
                <w:b/>
                <w:bCs/>
                <w:lang w:eastAsia="ru-RU"/>
              </w:rPr>
              <w:t>№ п</w:t>
            </w:r>
            <w:r w:rsidRPr="00E35869">
              <w:rPr>
                <w:rFonts w:eastAsia="Calibri"/>
                <w:b/>
                <w:bCs/>
                <w:lang w:val="en-US" w:eastAsia="ru-RU"/>
              </w:rPr>
              <w:t>/</w:t>
            </w:r>
            <w:r w:rsidRPr="00E35869">
              <w:rPr>
                <w:rFonts w:eastAsia="Calibri"/>
                <w:b/>
                <w:bCs/>
                <w:lang w:eastAsia="ru-RU"/>
              </w:rPr>
              <w:t>п</w:t>
            </w:r>
          </w:p>
        </w:tc>
        <w:tc>
          <w:tcPr>
            <w:tcW w:w="2598" w:type="dxa"/>
            <w:tcBorders>
              <w:top w:val="single" w:sz="4" w:space="0" w:color="auto"/>
              <w:left w:val="single" w:sz="4" w:space="0" w:color="auto"/>
              <w:bottom w:val="single" w:sz="4" w:space="0" w:color="auto"/>
              <w:right w:val="single" w:sz="4" w:space="0" w:color="auto"/>
            </w:tcBorders>
            <w:hideMark/>
          </w:tcPr>
          <w:p w14:paraId="17D0F7B1" w14:textId="77777777" w:rsidR="00E35869" w:rsidRPr="00E35869" w:rsidRDefault="00E35869" w:rsidP="00E35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Calibri"/>
                <w:b/>
                <w:bCs/>
                <w:lang w:eastAsia="ru-RU"/>
              </w:rPr>
            </w:pPr>
            <w:r w:rsidRPr="00E35869">
              <w:rPr>
                <w:rFonts w:eastAsia="Calibri"/>
                <w:b/>
                <w:bCs/>
                <w:lang w:eastAsia="ru-RU"/>
              </w:rPr>
              <w:t>Тема</w:t>
            </w:r>
          </w:p>
        </w:tc>
        <w:tc>
          <w:tcPr>
            <w:tcW w:w="5199" w:type="dxa"/>
            <w:tcBorders>
              <w:top w:val="single" w:sz="4" w:space="0" w:color="auto"/>
              <w:left w:val="single" w:sz="4" w:space="0" w:color="auto"/>
              <w:bottom w:val="single" w:sz="4" w:space="0" w:color="auto"/>
              <w:right w:val="single" w:sz="4" w:space="0" w:color="auto"/>
            </w:tcBorders>
            <w:hideMark/>
          </w:tcPr>
          <w:p w14:paraId="46BAEE08" w14:textId="77777777" w:rsidR="00E35869" w:rsidRPr="00E35869" w:rsidRDefault="00E35869" w:rsidP="00E35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Calibri"/>
                <w:b/>
                <w:bCs/>
                <w:lang w:eastAsia="ru-RU"/>
              </w:rPr>
            </w:pPr>
            <w:r w:rsidRPr="00E35869">
              <w:rPr>
                <w:rFonts w:eastAsia="Calibri"/>
                <w:b/>
                <w:bCs/>
                <w:lang w:eastAsia="ru-RU"/>
              </w:rPr>
              <w:t xml:space="preserve"> Самостоятельная работа</w:t>
            </w:r>
          </w:p>
        </w:tc>
        <w:tc>
          <w:tcPr>
            <w:tcW w:w="992" w:type="dxa"/>
            <w:tcBorders>
              <w:top w:val="single" w:sz="4" w:space="0" w:color="auto"/>
              <w:left w:val="single" w:sz="4" w:space="0" w:color="auto"/>
              <w:bottom w:val="single" w:sz="4" w:space="0" w:color="auto"/>
              <w:right w:val="single" w:sz="4" w:space="0" w:color="auto"/>
            </w:tcBorders>
            <w:hideMark/>
          </w:tcPr>
          <w:p w14:paraId="0C4A939C" w14:textId="77777777" w:rsidR="00E35869" w:rsidRPr="00E35869" w:rsidRDefault="00E35869" w:rsidP="00E35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Calibri"/>
                <w:b/>
                <w:bCs/>
                <w:lang w:eastAsia="ru-RU"/>
              </w:rPr>
            </w:pPr>
            <w:r w:rsidRPr="00E35869">
              <w:rPr>
                <w:rFonts w:eastAsia="Calibri"/>
                <w:b/>
                <w:bCs/>
                <w:lang w:eastAsia="ru-RU"/>
              </w:rPr>
              <w:t>Объем часов</w:t>
            </w:r>
          </w:p>
        </w:tc>
      </w:tr>
      <w:tr w:rsidR="00E35869" w:rsidRPr="00E35869" w14:paraId="06B4D17F" w14:textId="77777777" w:rsidTr="00E35869">
        <w:trPr>
          <w:trHeight w:val="367"/>
        </w:trPr>
        <w:tc>
          <w:tcPr>
            <w:tcW w:w="562" w:type="dxa"/>
            <w:tcBorders>
              <w:top w:val="single" w:sz="4" w:space="0" w:color="auto"/>
              <w:left w:val="single" w:sz="4" w:space="0" w:color="auto"/>
              <w:bottom w:val="single" w:sz="4" w:space="0" w:color="auto"/>
              <w:right w:val="single" w:sz="4" w:space="0" w:color="auto"/>
            </w:tcBorders>
            <w:hideMark/>
          </w:tcPr>
          <w:p w14:paraId="3240493D" w14:textId="77777777" w:rsidR="00E35869" w:rsidRPr="00E35869" w:rsidRDefault="00E35869" w:rsidP="00E35869">
            <w:pPr>
              <w:shd w:val="clear" w:color="auto" w:fill="FFFFFF"/>
              <w:suppressAutoHyphens w:val="0"/>
              <w:ind w:left="15"/>
              <w:jc w:val="center"/>
              <w:rPr>
                <w:rFonts w:eastAsia="Calibri"/>
                <w:lang w:eastAsia="ru-RU"/>
              </w:rPr>
            </w:pPr>
            <w:r w:rsidRPr="00E35869">
              <w:rPr>
                <w:rFonts w:eastAsia="Calibri"/>
                <w:lang w:eastAsia="ru-RU"/>
              </w:rPr>
              <w:t>1</w:t>
            </w:r>
          </w:p>
        </w:tc>
        <w:tc>
          <w:tcPr>
            <w:tcW w:w="2598" w:type="dxa"/>
            <w:tcBorders>
              <w:top w:val="single" w:sz="4" w:space="0" w:color="auto"/>
              <w:left w:val="single" w:sz="4" w:space="0" w:color="auto"/>
              <w:bottom w:val="single" w:sz="4" w:space="0" w:color="auto"/>
              <w:right w:val="single" w:sz="4" w:space="0" w:color="auto"/>
            </w:tcBorders>
          </w:tcPr>
          <w:p w14:paraId="67467EF3" w14:textId="77777777" w:rsidR="00E35869" w:rsidRDefault="00E35869" w:rsidP="00E35869">
            <w:pPr>
              <w:shd w:val="clear" w:color="auto" w:fill="FFFFFF"/>
              <w:suppressAutoHyphens w:val="0"/>
              <w:jc w:val="both"/>
              <w:rPr>
                <w:lang w:eastAsia="ru-RU"/>
              </w:rPr>
            </w:pPr>
            <w:r w:rsidRPr="00611408">
              <w:rPr>
                <w:lang w:eastAsia="ru-RU"/>
              </w:rPr>
              <w:t xml:space="preserve">Введение. Увеличительные приборы. </w:t>
            </w:r>
          </w:p>
          <w:p w14:paraId="16812FA9" w14:textId="77777777" w:rsidR="00E35869" w:rsidRPr="00E35869" w:rsidRDefault="00E35869" w:rsidP="00E35869">
            <w:pPr>
              <w:shd w:val="clear" w:color="auto" w:fill="FFFFFF"/>
              <w:suppressAutoHyphens w:val="0"/>
              <w:jc w:val="both"/>
              <w:rPr>
                <w:rFonts w:eastAsia="Calibri"/>
                <w:lang w:eastAsia="ru-RU"/>
              </w:rPr>
            </w:pPr>
            <w:r w:rsidRPr="00611408">
              <w:rPr>
                <w:lang w:eastAsia="ru-RU"/>
              </w:rPr>
              <w:t>Строение растительной клетки.</w:t>
            </w:r>
          </w:p>
        </w:tc>
        <w:tc>
          <w:tcPr>
            <w:tcW w:w="5199" w:type="dxa"/>
            <w:tcBorders>
              <w:top w:val="single" w:sz="4" w:space="0" w:color="auto"/>
              <w:left w:val="single" w:sz="4" w:space="0" w:color="auto"/>
              <w:bottom w:val="single" w:sz="4" w:space="0" w:color="auto"/>
              <w:right w:val="single" w:sz="4" w:space="0" w:color="auto"/>
            </w:tcBorders>
          </w:tcPr>
          <w:p w14:paraId="750E11C6" w14:textId="77777777" w:rsidR="00E35869" w:rsidRPr="00E35869" w:rsidRDefault="00E35869" w:rsidP="00E35869">
            <w:pPr>
              <w:suppressAutoHyphens w:val="0"/>
              <w:rPr>
                <w:b/>
                <w:color w:val="000000"/>
                <w:lang w:eastAsia="ru-RU"/>
              </w:rPr>
            </w:pPr>
            <w:r w:rsidRPr="00E35869">
              <w:rPr>
                <w:b/>
                <w:color w:val="000000"/>
                <w:lang w:eastAsia="ru-RU"/>
              </w:rPr>
              <w:t>№ 1:</w:t>
            </w:r>
            <w:r>
              <w:rPr>
                <w:color w:val="000000"/>
                <w:lang w:eastAsia="ru-RU"/>
              </w:rPr>
              <w:t xml:space="preserve"> </w:t>
            </w:r>
            <w:r w:rsidRPr="00E35869">
              <w:rPr>
                <w:color w:val="000000"/>
                <w:lang w:eastAsia="ru-RU"/>
              </w:rPr>
              <w:t>Подготовка информационного сообщения</w:t>
            </w:r>
            <w:r>
              <w:rPr>
                <w:color w:val="000000"/>
                <w:lang w:eastAsia="ru-RU"/>
              </w:rPr>
              <w:t xml:space="preserve"> по темам:</w:t>
            </w:r>
          </w:p>
          <w:p w14:paraId="37CCDFA7" w14:textId="77777777" w:rsidR="00E35869" w:rsidRPr="00E35869" w:rsidRDefault="00E35869" w:rsidP="00E35869">
            <w:pPr>
              <w:numPr>
                <w:ilvl w:val="0"/>
                <w:numId w:val="15"/>
              </w:numPr>
              <w:suppressAutoHyphens w:val="0"/>
              <w:contextualSpacing/>
              <w:rPr>
                <w:lang w:eastAsia="ru-RU"/>
              </w:rPr>
            </w:pPr>
            <w:r w:rsidRPr="00E35869">
              <w:rPr>
                <w:lang w:eastAsia="ru-RU"/>
              </w:rPr>
              <w:t>История развития ботаники</w:t>
            </w:r>
          </w:p>
          <w:p w14:paraId="49ACD3EC" w14:textId="77777777" w:rsidR="00E35869" w:rsidRPr="00E35869" w:rsidRDefault="00E35869" w:rsidP="00E35869">
            <w:pPr>
              <w:numPr>
                <w:ilvl w:val="0"/>
                <w:numId w:val="15"/>
              </w:numPr>
              <w:suppressAutoHyphens w:val="0"/>
              <w:contextualSpacing/>
              <w:rPr>
                <w:lang w:eastAsia="ru-RU"/>
              </w:rPr>
            </w:pPr>
            <w:r w:rsidRPr="00E35869">
              <w:rPr>
                <w:lang w:eastAsia="ru-RU"/>
              </w:rPr>
              <w:t>Ученые - ботаники.</w:t>
            </w:r>
          </w:p>
          <w:p w14:paraId="064ADECD" w14:textId="77777777" w:rsidR="00E35869" w:rsidRPr="00E35869" w:rsidRDefault="00E35869" w:rsidP="00E35869">
            <w:pPr>
              <w:numPr>
                <w:ilvl w:val="0"/>
                <w:numId w:val="15"/>
              </w:numPr>
              <w:suppressAutoHyphens w:val="0"/>
              <w:contextualSpacing/>
              <w:rPr>
                <w:lang w:eastAsia="ru-RU"/>
              </w:rPr>
            </w:pPr>
            <w:r w:rsidRPr="00E35869">
              <w:rPr>
                <w:lang w:eastAsia="ru-RU"/>
              </w:rPr>
              <w:t>Физиология растений</w:t>
            </w:r>
          </w:p>
          <w:p w14:paraId="01521EB1" w14:textId="77777777" w:rsidR="00E35869" w:rsidRPr="00E35869" w:rsidRDefault="00E35869" w:rsidP="00E35869">
            <w:pPr>
              <w:numPr>
                <w:ilvl w:val="0"/>
                <w:numId w:val="15"/>
              </w:numPr>
              <w:suppressAutoHyphens w:val="0"/>
              <w:contextualSpacing/>
              <w:rPr>
                <w:lang w:eastAsia="ru-RU"/>
              </w:rPr>
            </w:pPr>
            <w:r w:rsidRPr="00E35869">
              <w:rPr>
                <w:lang w:eastAsia="ru-RU"/>
              </w:rPr>
              <w:t>Палеоботаника</w:t>
            </w:r>
          </w:p>
          <w:p w14:paraId="467012F7" w14:textId="77777777" w:rsidR="00E35869" w:rsidRPr="00E35869" w:rsidRDefault="00E35869" w:rsidP="00E35869">
            <w:pPr>
              <w:pStyle w:val="aff0"/>
              <w:numPr>
                <w:ilvl w:val="0"/>
                <w:numId w:val="15"/>
              </w:numPr>
              <w:shd w:val="clear" w:color="auto" w:fill="FFFFFF"/>
              <w:suppressAutoHyphens w:val="0"/>
              <w:jc w:val="both"/>
              <w:rPr>
                <w:rFonts w:eastAsia="Calibri"/>
                <w:lang w:eastAsia="ru-RU"/>
              </w:rPr>
            </w:pPr>
            <w:r w:rsidRPr="00E35869">
              <w:rPr>
                <w:lang w:eastAsia="ru-RU"/>
              </w:rPr>
              <w:t>Микроскоп</w:t>
            </w:r>
          </w:p>
          <w:p w14:paraId="54945D14" w14:textId="77777777" w:rsidR="00E35869" w:rsidRPr="00E35869" w:rsidRDefault="00E35869" w:rsidP="00E35869">
            <w:pPr>
              <w:shd w:val="clear" w:color="auto" w:fill="FFFFFF"/>
              <w:suppressAutoHyphens w:val="0"/>
              <w:jc w:val="both"/>
              <w:rPr>
                <w:rFonts w:eastAsia="Calibri"/>
                <w:lang w:eastAsia="ru-RU"/>
              </w:rPr>
            </w:pPr>
            <w:r w:rsidRPr="00E35869">
              <w:rPr>
                <w:rFonts w:eastAsia="Calibri"/>
                <w:b/>
                <w:lang w:eastAsia="ru-RU"/>
              </w:rPr>
              <w:t>№ 2:</w:t>
            </w:r>
            <w:r>
              <w:rPr>
                <w:rFonts w:eastAsia="Calibri"/>
                <w:lang w:eastAsia="ru-RU"/>
              </w:rPr>
              <w:t xml:space="preserve"> </w:t>
            </w:r>
            <w:r w:rsidRPr="00E35869">
              <w:rPr>
                <w:rFonts w:eastAsia="Calibri"/>
                <w:lang w:eastAsia="ru-RU"/>
              </w:rPr>
              <w:t>Подго</w:t>
            </w:r>
            <w:r>
              <w:rPr>
                <w:rFonts w:eastAsia="Calibri"/>
                <w:lang w:eastAsia="ru-RU"/>
              </w:rPr>
              <w:t>товка информационного сообщения:</w:t>
            </w:r>
            <w:r w:rsidRPr="00E35869">
              <w:rPr>
                <w:rFonts w:eastAsia="Calibri"/>
                <w:lang w:eastAsia="ru-RU"/>
              </w:rPr>
              <w:t xml:space="preserve"> </w:t>
            </w:r>
          </w:p>
          <w:p w14:paraId="5AC3BB47" w14:textId="77777777" w:rsidR="00E35869" w:rsidRPr="00E35869" w:rsidRDefault="00E35869" w:rsidP="00E35869">
            <w:pPr>
              <w:pStyle w:val="aff0"/>
              <w:numPr>
                <w:ilvl w:val="0"/>
                <w:numId w:val="20"/>
              </w:numPr>
              <w:shd w:val="clear" w:color="auto" w:fill="FFFFFF"/>
              <w:suppressAutoHyphens w:val="0"/>
              <w:jc w:val="both"/>
              <w:rPr>
                <w:rFonts w:eastAsia="Calibri"/>
                <w:lang w:eastAsia="ru-RU"/>
              </w:rPr>
            </w:pPr>
            <w:r w:rsidRPr="00E35869">
              <w:rPr>
                <w:rFonts w:eastAsia="Calibri"/>
                <w:lang w:eastAsia="ru-RU"/>
              </w:rPr>
              <w:t>Теория клеточного строения растений</w:t>
            </w:r>
          </w:p>
          <w:p w14:paraId="21F48C07" w14:textId="77777777" w:rsidR="00E35869" w:rsidRPr="00E35869" w:rsidRDefault="00E35869" w:rsidP="00E35869">
            <w:pPr>
              <w:pStyle w:val="aff0"/>
              <w:numPr>
                <w:ilvl w:val="0"/>
                <w:numId w:val="20"/>
              </w:numPr>
              <w:shd w:val="clear" w:color="auto" w:fill="FFFFFF"/>
              <w:suppressAutoHyphens w:val="0"/>
              <w:jc w:val="both"/>
              <w:rPr>
                <w:rFonts w:eastAsia="Calibri"/>
                <w:lang w:eastAsia="ru-RU"/>
              </w:rPr>
            </w:pPr>
            <w:r w:rsidRPr="00E35869">
              <w:rPr>
                <w:rFonts w:eastAsia="Calibri"/>
                <w:lang w:eastAsia="ru-RU"/>
              </w:rPr>
              <w:t>Запасные питательные вещества.</w:t>
            </w:r>
          </w:p>
          <w:p w14:paraId="3DACBE56" w14:textId="77777777" w:rsidR="00E35869" w:rsidRPr="00E35869" w:rsidRDefault="00E35869" w:rsidP="00E35869">
            <w:pPr>
              <w:pStyle w:val="aff0"/>
              <w:numPr>
                <w:ilvl w:val="0"/>
                <w:numId w:val="20"/>
              </w:numPr>
              <w:shd w:val="clear" w:color="auto" w:fill="FFFFFF"/>
              <w:suppressAutoHyphens w:val="0"/>
              <w:jc w:val="both"/>
              <w:rPr>
                <w:rFonts w:eastAsia="Calibri"/>
                <w:lang w:eastAsia="ru-RU"/>
              </w:rPr>
            </w:pPr>
            <w:r w:rsidRPr="00E35869">
              <w:rPr>
                <w:rFonts w:eastAsia="Calibri"/>
                <w:lang w:eastAsia="ru-RU"/>
              </w:rPr>
              <w:t>Экскреторные вещества.</w:t>
            </w:r>
          </w:p>
          <w:p w14:paraId="270EC242" w14:textId="77777777" w:rsidR="00E35869" w:rsidRPr="00E35869" w:rsidRDefault="00E35869" w:rsidP="00E35869">
            <w:pPr>
              <w:pStyle w:val="aff0"/>
              <w:numPr>
                <w:ilvl w:val="0"/>
                <w:numId w:val="20"/>
              </w:numPr>
              <w:shd w:val="clear" w:color="auto" w:fill="FFFFFF"/>
              <w:suppressAutoHyphens w:val="0"/>
              <w:jc w:val="both"/>
              <w:rPr>
                <w:rFonts w:eastAsia="Calibri"/>
                <w:lang w:eastAsia="ru-RU"/>
              </w:rPr>
            </w:pPr>
            <w:r w:rsidRPr="00E35869">
              <w:rPr>
                <w:rFonts w:eastAsia="Calibri"/>
                <w:lang w:eastAsia="ru-RU"/>
              </w:rPr>
              <w:t>Пластиды растительных клеток.</w:t>
            </w:r>
          </w:p>
          <w:p w14:paraId="7C3F2FB8" w14:textId="77777777" w:rsidR="00E35869" w:rsidRPr="00E35869" w:rsidRDefault="00E35869" w:rsidP="00E35869">
            <w:pPr>
              <w:pStyle w:val="aff0"/>
              <w:numPr>
                <w:ilvl w:val="0"/>
                <w:numId w:val="20"/>
              </w:numPr>
              <w:shd w:val="clear" w:color="auto" w:fill="FFFFFF"/>
              <w:suppressAutoHyphens w:val="0"/>
              <w:jc w:val="both"/>
              <w:rPr>
                <w:rFonts w:eastAsia="Calibri"/>
                <w:lang w:eastAsia="ru-RU"/>
              </w:rPr>
            </w:pPr>
            <w:r w:rsidRPr="00E35869">
              <w:rPr>
                <w:rFonts w:eastAsia="Calibri"/>
                <w:lang w:eastAsia="ru-RU"/>
              </w:rPr>
              <w:t>Строение растительной клетки.</w:t>
            </w:r>
          </w:p>
          <w:p w14:paraId="1F16AC91" w14:textId="77777777" w:rsidR="00E35869" w:rsidRPr="00E35869" w:rsidRDefault="00E35869" w:rsidP="00E35869">
            <w:pPr>
              <w:pStyle w:val="aff0"/>
              <w:numPr>
                <w:ilvl w:val="0"/>
                <w:numId w:val="20"/>
              </w:numPr>
              <w:shd w:val="clear" w:color="auto" w:fill="FFFFFF"/>
              <w:suppressAutoHyphens w:val="0"/>
              <w:jc w:val="both"/>
              <w:rPr>
                <w:rFonts w:eastAsia="Calibri"/>
                <w:lang w:eastAsia="ru-RU"/>
              </w:rPr>
            </w:pPr>
            <w:r w:rsidRPr="00E35869">
              <w:rPr>
                <w:rFonts w:eastAsia="Calibri"/>
                <w:lang w:eastAsia="ru-RU"/>
              </w:rPr>
              <w:t>Строение микроскопа.</w:t>
            </w:r>
          </w:p>
        </w:tc>
        <w:tc>
          <w:tcPr>
            <w:tcW w:w="992" w:type="dxa"/>
            <w:tcBorders>
              <w:top w:val="single" w:sz="4" w:space="0" w:color="auto"/>
              <w:left w:val="single" w:sz="4" w:space="0" w:color="auto"/>
              <w:bottom w:val="single" w:sz="4" w:space="0" w:color="auto"/>
              <w:right w:val="single" w:sz="4" w:space="0" w:color="auto"/>
            </w:tcBorders>
          </w:tcPr>
          <w:p w14:paraId="43E700EE" w14:textId="77777777" w:rsidR="00E35869" w:rsidRDefault="00996F6E" w:rsidP="00E35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Calibri"/>
                <w:bCs/>
                <w:lang w:eastAsia="ru-RU"/>
              </w:rPr>
            </w:pPr>
            <w:r>
              <w:rPr>
                <w:rFonts w:eastAsia="Calibri"/>
                <w:bCs/>
                <w:lang w:eastAsia="ru-RU"/>
              </w:rPr>
              <w:t>2</w:t>
            </w:r>
          </w:p>
          <w:p w14:paraId="101B8487" w14:textId="77777777" w:rsidR="00E35869" w:rsidRDefault="00E35869" w:rsidP="00E35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Calibri"/>
                <w:bCs/>
                <w:lang w:eastAsia="ru-RU"/>
              </w:rPr>
            </w:pPr>
          </w:p>
          <w:p w14:paraId="0AB7EF43" w14:textId="77777777" w:rsidR="00E35869" w:rsidRDefault="00E35869" w:rsidP="00E35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Calibri"/>
                <w:bCs/>
                <w:lang w:eastAsia="ru-RU"/>
              </w:rPr>
            </w:pPr>
          </w:p>
          <w:p w14:paraId="4D628401" w14:textId="77777777" w:rsidR="00E35869" w:rsidRDefault="00E35869" w:rsidP="00E35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Calibri"/>
                <w:bCs/>
                <w:lang w:eastAsia="ru-RU"/>
              </w:rPr>
            </w:pPr>
          </w:p>
          <w:p w14:paraId="576EE9B6" w14:textId="77777777" w:rsidR="00E35869" w:rsidRDefault="00E35869" w:rsidP="00E35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Calibri"/>
                <w:bCs/>
                <w:lang w:eastAsia="ru-RU"/>
              </w:rPr>
            </w:pPr>
          </w:p>
          <w:p w14:paraId="5508D2AB" w14:textId="77777777" w:rsidR="00E35869" w:rsidRDefault="00E35869" w:rsidP="00E35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Calibri"/>
                <w:bCs/>
                <w:lang w:eastAsia="ru-RU"/>
              </w:rPr>
            </w:pPr>
          </w:p>
          <w:p w14:paraId="4E86C502" w14:textId="77777777" w:rsidR="00E35869" w:rsidRDefault="00E35869" w:rsidP="00E35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Calibri"/>
                <w:bCs/>
                <w:lang w:eastAsia="ru-RU"/>
              </w:rPr>
            </w:pPr>
          </w:p>
          <w:p w14:paraId="2340C43B" w14:textId="77777777" w:rsidR="00E35869" w:rsidRPr="00E35869" w:rsidRDefault="00996F6E" w:rsidP="00E35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Calibri"/>
                <w:bCs/>
                <w:lang w:eastAsia="ru-RU"/>
              </w:rPr>
            </w:pPr>
            <w:r>
              <w:rPr>
                <w:rFonts w:eastAsia="Calibri"/>
                <w:bCs/>
                <w:lang w:eastAsia="ru-RU"/>
              </w:rPr>
              <w:t>3</w:t>
            </w:r>
          </w:p>
        </w:tc>
      </w:tr>
      <w:tr w:rsidR="00E35869" w:rsidRPr="00E35869" w14:paraId="207DECB6" w14:textId="77777777" w:rsidTr="00E35869">
        <w:trPr>
          <w:trHeight w:val="327"/>
        </w:trPr>
        <w:tc>
          <w:tcPr>
            <w:tcW w:w="562" w:type="dxa"/>
            <w:tcBorders>
              <w:top w:val="single" w:sz="4" w:space="0" w:color="auto"/>
              <w:left w:val="single" w:sz="4" w:space="0" w:color="auto"/>
              <w:bottom w:val="single" w:sz="4" w:space="0" w:color="auto"/>
              <w:right w:val="single" w:sz="4" w:space="0" w:color="auto"/>
            </w:tcBorders>
            <w:hideMark/>
          </w:tcPr>
          <w:p w14:paraId="61D5A23E" w14:textId="77777777" w:rsidR="00E35869" w:rsidRPr="00E35869" w:rsidRDefault="00E35869" w:rsidP="00E35869">
            <w:pPr>
              <w:shd w:val="clear" w:color="auto" w:fill="FFFFFF"/>
              <w:suppressAutoHyphens w:val="0"/>
              <w:ind w:firstLine="15"/>
              <w:jc w:val="center"/>
              <w:rPr>
                <w:rFonts w:eastAsia="Calibri"/>
                <w:color w:val="000000"/>
                <w:lang w:eastAsia="ru-RU"/>
              </w:rPr>
            </w:pPr>
            <w:r w:rsidRPr="00E35869">
              <w:rPr>
                <w:rFonts w:eastAsia="Calibri"/>
                <w:color w:val="000000"/>
                <w:lang w:eastAsia="ru-RU"/>
              </w:rPr>
              <w:t>2</w:t>
            </w:r>
          </w:p>
        </w:tc>
        <w:tc>
          <w:tcPr>
            <w:tcW w:w="2598" w:type="dxa"/>
            <w:tcBorders>
              <w:top w:val="single" w:sz="4" w:space="0" w:color="auto"/>
              <w:left w:val="single" w:sz="4" w:space="0" w:color="auto"/>
              <w:bottom w:val="single" w:sz="4" w:space="0" w:color="auto"/>
              <w:right w:val="single" w:sz="4" w:space="0" w:color="auto"/>
            </w:tcBorders>
          </w:tcPr>
          <w:p w14:paraId="5BBE0BB3" w14:textId="77777777" w:rsidR="00E35869" w:rsidRPr="00E35869" w:rsidRDefault="001864D8" w:rsidP="00E35869">
            <w:pPr>
              <w:shd w:val="clear" w:color="auto" w:fill="FFFFFF"/>
              <w:suppressAutoHyphens w:val="0"/>
              <w:rPr>
                <w:rFonts w:eastAsia="Calibri"/>
                <w:color w:val="000000"/>
                <w:lang w:eastAsia="ru-RU"/>
              </w:rPr>
            </w:pPr>
            <w:r w:rsidRPr="00611408">
              <w:rPr>
                <w:lang w:eastAsia="ru-RU"/>
              </w:rPr>
              <w:t>Общее понятие о растительных тканях.</w:t>
            </w:r>
          </w:p>
        </w:tc>
        <w:tc>
          <w:tcPr>
            <w:tcW w:w="5199" w:type="dxa"/>
            <w:tcBorders>
              <w:top w:val="single" w:sz="4" w:space="0" w:color="auto"/>
              <w:left w:val="single" w:sz="4" w:space="0" w:color="auto"/>
              <w:bottom w:val="single" w:sz="4" w:space="0" w:color="auto"/>
              <w:right w:val="single" w:sz="4" w:space="0" w:color="auto"/>
            </w:tcBorders>
          </w:tcPr>
          <w:p w14:paraId="24D3B070" w14:textId="77777777" w:rsidR="00E35869" w:rsidRPr="00E35869" w:rsidRDefault="00E35869" w:rsidP="00E35869">
            <w:pPr>
              <w:tabs>
                <w:tab w:val="num" w:pos="1440"/>
              </w:tabs>
              <w:suppressAutoHyphens w:val="0"/>
              <w:contextualSpacing/>
              <w:rPr>
                <w:color w:val="000000"/>
                <w:lang w:eastAsia="ru-RU"/>
              </w:rPr>
            </w:pPr>
            <w:r w:rsidRPr="00E35869">
              <w:rPr>
                <w:b/>
                <w:iCs/>
                <w:lang w:eastAsia="ru-RU"/>
              </w:rPr>
              <w:t>№ 3</w:t>
            </w:r>
            <w:r>
              <w:rPr>
                <w:iCs/>
                <w:lang w:eastAsia="ru-RU"/>
              </w:rPr>
              <w:t xml:space="preserve">: </w:t>
            </w:r>
            <w:r w:rsidRPr="00E35869">
              <w:rPr>
                <w:iCs/>
                <w:lang w:eastAsia="ru-RU"/>
              </w:rPr>
              <w:t xml:space="preserve">Создание мультимедийной презентации </w:t>
            </w:r>
            <w:r w:rsidRPr="00E35869">
              <w:rPr>
                <w:lang w:eastAsia="ru-RU"/>
              </w:rPr>
              <w:t>по темам:</w:t>
            </w:r>
          </w:p>
          <w:p w14:paraId="68248D6E" w14:textId="77777777" w:rsidR="00E35869" w:rsidRPr="00E35869" w:rsidRDefault="00E35869" w:rsidP="00E35869">
            <w:pPr>
              <w:pStyle w:val="aff0"/>
              <w:numPr>
                <w:ilvl w:val="0"/>
                <w:numId w:val="22"/>
              </w:numPr>
              <w:tabs>
                <w:tab w:val="num" w:pos="1440"/>
              </w:tabs>
              <w:suppressAutoHyphens w:val="0"/>
              <w:rPr>
                <w:lang w:eastAsia="ru-RU"/>
              </w:rPr>
            </w:pPr>
            <w:r w:rsidRPr="00E35869">
              <w:rPr>
                <w:lang w:eastAsia="ru-RU"/>
              </w:rPr>
              <w:t>Механические ткани растений.</w:t>
            </w:r>
          </w:p>
          <w:p w14:paraId="5D529F82" w14:textId="77777777" w:rsidR="00E35869" w:rsidRPr="00E35869" w:rsidRDefault="00E35869" w:rsidP="00E35869">
            <w:pPr>
              <w:pStyle w:val="aff0"/>
              <w:numPr>
                <w:ilvl w:val="0"/>
                <w:numId w:val="22"/>
              </w:numPr>
              <w:suppressAutoHyphens w:val="0"/>
              <w:jc w:val="both"/>
              <w:rPr>
                <w:lang w:eastAsia="ru-RU"/>
              </w:rPr>
            </w:pPr>
            <w:r w:rsidRPr="00E35869">
              <w:rPr>
                <w:lang w:eastAsia="ru-RU"/>
              </w:rPr>
              <w:t>Покровные ткани растений.</w:t>
            </w:r>
          </w:p>
          <w:p w14:paraId="45BE234E" w14:textId="77777777" w:rsidR="00E35869" w:rsidRPr="00E35869" w:rsidRDefault="00E35869" w:rsidP="00E35869">
            <w:pPr>
              <w:pStyle w:val="aff0"/>
              <w:numPr>
                <w:ilvl w:val="0"/>
                <w:numId w:val="22"/>
              </w:numPr>
              <w:suppressAutoHyphens w:val="0"/>
              <w:jc w:val="both"/>
              <w:rPr>
                <w:lang w:eastAsia="ru-RU"/>
              </w:rPr>
            </w:pPr>
            <w:r w:rsidRPr="00E35869">
              <w:rPr>
                <w:lang w:eastAsia="ru-RU"/>
              </w:rPr>
              <w:t>Основные ткани растений.</w:t>
            </w:r>
          </w:p>
          <w:p w14:paraId="2A5D4273" w14:textId="77777777" w:rsidR="00E35869" w:rsidRPr="00E35869" w:rsidRDefault="00E35869" w:rsidP="00E35869">
            <w:pPr>
              <w:pStyle w:val="aff0"/>
              <w:numPr>
                <w:ilvl w:val="0"/>
                <w:numId w:val="22"/>
              </w:numPr>
              <w:suppressAutoHyphens w:val="0"/>
              <w:jc w:val="both"/>
              <w:rPr>
                <w:lang w:eastAsia="ru-RU"/>
              </w:rPr>
            </w:pPr>
            <w:r w:rsidRPr="00E35869">
              <w:rPr>
                <w:lang w:eastAsia="ru-RU"/>
              </w:rPr>
              <w:t>Проводящие ткани растений.</w:t>
            </w:r>
          </w:p>
          <w:p w14:paraId="56CB0AD2" w14:textId="77777777" w:rsidR="00E35869" w:rsidRPr="00E35869" w:rsidRDefault="00E35869" w:rsidP="00E35869">
            <w:pPr>
              <w:pStyle w:val="aff0"/>
              <w:numPr>
                <w:ilvl w:val="0"/>
                <w:numId w:val="22"/>
              </w:numPr>
              <w:suppressAutoHyphens w:val="0"/>
              <w:jc w:val="both"/>
              <w:rPr>
                <w:lang w:eastAsia="ru-RU"/>
              </w:rPr>
            </w:pPr>
            <w:r w:rsidRPr="00E35869">
              <w:rPr>
                <w:lang w:eastAsia="ru-RU"/>
              </w:rPr>
              <w:t>Образовательные ткани растений.</w:t>
            </w:r>
          </w:p>
          <w:p w14:paraId="466AFA59" w14:textId="77777777" w:rsidR="00E35869" w:rsidRPr="00E35869" w:rsidRDefault="00E35869" w:rsidP="00E35869">
            <w:pPr>
              <w:pStyle w:val="aff0"/>
              <w:numPr>
                <w:ilvl w:val="0"/>
                <w:numId w:val="22"/>
              </w:numPr>
              <w:shd w:val="clear" w:color="auto" w:fill="FFFFFF"/>
              <w:suppressAutoHyphens w:val="0"/>
              <w:jc w:val="both"/>
              <w:rPr>
                <w:rFonts w:eastAsia="Calibri"/>
                <w:color w:val="000000"/>
                <w:lang w:eastAsia="ru-RU"/>
              </w:rPr>
            </w:pPr>
            <w:r w:rsidRPr="00E35869">
              <w:rPr>
                <w:lang w:eastAsia="ru-RU"/>
              </w:rPr>
              <w:t>Выделительные ткани растений.</w:t>
            </w:r>
          </w:p>
        </w:tc>
        <w:tc>
          <w:tcPr>
            <w:tcW w:w="992" w:type="dxa"/>
            <w:tcBorders>
              <w:top w:val="single" w:sz="4" w:space="0" w:color="auto"/>
              <w:left w:val="single" w:sz="4" w:space="0" w:color="auto"/>
              <w:bottom w:val="single" w:sz="4" w:space="0" w:color="auto"/>
              <w:right w:val="single" w:sz="4" w:space="0" w:color="auto"/>
            </w:tcBorders>
          </w:tcPr>
          <w:p w14:paraId="1112FCEE" w14:textId="77777777" w:rsidR="00E35869" w:rsidRPr="00E35869" w:rsidRDefault="001864D8" w:rsidP="00E35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Calibri"/>
                <w:bCs/>
                <w:color w:val="000000"/>
                <w:lang w:eastAsia="ru-RU"/>
              </w:rPr>
            </w:pPr>
            <w:r>
              <w:rPr>
                <w:rFonts w:eastAsia="Calibri"/>
                <w:bCs/>
                <w:color w:val="000000"/>
                <w:lang w:eastAsia="ru-RU"/>
              </w:rPr>
              <w:t>3</w:t>
            </w:r>
          </w:p>
        </w:tc>
      </w:tr>
      <w:tr w:rsidR="00E35869" w:rsidRPr="00E35869" w14:paraId="2405BC74" w14:textId="77777777" w:rsidTr="00E35869">
        <w:trPr>
          <w:trHeight w:val="327"/>
        </w:trPr>
        <w:tc>
          <w:tcPr>
            <w:tcW w:w="562" w:type="dxa"/>
            <w:tcBorders>
              <w:top w:val="single" w:sz="4" w:space="0" w:color="auto"/>
              <w:left w:val="single" w:sz="4" w:space="0" w:color="auto"/>
              <w:bottom w:val="single" w:sz="4" w:space="0" w:color="auto"/>
              <w:right w:val="single" w:sz="4" w:space="0" w:color="auto"/>
            </w:tcBorders>
          </w:tcPr>
          <w:p w14:paraId="19EEC914" w14:textId="77777777" w:rsidR="00E35869" w:rsidRPr="00E35869" w:rsidRDefault="00E35869" w:rsidP="00E35869">
            <w:pPr>
              <w:shd w:val="clear" w:color="auto" w:fill="FFFFFF"/>
              <w:suppressAutoHyphens w:val="0"/>
              <w:ind w:firstLine="15"/>
              <w:jc w:val="center"/>
              <w:rPr>
                <w:rFonts w:eastAsia="Calibri"/>
                <w:color w:val="000000"/>
                <w:lang w:eastAsia="ru-RU"/>
              </w:rPr>
            </w:pPr>
          </w:p>
          <w:p w14:paraId="78A4B843" w14:textId="77777777" w:rsidR="00E35869" w:rsidRPr="00E35869" w:rsidRDefault="00E35869" w:rsidP="00E35869">
            <w:pPr>
              <w:shd w:val="clear" w:color="auto" w:fill="FFFFFF"/>
              <w:suppressAutoHyphens w:val="0"/>
              <w:ind w:firstLine="15"/>
              <w:jc w:val="center"/>
              <w:rPr>
                <w:rFonts w:eastAsia="Calibri"/>
                <w:color w:val="000000"/>
                <w:lang w:eastAsia="ru-RU"/>
              </w:rPr>
            </w:pPr>
          </w:p>
          <w:p w14:paraId="623DE4CA" w14:textId="77777777" w:rsidR="00E35869" w:rsidRPr="00E35869" w:rsidRDefault="00E35869" w:rsidP="00E35869">
            <w:pPr>
              <w:shd w:val="clear" w:color="auto" w:fill="FFFFFF"/>
              <w:suppressAutoHyphens w:val="0"/>
              <w:ind w:firstLine="15"/>
              <w:jc w:val="center"/>
              <w:rPr>
                <w:rFonts w:eastAsia="Calibri"/>
                <w:color w:val="000000"/>
                <w:lang w:eastAsia="ru-RU"/>
              </w:rPr>
            </w:pPr>
            <w:r w:rsidRPr="00E35869">
              <w:rPr>
                <w:rFonts w:eastAsia="Calibri"/>
                <w:color w:val="000000"/>
                <w:lang w:eastAsia="ru-RU"/>
              </w:rPr>
              <w:t>3</w:t>
            </w:r>
          </w:p>
        </w:tc>
        <w:tc>
          <w:tcPr>
            <w:tcW w:w="2598" w:type="dxa"/>
            <w:tcBorders>
              <w:top w:val="single" w:sz="4" w:space="0" w:color="auto"/>
              <w:left w:val="single" w:sz="4" w:space="0" w:color="auto"/>
              <w:bottom w:val="single" w:sz="4" w:space="0" w:color="auto"/>
              <w:right w:val="single" w:sz="4" w:space="0" w:color="auto"/>
            </w:tcBorders>
          </w:tcPr>
          <w:p w14:paraId="7B7EFC5C" w14:textId="77777777" w:rsidR="00E35869" w:rsidRPr="00E35869" w:rsidRDefault="001864D8" w:rsidP="00E35869">
            <w:pPr>
              <w:shd w:val="clear" w:color="auto" w:fill="FFFFFF"/>
              <w:suppressAutoHyphens w:val="0"/>
              <w:jc w:val="both"/>
              <w:rPr>
                <w:rFonts w:eastAsia="Calibri"/>
                <w:color w:val="000000"/>
                <w:lang w:eastAsia="ru-RU"/>
              </w:rPr>
            </w:pPr>
            <w:r w:rsidRPr="00611408">
              <w:rPr>
                <w:lang w:eastAsia="ru-RU"/>
              </w:rPr>
              <w:t>Общее понятие о вегетативных органах. Корень. Побег. Стебель.</w:t>
            </w:r>
          </w:p>
        </w:tc>
        <w:tc>
          <w:tcPr>
            <w:tcW w:w="5199" w:type="dxa"/>
            <w:tcBorders>
              <w:top w:val="single" w:sz="4" w:space="0" w:color="auto"/>
              <w:left w:val="single" w:sz="4" w:space="0" w:color="auto"/>
              <w:bottom w:val="single" w:sz="4" w:space="0" w:color="auto"/>
              <w:right w:val="single" w:sz="4" w:space="0" w:color="auto"/>
            </w:tcBorders>
          </w:tcPr>
          <w:p w14:paraId="51A4539A" w14:textId="77777777" w:rsidR="00E35869" w:rsidRPr="001864D8" w:rsidRDefault="001864D8" w:rsidP="00E35869">
            <w:pPr>
              <w:shd w:val="clear" w:color="auto" w:fill="FFFFFF"/>
              <w:suppressAutoHyphens w:val="0"/>
              <w:jc w:val="both"/>
              <w:rPr>
                <w:rFonts w:eastAsia="Calibri"/>
                <w:color w:val="000000"/>
                <w:lang w:eastAsia="ru-RU"/>
              </w:rPr>
            </w:pPr>
            <w:r w:rsidRPr="001864D8">
              <w:rPr>
                <w:b/>
                <w:color w:val="000000"/>
                <w:lang w:eastAsia="ru-RU"/>
              </w:rPr>
              <w:t>№ 4:</w:t>
            </w:r>
            <w:r>
              <w:rPr>
                <w:color w:val="000000"/>
                <w:lang w:eastAsia="ru-RU"/>
              </w:rPr>
              <w:t xml:space="preserve"> </w:t>
            </w:r>
            <w:r w:rsidRPr="001864D8">
              <w:rPr>
                <w:color w:val="000000"/>
                <w:lang w:eastAsia="ru-RU"/>
              </w:rPr>
              <w:t>Составление схем «Жизненные формы побегов»</w:t>
            </w:r>
          </w:p>
        </w:tc>
        <w:tc>
          <w:tcPr>
            <w:tcW w:w="992" w:type="dxa"/>
            <w:tcBorders>
              <w:top w:val="single" w:sz="4" w:space="0" w:color="auto"/>
              <w:left w:val="single" w:sz="4" w:space="0" w:color="auto"/>
              <w:bottom w:val="single" w:sz="4" w:space="0" w:color="auto"/>
              <w:right w:val="single" w:sz="4" w:space="0" w:color="auto"/>
            </w:tcBorders>
          </w:tcPr>
          <w:p w14:paraId="2828104A" w14:textId="77777777" w:rsidR="00E35869" w:rsidRPr="00E35869" w:rsidRDefault="00996F6E" w:rsidP="00E35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Calibri"/>
                <w:bCs/>
                <w:color w:val="000000"/>
                <w:lang w:eastAsia="ru-RU"/>
              </w:rPr>
            </w:pPr>
            <w:r>
              <w:rPr>
                <w:rFonts w:eastAsia="Calibri"/>
                <w:bCs/>
                <w:color w:val="000000"/>
                <w:lang w:eastAsia="ru-RU"/>
              </w:rPr>
              <w:t>2</w:t>
            </w:r>
          </w:p>
        </w:tc>
      </w:tr>
      <w:tr w:rsidR="00E35869" w:rsidRPr="00E35869" w14:paraId="4830569B" w14:textId="77777777" w:rsidTr="00E35869">
        <w:trPr>
          <w:trHeight w:val="327"/>
        </w:trPr>
        <w:tc>
          <w:tcPr>
            <w:tcW w:w="562" w:type="dxa"/>
            <w:tcBorders>
              <w:top w:val="single" w:sz="4" w:space="0" w:color="auto"/>
              <w:left w:val="single" w:sz="4" w:space="0" w:color="auto"/>
              <w:bottom w:val="single" w:sz="4" w:space="0" w:color="auto"/>
              <w:right w:val="single" w:sz="4" w:space="0" w:color="auto"/>
            </w:tcBorders>
          </w:tcPr>
          <w:p w14:paraId="0B1B7241" w14:textId="77777777" w:rsidR="00E35869" w:rsidRPr="00E35869" w:rsidRDefault="00E35869" w:rsidP="00E35869">
            <w:pPr>
              <w:shd w:val="clear" w:color="auto" w:fill="FFFFFF"/>
              <w:suppressAutoHyphens w:val="0"/>
              <w:ind w:firstLine="15"/>
              <w:jc w:val="center"/>
              <w:rPr>
                <w:rFonts w:eastAsia="Calibri"/>
                <w:color w:val="000000"/>
                <w:lang w:eastAsia="ru-RU"/>
              </w:rPr>
            </w:pPr>
            <w:r w:rsidRPr="00E35869">
              <w:rPr>
                <w:rFonts w:eastAsia="Calibri"/>
                <w:color w:val="000000"/>
                <w:lang w:eastAsia="ru-RU"/>
              </w:rPr>
              <w:t>4</w:t>
            </w:r>
          </w:p>
        </w:tc>
        <w:tc>
          <w:tcPr>
            <w:tcW w:w="2598" w:type="dxa"/>
            <w:tcBorders>
              <w:top w:val="single" w:sz="4" w:space="0" w:color="auto"/>
              <w:left w:val="single" w:sz="4" w:space="0" w:color="auto"/>
              <w:bottom w:val="single" w:sz="4" w:space="0" w:color="auto"/>
              <w:right w:val="single" w:sz="4" w:space="0" w:color="auto"/>
            </w:tcBorders>
          </w:tcPr>
          <w:p w14:paraId="36FADF5C" w14:textId="77777777" w:rsidR="00E35869" w:rsidRPr="00E35869" w:rsidRDefault="001864D8" w:rsidP="00E35869">
            <w:pPr>
              <w:shd w:val="clear" w:color="auto" w:fill="FFFFFF"/>
              <w:suppressAutoHyphens w:val="0"/>
              <w:jc w:val="both"/>
              <w:rPr>
                <w:rFonts w:eastAsia="Calibri"/>
                <w:color w:val="000000"/>
                <w:lang w:eastAsia="ru-RU"/>
              </w:rPr>
            </w:pPr>
            <w:r w:rsidRPr="00611408">
              <w:rPr>
                <w:lang w:eastAsia="ru-RU"/>
              </w:rPr>
              <w:t>Морфология генеративных органов. Цветок и соцветия</w:t>
            </w:r>
          </w:p>
        </w:tc>
        <w:tc>
          <w:tcPr>
            <w:tcW w:w="5199" w:type="dxa"/>
            <w:tcBorders>
              <w:top w:val="single" w:sz="4" w:space="0" w:color="auto"/>
              <w:left w:val="single" w:sz="4" w:space="0" w:color="auto"/>
              <w:bottom w:val="single" w:sz="4" w:space="0" w:color="auto"/>
              <w:right w:val="single" w:sz="4" w:space="0" w:color="auto"/>
            </w:tcBorders>
          </w:tcPr>
          <w:p w14:paraId="5157ABA8" w14:textId="77777777" w:rsidR="00E35869" w:rsidRPr="001864D8" w:rsidRDefault="001864D8" w:rsidP="00996F6E">
            <w:pPr>
              <w:shd w:val="clear" w:color="auto" w:fill="FFFFFF"/>
              <w:suppressAutoHyphens w:val="0"/>
              <w:jc w:val="both"/>
              <w:rPr>
                <w:rFonts w:eastAsia="Calibri"/>
                <w:color w:val="000000"/>
                <w:lang w:eastAsia="ru-RU"/>
              </w:rPr>
            </w:pPr>
            <w:r w:rsidRPr="001864D8">
              <w:rPr>
                <w:b/>
                <w:iCs/>
                <w:lang w:eastAsia="ru-RU"/>
              </w:rPr>
              <w:t>№ 5</w:t>
            </w:r>
            <w:r>
              <w:rPr>
                <w:iCs/>
                <w:lang w:eastAsia="ru-RU"/>
              </w:rPr>
              <w:t xml:space="preserve">: </w:t>
            </w:r>
            <w:r w:rsidRPr="001864D8">
              <w:rPr>
                <w:iCs/>
                <w:lang w:eastAsia="ru-RU"/>
              </w:rPr>
              <w:t>Решение биологической задачи</w:t>
            </w:r>
          </w:p>
        </w:tc>
        <w:tc>
          <w:tcPr>
            <w:tcW w:w="992" w:type="dxa"/>
            <w:tcBorders>
              <w:top w:val="single" w:sz="4" w:space="0" w:color="auto"/>
              <w:left w:val="single" w:sz="4" w:space="0" w:color="auto"/>
              <w:bottom w:val="single" w:sz="4" w:space="0" w:color="auto"/>
              <w:right w:val="single" w:sz="4" w:space="0" w:color="auto"/>
            </w:tcBorders>
          </w:tcPr>
          <w:p w14:paraId="2B6120B4" w14:textId="77777777" w:rsidR="00E35869" w:rsidRPr="00E35869" w:rsidRDefault="00E35869" w:rsidP="00E35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Calibri"/>
                <w:bCs/>
                <w:color w:val="000000"/>
                <w:lang w:eastAsia="ru-RU"/>
              </w:rPr>
            </w:pPr>
            <w:r w:rsidRPr="00E35869">
              <w:rPr>
                <w:rFonts w:eastAsia="Calibri"/>
                <w:bCs/>
                <w:color w:val="000000"/>
                <w:lang w:eastAsia="ru-RU"/>
              </w:rPr>
              <w:t>1</w:t>
            </w:r>
          </w:p>
        </w:tc>
      </w:tr>
      <w:tr w:rsidR="00E35869" w:rsidRPr="00E35869" w14:paraId="36F98705" w14:textId="77777777" w:rsidTr="00E35869">
        <w:trPr>
          <w:trHeight w:val="327"/>
        </w:trPr>
        <w:tc>
          <w:tcPr>
            <w:tcW w:w="562" w:type="dxa"/>
            <w:tcBorders>
              <w:top w:val="single" w:sz="4" w:space="0" w:color="auto"/>
              <w:left w:val="single" w:sz="4" w:space="0" w:color="auto"/>
              <w:bottom w:val="single" w:sz="4" w:space="0" w:color="auto"/>
              <w:right w:val="single" w:sz="4" w:space="0" w:color="auto"/>
            </w:tcBorders>
          </w:tcPr>
          <w:p w14:paraId="01776183" w14:textId="77777777" w:rsidR="00E35869" w:rsidRPr="00E35869" w:rsidRDefault="00E35869" w:rsidP="00E35869">
            <w:pPr>
              <w:shd w:val="clear" w:color="auto" w:fill="FFFFFF"/>
              <w:suppressAutoHyphens w:val="0"/>
              <w:ind w:firstLine="15"/>
              <w:jc w:val="center"/>
              <w:rPr>
                <w:rFonts w:eastAsia="Calibri"/>
                <w:color w:val="000000"/>
                <w:lang w:eastAsia="ru-RU"/>
              </w:rPr>
            </w:pPr>
            <w:r w:rsidRPr="00E35869">
              <w:rPr>
                <w:rFonts w:eastAsia="Calibri"/>
                <w:color w:val="000000"/>
                <w:lang w:eastAsia="ru-RU"/>
              </w:rPr>
              <w:t>5</w:t>
            </w:r>
          </w:p>
        </w:tc>
        <w:tc>
          <w:tcPr>
            <w:tcW w:w="2598" w:type="dxa"/>
            <w:tcBorders>
              <w:top w:val="single" w:sz="4" w:space="0" w:color="auto"/>
              <w:left w:val="single" w:sz="4" w:space="0" w:color="auto"/>
              <w:bottom w:val="single" w:sz="4" w:space="0" w:color="auto"/>
              <w:right w:val="single" w:sz="4" w:space="0" w:color="auto"/>
            </w:tcBorders>
          </w:tcPr>
          <w:p w14:paraId="5BE492F7" w14:textId="77777777" w:rsidR="00E35869" w:rsidRPr="00E35869" w:rsidRDefault="00996F6E" w:rsidP="00E35869">
            <w:pPr>
              <w:shd w:val="clear" w:color="auto" w:fill="FFFFFF"/>
              <w:suppressAutoHyphens w:val="0"/>
              <w:jc w:val="both"/>
              <w:rPr>
                <w:rFonts w:eastAsia="Calibri"/>
                <w:color w:val="000000"/>
                <w:lang w:eastAsia="ru-RU"/>
              </w:rPr>
            </w:pPr>
            <w:r w:rsidRPr="00611408">
              <w:rPr>
                <w:lang w:eastAsia="ru-RU"/>
              </w:rPr>
              <w:t>Понятие о систематике. Низшие растения.</w:t>
            </w:r>
          </w:p>
        </w:tc>
        <w:tc>
          <w:tcPr>
            <w:tcW w:w="5199" w:type="dxa"/>
            <w:tcBorders>
              <w:top w:val="single" w:sz="4" w:space="0" w:color="auto"/>
              <w:left w:val="single" w:sz="4" w:space="0" w:color="auto"/>
              <w:bottom w:val="single" w:sz="4" w:space="0" w:color="auto"/>
              <w:right w:val="single" w:sz="4" w:space="0" w:color="auto"/>
            </w:tcBorders>
          </w:tcPr>
          <w:p w14:paraId="6AE6E64B" w14:textId="77777777" w:rsidR="00996F6E" w:rsidRPr="00996F6E" w:rsidRDefault="00996F6E" w:rsidP="00996F6E">
            <w:pPr>
              <w:suppressAutoHyphens w:val="0"/>
              <w:rPr>
                <w:color w:val="000000"/>
                <w:lang w:eastAsia="ru-RU"/>
              </w:rPr>
            </w:pPr>
            <w:r w:rsidRPr="00996F6E">
              <w:rPr>
                <w:b/>
                <w:color w:val="000000"/>
                <w:lang w:eastAsia="ru-RU"/>
              </w:rPr>
              <w:t>№ 6:</w:t>
            </w:r>
            <w:r w:rsidRPr="00996F6E">
              <w:rPr>
                <w:color w:val="000000"/>
                <w:lang w:eastAsia="ru-RU"/>
              </w:rPr>
              <w:t xml:space="preserve"> Составление таблицы</w:t>
            </w:r>
            <w:r>
              <w:rPr>
                <w:color w:val="000000"/>
                <w:lang w:eastAsia="ru-RU"/>
              </w:rPr>
              <w:t xml:space="preserve"> «Систематика растений»</w:t>
            </w:r>
          </w:p>
          <w:p w14:paraId="371DCB60" w14:textId="77777777" w:rsidR="00E35869" w:rsidRPr="00E35869" w:rsidRDefault="00996F6E" w:rsidP="00996F6E">
            <w:pPr>
              <w:shd w:val="clear" w:color="auto" w:fill="FFFFFF"/>
              <w:suppressAutoHyphens w:val="0"/>
              <w:jc w:val="both"/>
              <w:rPr>
                <w:rFonts w:eastAsia="Calibri"/>
                <w:color w:val="000000"/>
                <w:lang w:eastAsia="ru-RU"/>
              </w:rPr>
            </w:pPr>
            <w:r w:rsidRPr="00996F6E">
              <w:rPr>
                <w:color w:val="000000"/>
                <w:lang w:eastAsia="ru-RU"/>
              </w:rPr>
              <w:t>Подготовка информационного сообщения</w:t>
            </w:r>
            <w:r>
              <w:rPr>
                <w:color w:val="000000"/>
                <w:lang w:eastAsia="ru-RU"/>
              </w:rPr>
              <w:t xml:space="preserve"> «Низшие растения»</w:t>
            </w:r>
          </w:p>
        </w:tc>
        <w:tc>
          <w:tcPr>
            <w:tcW w:w="992" w:type="dxa"/>
            <w:tcBorders>
              <w:top w:val="single" w:sz="4" w:space="0" w:color="auto"/>
              <w:left w:val="single" w:sz="4" w:space="0" w:color="auto"/>
              <w:bottom w:val="single" w:sz="4" w:space="0" w:color="auto"/>
              <w:right w:val="single" w:sz="4" w:space="0" w:color="auto"/>
            </w:tcBorders>
          </w:tcPr>
          <w:p w14:paraId="0D0FECBB" w14:textId="77777777" w:rsidR="00E35869" w:rsidRPr="00E35869" w:rsidRDefault="00E35869" w:rsidP="00E35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Calibri"/>
                <w:bCs/>
                <w:color w:val="000000"/>
                <w:lang w:eastAsia="ru-RU"/>
              </w:rPr>
            </w:pPr>
            <w:r w:rsidRPr="00E35869">
              <w:rPr>
                <w:rFonts w:eastAsia="Calibri"/>
                <w:bCs/>
                <w:color w:val="000000"/>
                <w:lang w:eastAsia="ru-RU"/>
              </w:rPr>
              <w:t>1</w:t>
            </w:r>
          </w:p>
        </w:tc>
      </w:tr>
      <w:tr w:rsidR="00E35869" w:rsidRPr="00E35869" w14:paraId="055F2E4E" w14:textId="77777777" w:rsidTr="00E35869">
        <w:trPr>
          <w:trHeight w:val="20"/>
        </w:trPr>
        <w:tc>
          <w:tcPr>
            <w:tcW w:w="8359" w:type="dxa"/>
            <w:gridSpan w:val="3"/>
            <w:tcBorders>
              <w:top w:val="single" w:sz="4" w:space="0" w:color="auto"/>
              <w:left w:val="single" w:sz="4" w:space="0" w:color="auto"/>
              <w:bottom w:val="single" w:sz="4" w:space="0" w:color="auto"/>
              <w:right w:val="single" w:sz="4" w:space="0" w:color="auto"/>
            </w:tcBorders>
          </w:tcPr>
          <w:p w14:paraId="1DBD906D" w14:textId="77777777" w:rsidR="00E35869" w:rsidRPr="00E35869" w:rsidRDefault="00E35869" w:rsidP="00E35869">
            <w:pPr>
              <w:suppressAutoHyphens w:val="0"/>
              <w:rPr>
                <w:rFonts w:eastAsia="Calibri"/>
                <w:b/>
                <w:lang w:eastAsia="ru-RU"/>
              </w:rPr>
            </w:pPr>
            <w:r w:rsidRPr="00E35869">
              <w:rPr>
                <w:rFonts w:eastAsia="Calibri"/>
                <w:b/>
                <w:lang w:eastAsia="ru-RU"/>
              </w:rPr>
              <w:t>Всего:</w:t>
            </w:r>
          </w:p>
        </w:tc>
        <w:tc>
          <w:tcPr>
            <w:tcW w:w="992" w:type="dxa"/>
            <w:tcBorders>
              <w:top w:val="single" w:sz="4" w:space="0" w:color="auto"/>
              <w:left w:val="single" w:sz="4" w:space="0" w:color="auto"/>
              <w:bottom w:val="single" w:sz="4" w:space="0" w:color="auto"/>
              <w:right w:val="single" w:sz="4" w:space="0" w:color="auto"/>
            </w:tcBorders>
          </w:tcPr>
          <w:p w14:paraId="0C5A75A0" w14:textId="77777777" w:rsidR="00E35869" w:rsidRPr="00E35869" w:rsidRDefault="00E35869" w:rsidP="00E35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Calibri"/>
                <w:b/>
                <w:bCs/>
                <w:lang w:eastAsia="ru-RU"/>
              </w:rPr>
            </w:pPr>
            <w:r>
              <w:rPr>
                <w:rFonts w:eastAsia="Calibri"/>
                <w:b/>
                <w:bCs/>
                <w:lang w:eastAsia="ru-RU"/>
              </w:rPr>
              <w:t>12</w:t>
            </w:r>
          </w:p>
        </w:tc>
      </w:tr>
    </w:tbl>
    <w:p w14:paraId="2F801C23" w14:textId="77777777" w:rsidR="00E35869" w:rsidRPr="00E35869" w:rsidRDefault="00E35869" w:rsidP="00E35869">
      <w:pPr>
        <w:suppressAutoHyphens w:val="0"/>
        <w:spacing w:after="160" w:line="259" w:lineRule="auto"/>
        <w:jc w:val="center"/>
        <w:rPr>
          <w:rFonts w:eastAsia="Calibri"/>
          <w:b/>
          <w:bCs/>
          <w:lang w:eastAsia="en-US"/>
        </w:rPr>
      </w:pPr>
    </w:p>
    <w:p w14:paraId="60C42E39" w14:textId="77777777" w:rsidR="00E35869" w:rsidRPr="00E35869" w:rsidRDefault="00E35869" w:rsidP="00E35869">
      <w:pPr>
        <w:suppressAutoHyphens w:val="0"/>
        <w:spacing w:after="160" w:line="259" w:lineRule="auto"/>
        <w:jc w:val="center"/>
        <w:rPr>
          <w:rFonts w:eastAsia="Calibri"/>
          <w:b/>
          <w:bCs/>
          <w:lang w:eastAsia="en-US"/>
        </w:rPr>
      </w:pPr>
    </w:p>
    <w:p w14:paraId="612E33CC" w14:textId="77777777" w:rsidR="00611408" w:rsidRDefault="00611408" w:rsidP="00611408">
      <w:pPr>
        <w:rPr>
          <w:lang w:eastAsia="ru-RU"/>
        </w:rPr>
      </w:pPr>
    </w:p>
    <w:p w14:paraId="4485F2F3" w14:textId="77777777" w:rsidR="00611408" w:rsidRDefault="00611408" w:rsidP="00611408">
      <w:pPr>
        <w:rPr>
          <w:lang w:eastAsia="ru-RU"/>
        </w:rPr>
      </w:pPr>
    </w:p>
    <w:p w14:paraId="61C625F3" w14:textId="77777777" w:rsidR="00611408" w:rsidRDefault="00611408" w:rsidP="00611408">
      <w:pPr>
        <w:rPr>
          <w:lang w:eastAsia="ru-RU"/>
        </w:rPr>
      </w:pPr>
    </w:p>
    <w:p w14:paraId="09AAB4AC" w14:textId="77777777" w:rsidR="00611408" w:rsidRDefault="00611408" w:rsidP="00611408">
      <w:pPr>
        <w:rPr>
          <w:lang w:eastAsia="ru-RU"/>
        </w:rPr>
      </w:pPr>
    </w:p>
    <w:p w14:paraId="74E1D258" w14:textId="77777777" w:rsidR="00611408" w:rsidRDefault="00611408" w:rsidP="00611408">
      <w:pPr>
        <w:rPr>
          <w:lang w:eastAsia="ru-RU"/>
        </w:rPr>
      </w:pPr>
    </w:p>
    <w:p w14:paraId="164F6C16" w14:textId="77777777" w:rsidR="00611408" w:rsidRDefault="00611408" w:rsidP="00611408">
      <w:pPr>
        <w:rPr>
          <w:lang w:eastAsia="ru-RU"/>
        </w:rPr>
      </w:pPr>
    </w:p>
    <w:p w14:paraId="7FF2540A" w14:textId="77777777" w:rsidR="00C96881" w:rsidRDefault="00C96881" w:rsidP="00067A69">
      <w:pPr>
        <w:pStyle w:val="1"/>
        <w:tabs>
          <w:tab w:val="clear"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caps/>
          <w:sz w:val="24"/>
          <w:lang w:eastAsia="ru-RU"/>
        </w:rPr>
      </w:pPr>
    </w:p>
    <w:p w14:paraId="0E8F11DA" w14:textId="77777777" w:rsidR="00C96881" w:rsidRDefault="00C96881" w:rsidP="00A77B23">
      <w:pPr>
        <w:pStyle w:val="1"/>
        <w:tabs>
          <w:tab w:val="clear"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aps/>
          <w:sz w:val="24"/>
          <w:lang w:eastAsia="ru-RU"/>
        </w:rPr>
      </w:pPr>
    </w:p>
    <w:p w14:paraId="21AC8262" w14:textId="77777777" w:rsidR="000115B7" w:rsidRPr="009B1875" w:rsidRDefault="000115B7" w:rsidP="00A77B23">
      <w:pPr>
        <w:pStyle w:val="1"/>
        <w:tabs>
          <w:tab w:val="clear"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aps/>
          <w:sz w:val="24"/>
          <w:lang w:eastAsia="ru-RU"/>
        </w:rPr>
      </w:pPr>
      <w:r w:rsidRPr="009B1875">
        <w:rPr>
          <w:b/>
          <w:bCs/>
          <w:caps/>
          <w:sz w:val="24"/>
          <w:lang w:eastAsia="ru-RU"/>
        </w:rPr>
        <w:t>3. условия реализации дисциплины</w:t>
      </w:r>
    </w:p>
    <w:p w14:paraId="7212A731" w14:textId="77777777" w:rsidR="000115B7" w:rsidRPr="009B1875" w:rsidRDefault="000115B7" w:rsidP="00A77B23">
      <w:pPr>
        <w:jc w:val="center"/>
        <w:rPr>
          <w:lang w:eastAsia="ru-RU"/>
        </w:rPr>
      </w:pPr>
    </w:p>
    <w:p w14:paraId="50A4E87A" w14:textId="77777777" w:rsidR="000115B7" w:rsidRPr="00A77B23" w:rsidRDefault="000115B7" w:rsidP="00611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b/>
          <w:bCs/>
          <w:lang w:eastAsia="ru-RU"/>
        </w:rPr>
      </w:pPr>
      <w:r w:rsidRPr="009B1875">
        <w:rPr>
          <w:b/>
          <w:bCs/>
          <w:lang w:eastAsia="ru-RU"/>
        </w:rPr>
        <w:t>3.1. Требования к минимальному матер</w:t>
      </w:r>
      <w:r w:rsidR="00A77B23">
        <w:rPr>
          <w:b/>
          <w:bCs/>
          <w:lang w:eastAsia="ru-RU"/>
        </w:rPr>
        <w:t>иально-техническому обеспечению</w:t>
      </w:r>
    </w:p>
    <w:p w14:paraId="61777CE4" w14:textId="77777777" w:rsidR="000115B7" w:rsidRPr="009B1875" w:rsidRDefault="000115B7" w:rsidP="00611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i/>
        </w:rPr>
      </w:pPr>
      <w:r w:rsidRPr="009B1875">
        <w:rPr>
          <w:bCs/>
        </w:rPr>
        <w:t xml:space="preserve">       Реализация рабочей программы дисциплины требует наличия учебного кабинета «</w:t>
      </w:r>
      <w:r>
        <w:rPr>
          <w:bCs/>
        </w:rPr>
        <w:t>Ботаника</w:t>
      </w:r>
      <w:r w:rsidRPr="009B1875">
        <w:rPr>
          <w:bCs/>
        </w:rPr>
        <w:t>»;</w:t>
      </w:r>
      <w:r>
        <w:rPr>
          <w:bCs/>
        </w:rPr>
        <w:t xml:space="preserve"> </w:t>
      </w:r>
      <w:r w:rsidRPr="009B1875">
        <w:rPr>
          <w:bCs/>
        </w:rPr>
        <w:t>практикума</w:t>
      </w:r>
      <w:r>
        <w:rPr>
          <w:bCs/>
        </w:rPr>
        <w:t>, лаборатории.</w:t>
      </w:r>
    </w:p>
    <w:p w14:paraId="3FFF183C" w14:textId="77777777" w:rsidR="000115B7" w:rsidRPr="00A77B23" w:rsidRDefault="002D7D2B" w:rsidP="002D7D2B">
      <w:pPr>
        <w:widowControl w:val="0"/>
        <w:shd w:val="clear" w:color="auto" w:fill="FFFFFF"/>
        <w:tabs>
          <w:tab w:val="left" w:pos="166"/>
          <w:tab w:val="left" w:pos="426"/>
        </w:tabs>
        <w:autoSpaceDE w:val="0"/>
        <w:autoSpaceDN w:val="0"/>
        <w:adjustRightInd w:val="0"/>
        <w:spacing w:line="360" w:lineRule="auto"/>
        <w:rPr>
          <w:i/>
          <w:color w:val="000000"/>
        </w:rPr>
      </w:pPr>
      <w:r>
        <w:rPr>
          <w:bCs/>
          <w:i/>
        </w:rPr>
        <w:tab/>
      </w:r>
      <w:r>
        <w:rPr>
          <w:bCs/>
          <w:i/>
        </w:rPr>
        <w:tab/>
      </w:r>
      <w:r w:rsidR="000115B7" w:rsidRPr="00A77B23">
        <w:rPr>
          <w:bCs/>
          <w:i/>
        </w:rPr>
        <w:t xml:space="preserve">Оборудование учебного кабинета: </w:t>
      </w:r>
    </w:p>
    <w:p w14:paraId="385194BB" w14:textId="77777777" w:rsidR="000115B7" w:rsidRPr="009B1875" w:rsidRDefault="000115B7" w:rsidP="00611408">
      <w:pPr>
        <w:widowControl w:val="0"/>
        <w:numPr>
          <w:ilvl w:val="0"/>
          <w:numId w:val="3"/>
        </w:numPr>
        <w:shd w:val="clear" w:color="auto" w:fill="FFFFFF"/>
        <w:tabs>
          <w:tab w:val="left" w:pos="166"/>
        </w:tabs>
        <w:suppressAutoHyphens w:val="0"/>
        <w:autoSpaceDE w:val="0"/>
        <w:autoSpaceDN w:val="0"/>
        <w:adjustRightInd w:val="0"/>
        <w:spacing w:line="360" w:lineRule="auto"/>
        <w:ind w:left="11" w:firstLine="529"/>
        <w:rPr>
          <w:color w:val="000000"/>
        </w:rPr>
      </w:pPr>
      <w:r w:rsidRPr="009B1875">
        <w:rPr>
          <w:color w:val="000000"/>
        </w:rPr>
        <w:t>рабочие места для обучающихся;</w:t>
      </w:r>
    </w:p>
    <w:p w14:paraId="2CC3A918" w14:textId="77777777" w:rsidR="000115B7" w:rsidRPr="00C025C8" w:rsidRDefault="000115B7" w:rsidP="00611408">
      <w:pPr>
        <w:widowControl w:val="0"/>
        <w:numPr>
          <w:ilvl w:val="0"/>
          <w:numId w:val="3"/>
        </w:numPr>
        <w:shd w:val="clear" w:color="auto" w:fill="FFFFFF"/>
        <w:tabs>
          <w:tab w:val="left" w:pos="166"/>
        </w:tabs>
        <w:suppressAutoHyphens w:val="0"/>
        <w:autoSpaceDE w:val="0"/>
        <w:autoSpaceDN w:val="0"/>
        <w:adjustRightInd w:val="0"/>
        <w:spacing w:line="360" w:lineRule="auto"/>
        <w:ind w:left="11" w:firstLine="529"/>
        <w:rPr>
          <w:color w:val="000000"/>
        </w:rPr>
      </w:pPr>
      <w:r w:rsidRPr="009B1875">
        <w:rPr>
          <w:color w:val="000000"/>
        </w:rPr>
        <w:t>рабочее место преподавателя.</w:t>
      </w:r>
    </w:p>
    <w:p w14:paraId="693ACB6B" w14:textId="77777777" w:rsidR="000115B7" w:rsidRPr="002D7D2B" w:rsidRDefault="000115B7" w:rsidP="002D7D2B">
      <w:pPr>
        <w:widowControl w:val="0"/>
        <w:spacing w:line="360" w:lineRule="auto"/>
        <w:ind w:firstLine="426"/>
        <w:jc w:val="both"/>
        <w:rPr>
          <w:i/>
        </w:rPr>
      </w:pPr>
      <w:r w:rsidRPr="00A77B23">
        <w:rPr>
          <w:i/>
        </w:rPr>
        <w:t xml:space="preserve">Технические средства обучения: </w:t>
      </w:r>
      <w:r w:rsidRPr="0030542D">
        <w:t>Компьютер</w:t>
      </w:r>
      <w:r w:rsidR="002D7D2B">
        <w:t>, в</w:t>
      </w:r>
      <w:r w:rsidRPr="0030542D">
        <w:t>идеомагнитофон/</w:t>
      </w:r>
      <w:r w:rsidRPr="0030542D">
        <w:rPr>
          <w:lang w:val="en-US"/>
        </w:rPr>
        <w:t>DVD</w:t>
      </w:r>
      <w:r w:rsidRPr="0030542D">
        <w:t>-проигрыватель</w:t>
      </w:r>
      <w:r w:rsidR="002D7D2B">
        <w:t>, м</w:t>
      </w:r>
      <w:r w:rsidRPr="0030542D">
        <w:t xml:space="preserve">ультимедийная установка. </w:t>
      </w:r>
    </w:p>
    <w:p w14:paraId="0F9AAF93" w14:textId="77777777" w:rsidR="00A77B23" w:rsidRPr="002D7D2B" w:rsidRDefault="000115B7" w:rsidP="002D7D2B">
      <w:pPr>
        <w:spacing w:line="360" w:lineRule="auto"/>
        <w:ind w:firstLine="426"/>
        <w:rPr>
          <w:bCs/>
          <w:i/>
        </w:rPr>
      </w:pPr>
      <w:r w:rsidRPr="00A77B23">
        <w:rPr>
          <w:bCs/>
          <w:i/>
        </w:rPr>
        <w:t xml:space="preserve">Оборудование </w:t>
      </w:r>
      <w:r w:rsidRPr="00A77B23">
        <w:rPr>
          <w:i/>
        </w:rPr>
        <w:t xml:space="preserve">лаборатории </w:t>
      </w:r>
      <w:r w:rsidRPr="00A77B23">
        <w:rPr>
          <w:bCs/>
          <w:i/>
        </w:rPr>
        <w:t xml:space="preserve">и рабочих мест лаборатории: </w:t>
      </w:r>
      <w:r w:rsidR="002D7D2B">
        <w:t xml:space="preserve">Весы </w:t>
      </w:r>
      <w:proofErr w:type="spellStart"/>
      <w:r w:rsidR="002D7D2B">
        <w:t>тарирные</w:t>
      </w:r>
      <w:proofErr w:type="spellEnd"/>
      <w:r w:rsidR="002D7D2B">
        <w:t>, в</w:t>
      </w:r>
      <w:r w:rsidRPr="0030542D">
        <w:t xml:space="preserve">есы ручные: 5,0; 20,0; </w:t>
      </w:r>
      <w:r w:rsidR="002D7D2B">
        <w:t xml:space="preserve">100,0; разновес, лупа </w:t>
      </w:r>
      <w:proofErr w:type="spellStart"/>
      <w:r w:rsidR="002D7D2B">
        <w:t>препаровальная</w:t>
      </w:r>
      <w:proofErr w:type="spellEnd"/>
      <w:r w:rsidR="002D7D2B">
        <w:t xml:space="preserve"> со столиком, лупа ручная, иглы </w:t>
      </w:r>
      <w:proofErr w:type="spellStart"/>
      <w:r w:rsidR="002D7D2B">
        <w:t>препаровальные</w:t>
      </w:r>
      <w:proofErr w:type="spellEnd"/>
      <w:r w:rsidR="002D7D2B">
        <w:t>, лезвия, спиртовка, стекла покровные, стекла предметные, колба коническая, стаканы химические, воронка стеклянная, палочка стеклянная, чашки Петри, выпарительная чашка, пипетка глазная, флаконы, чашки пластмассовые, пробирки, штатив для пробирок, кюветы, бумага фильтровальная, вата, марля, р</w:t>
      </w:r>
      <w:r w:rsidRPr="0030542D">
        <w:t>еактивы в со</w:t>
      </w:r>
      <w:r w:rsidR="002D7D2B">
        <w:t>ответствии с учебной программой, садовый набор, сетка гербарная, п</w:t>
      </w:r>
      <w:r w:rsidRPr="0030542D">
        <w:t>апка для гербария</w:t>
      </w:r>
      <w:r w:rsidR="002D7D2B">
        <w:t xml:space="preserve">. </w:t>
      </w:r>
      <w:r w:rsidRPr="0030542D">
        <w:t xml:space="preserve">Видео- и </w:t>
      </w:r>
      <w:r w:rsidRPr="0030542D">
        <w:rPr>
          <w:lang w:val="en-US"/>
        </w:rPr>
        <w:t>DVD</w:t>
      </w:r>
      <w:r w:rsidR="002D7D2B">
        <w:t>-фильмы; ц</w:t>
      </w:r>
      <w:r w:rsidRPr="0030542D">
        <w:t>ветные таблицы: «Строение клетки», «Растительные ткани», «Вегетативные органы растений», «Генеративные органы растений», «Ботанические семейства».</w:t>
      </w:r>
      <w:r w:rsidR="002D7D2B">
        <w:t xml:space="preserve"> </w:t>
      </w:r>
      <w:r w:rsidRPr="0030542D">
        <w:t>Гербарий лекарственных</w:t>
      </w:r>
      <w:r w:rsidR="002D7D2B">
        <w:t xml:space="preserve"> растений ботанических семейств, о</w:t>
      </w:r>
      <w:r w:rsidRPr="0030542D">
        <w:t>бразцы лек</w:t>
      </w:r>
      <w:r w:rsidR="002D7D2B">
        <w:t>арственного растительного сырья, м</w:t>
      </w:r>
      <w:r w:rsidRPr="0030542D">
        <w:t>уляжи по морфоло</w:t>
      </w:r>
      <w:r w:rsidR="002D7D2B">
        <w:t>гии, п</w:t>
      </w:r>
      <w:r w:rsidRPr="0030542D">
        <w:t>ортреты известных выдающихся учены</w:t>
      </w:r>
      <w:r w:rsidR="002D7D2B">
        <w:t>х и деятелей в области ботаники, м</w:t>
      </w:r>
      <w:r w:rsidRPr="005F5243">
        <w:t>икроскопы и микропрепараты</w:t>
      </w:r>
    </w:p>
    <w:p w14:paraId="3C4E5CDD" w14:textId="77777777" w:rsidR="000115B7" w:rsidRPr="009B1875" w:rsidRDefault="000115B7" w:rsidP="006114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pacing w:line="360" w:lineRule="auto"/>
        <w:outlineLvl w:val="0"/>
        <w:rPr>
          <w:b/>
          <w:bCs/>
          <w:lang w:eastAsia="ru-RU"/>
        </w:rPr>
      </w:pPr>
      <w:r w:rsidRPr="009B1875">
        <w:rPr>
          <w:b/>
          <w:bCs/>
          <w:lang w:eastAsia="ru-RU"/>
        </w:rPr>
        <w:t>3.2. Информационное обеспечение обучения</w:t>
      </w:r>
    </w:p>
    <w:p w14:paraId="254D688C" w14:textId="77777777" w:rsidR="000115B7" w:rsidRPr="00A77B23" w:rsidRDefault="000115B7" w:rsidP="00611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i/>
          <w:lang w:eastAsia="ru-RU"/>
        </w:rPr>
      </w:pPr>
      <w:r w:rsidRPr="00A77B23">
        <w:rPr>
          <w:i/>
          <w:lang w:eastAsia="ru-RU"/>
        </w:rPr>
        <w:t>Основные источники:</w:t>
      </w:r>
    </w:p>
    <w:p w14:paraId="25B089AB" w14:textId="77777777" w:rsidR="000115B7" w:rsidRPr="00611408" w:rsidRDefault="000115B7" w:rsidP="00611408">
      <w:pPr>
        <w:widowControl w:val="0"/>
        <w:numPr>
          <w:ilvl w:val="0"/>
          <w:numId w:val="4"/>
        </w:numPr>
        <w:suppressAutoHyphens w:val="0"/>
        <w:spacing w:line="360" w:lineRule="auto"/>
        <w:jc w:val="both"/>
        <w:rPr>
          <w:sz w:val="28"/>
          <w:szCs w:val="28"/>
        </w:rPr>
      </w:pPr>
      <w:proofErr w:type="spellStart"/>
      <w:r w:rsidRPr="00811DE7">
        <w:t>Зайчикова</w:t>
      </w:r>
      <w:proofErr w:type="spellEnd"/>
      <w:r w:rsidRPr="00811DE7">
        <w:t xml:space="preserve"> С.Г., Барабанов Е.И. Ботаника. – М.: «ГЭОТАР-Медиа», 201</w:t>
      </w:r>
      <w:r>
        <w:t>4</w:t>
      </w:r>
      <w:r w:rsidRPr="00F67EDE">
        <w:rPr>
          <w:sz w:val="28"/>
          <w:szCs w:val="28"/>
        </w:rPr>
        <w:t xml:space="preserve">. </w:t>
      </w:r>
    </w:p>
    <w:p w14:paraId="009E318D" w14:textId="77777777" w:rsidR="000115B7" w:rsidRPr="00A77B23" w:rsidRDefault="000115B7" w:rsidP="00611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bCs/>
          <w:i/>
          <w:lang w:eastAsia="ru-RU"/>
        </w:rPr>
      </w:pPr>
      <w:r w:rsidRPr="00A77B23">
        <w:rPr>
          <w:bCs/>
          <w:i/>
          <w:lang w:eastAsia="ru-RU"/>
        </w:rPr>
        <w:t>Интернет-ресурсы:</w:t>
      </w:r>
    </w:p>
    <w:p w14:paraId="4FDFAC30" w14:textId="77777777" w:rsidR="000115B7" w:rsidRPr="00F93200" w:rsidRDefault="000115B7" w:rsidP="00611408">
      <w:pPr>
        <w:pStyle w:val="HTML"/>
        <w:spacing w:line="360" w:lineRule="auto"/>
        <w:rPr>
          <w:rFonts w:ascii="Times New Roman" w:hAnsi="Times New Roman"/>
          <w:color w:val="000000"/>
          <w:sz w:val="24"/>
          <w:szCs w:val="24"/>
        </w:rPr>
      </w:pPr>
      <w:r w:rsidRPr="00F93200">
        <w:rPr>
          <w:rFonts w:ascii="Times New Roman" w:hAnsi="Times New Roman"/>
          <w:color w:val="000000"/>
          <w:sz w:val="24"/>
          <w:szCs w:val="24"/>
        </w:rPr>
        <w:t xml:space="preserve">     1. http://www.edic.ru</w:t>
      </w:r>
    </w:p>
    <w:p w14:paraId="52DD8F98" w14:textId="77777777" w:rsidR="000115B7" w:rsidRPr="00F93200" w:rsidRDefault="000115B7" w:rsidP="00611408">
      <w:pPr>
        <w:pStyle w:val="HTML"/>
        <w:spacing w:line="360" w:lineRule="auto"/>
        <w:rPr>
          <w:rFonts w:ascii="Times New Roman" w:hAnsi="Times New Roman"/>
          <w:color w:val="000000"/>
          <w:sz w:val="24"/>
          <w:szCs w:val="24"/>
        </w:rPr>
      </w:pPr>
      <w:r w:rsidRPr="00F93200">
        <w:rPr>
          <w:rFonts w:ascii="Times New Roman" w:hAnsi="Times New Roman"/>
          <w:color w:val="000000"/>
          <w:sz w:val="24"/>
          <w:szCs w:val="24"/>
        </w:rPr>
        <w:t xml:space="preserve">     2. http://ru.wikipedia</w:t>
      </w:r>
    </w:p>
    <w:p w14:paraId="18DA9D94" w14:textId="77777777" w:rsidR="000115B7" w:rsidRPr="00F93200" w:rsidRDefault="000115B7" w:rsidP="00611408">
      <w:pPr>
        <w:pStyle w:val="HTML"/>
        <w:spacing w:line="360" w:lineRule="auto"/>
        <w:rPr>
          <w:rFonts w:ascii="Times New Roman" w:hAnsi="Times New Roman"/>
          <w:color w:val="000000"/>
          <w:sz w:val="24"/>
          <w:szCs w:val="24"/>
        </w:rPr>
      </w:pPr>
      <w:r w:rsidRPr="00F93200">
        <w:rPr>
          <w:rFonts w:ascii="Times New Roman" w:hAnsi="Times New Roman"/>
          <w:color w:val="000000"/>
          <w:sz w:val="24"/>
          <w:szCs w:val="24"/>
        </w:rPr>
        <w:t xml:space="preserve">     3. www.college.ru/biology</w:t>
      </w:r>
    </w:p>
    <w:p w14:paraId="15DBE4B3" w14:textId="77777777" w:rsidR="000115B7" w:rsidRPr="00611408" w:rsidRDefault="000115B7" w:rsidP="00611408">
      <w:pPr>
        <w:pStyle w:val="HTML"/>
        <w:spacing w:line="360" w:lineRule="auto"/>
        <w:rPr>
          <w:rFonts w:ascii="Times New Roman" w:hAnsi="Times New Roman" w:cs="Times New Roman"/>
          <w:b/>
          <w:bCs/>
          <w:color w:val="000000"/>
          <w:sz w:val="24"/>
          <w:szCs w:val="24"/>
        </w:rPr>
      </w:pPr>
      <w:r w:rsidRPr="00F93200">
        <w:rPr>
          <w:rFonts w:ascii="Times New Roman" w:hAnsi="Times New Roman"/>
          <w:b/>
          <w:bCs/>
          <w:color w:val="000000"/>
          <w:sz w:val="24"/>
          <w:szCs w:val="24"/>
        </w:rPr>
        <w:t xml:space="preserve">     </w:t>
      </w:r>
      <w:r w:rsidRPr="00611408">
        <w:rPr>
          <w:rFonts w:ascii="Times New Roman" w:hAnsi="Times New Roman" w:cs="Times New Roman"/>
          <w:bCs/>
          <w:color w:val="000000"/>
          <w:sz w:val="24"/>
          <w:szCs w:val="24"/>
        </w:rPr>
        <w:t>4.</w:t>
      </w:r>
      <w:r w:rsidRPr="00611408">
        <w:rPr>
          <w:rFonts w:ascii="Times New Roman" w:hAnsi="Times New Roman" w:cs="Times New Roman"/>
          <w:b/>
          <w:bCs/>
          <w:color w:val="000000"/>
          <w:sz w:val="24"/>
          <w:szCs w:val="24"/>
        </w:rPr>
        <w:t xml:space="preserve"> </w:t>
      </w:r>
      <w:hyperlink r:id="rId10" w:tgtFrame="_blank" w:history="1">
        <w:r w:rsidRPr="00611408">
          <w:rPr>
            <w:rStyle w:val="a4"/>
            <w:rFonts w:ascii="Times New Roman" w:hAnsi="Times New Roman" w:cs="Times New Roman"/>
            <w:b w:val="0"/>
            <w:bCs w:val="0"/>
            <w:color w:val="000000"/>
            <w:sz w:val="24"/>
            <w:szCs w:val="24"/>
          </w:rPr>
          <w:t>http://temref.narod.ru/botany/index.html</w:t>
        </w:r>
      </w:hyperlink>
    </w:p>
    <w:p w14:paraId="2FE167C4"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bCs/>
          <w:lang w:eastAsia="ru-RU"/>
        </w:rPr>
      </w:pPr>
    </w:p>
    <w:p w14:paraId="7556A1A4" w14:textId="77777777" w:rsidR="00C025C8" w:rsidRDefault="00C025C8"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bCs/>
          <w:lang w:eastAsia="ru-RU"/>
        </w:rPr>
      </w:pPr>
    </w:p>
    <w:p w14:paraId="17840FCF" w14:textId="77777777" w:rsidR="00C025C8" w:rsidRDefault="00C025C8"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bCs/>
          <w:lang w:eastAsia="ru-RU"/>
        </w:rPr>
      </w:pPr>
    </w:p>
    <w:p w14:paraId="405F3C29" w14:textId="77777777" w:rsidR="00C025C8" w:rsidRDefault="00C025C8"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bCs/>
          <w:lang w:eastAsia="ru-RU"/>
        </w:rPr>
      </w:pPr>
    </w:p>
    <w:p w14:paraId="2093C112" w14:textId="77777777" w:rsidR="00A77B23" w:rsidRDefault="00A77B23" w:rsidP="000115B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outlineLvl w:val="0"/>
        <w:rPr>
          <w:b/>
          <w:bCs/>
          <w:lang w:eastAsia="ru-RU"/>
        </w:rPr>
      </w:pPr>
    </w:p>
    <w:p w14:paraId="5F6290A6" w14:textId="77777777" w:rsidR="00611408" w:rsidRDefault="00611408" w:rsidP="000115B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outlineLvl w:val="0"/>
        <w:rPr>
          <w:bCs/>
          <w:caps/>
          <w:lang w:eastAsia="ru-RU"/>
        </w:rPr>
      </w:pPr>
    </w:p>
    <w:p w14:paraId="63542A96" w14:textId="77777777" w:rsidR="000115B7" w:rsidRPr="00C025C8" w:rsidRDefault="000115B7" w:rsidP="00C975BC">
      <w:pPr>
        <w:pStyle w:val="aff0"/>
        <w:keepNext/>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outlineLvl w:val="0"/>
        <w:rPr>
          <w:b/>
          <w:bCs/>
          <w:caps/>
          <w:lang w:eastAsia="ru-RU"/>
        </w:rPr>
      </w:pPr>
      <w:r w:rsidRPr="00C025C8">
        <w:rPr>
          <w:b/>
          <w:bCs/>
          <w:caps/>
          <w:lang w:eastAsia="ru-RU"/>
        </w:rPr>
        <w:t>Контроль и оценка результатов освоения Дисциплины</w:t>
      </w:r>
    </w:p>
    <w:p w14:paraId="2EF2A71E" w14:textId="77777777" w:rsidR="000115B7" w:rsidRPr="009B1875" w:rsidRDefault="000115B7" w:rsidP="000115B7">
      <w:pPr>
        <w:suppressAutoHyphens w:val="0"/>
        <w:ind w:left="1069"/>
        <w:rPr>
          <w:lang w:eastAsia="ru-RU"/>
        </w:rPr>
      </w:pPr>
    </w:p>
    <w:p w14:paraId="2E01EF95" w14:textId="77777777" w:rsidR="00A567E9" w:rsidRPr="00611408" w:rsidRDefault="000115B7" w:rsidP="00A567E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pacing w:line="360" w:lineRule="auto"/>
        <w:jc w:val="both"/>
        <w:outlineLvl w:val="0"/>
        <w:rPr>
          <w:lang w:eastAsia="ru-RU"/>
        </w:rPr>
      </w:pPr>
      <w:r w:rsidRPr="009B1875">
        <w:rPr>
          <w:b/>
          <w:bCs/>
          <w:lang w:eastAsia="ru-RU"/>
        </w:rPr>
        <w:tab/>
        <w:t>Контроль</w:t>
      </w:r>
      <w:r w:rsidRPr="009B1875">
        <w:rPr>
          <w:lang w:eastAsia="ru-RU"/>
        </w:rPr>
        <w:t xml:space="preserve"> </w:t>
      </w:r>
      <w:r w:rsidRPr="009B1875">
        <w:rPr>
          <w:b/>
          <w:bCs/>
          <w:lang w:eastAsia="ru-RU"/>
        </w:rPr>
        <w:t>и оценка</w:t>
      </w:r>
      <w:r>
        <w:rPr>
          <w:lang w:eastAsia="ru-RU"/>
        </w:rPr>
        <w:t xml:space="preserve"> результатов освоения </w:t>
      </w:r>
      <w:r w:rsidRPr="009B1875">
        <w:rPr>
          <w:lang w:eastAsia="ru-RU"/>
        </w:rPr>
        <w:t>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проектов, исследований.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857"/>
      </w:tblGrid>
      <w:tr w:rsidR="000115B7" w:rsidRPr="009B1875" w14:paraId="169818BE" w14:textId="77777777" w:rsidTr="005A5D1F">
        <w:trPr>
          <w:jc w:val="center"/>
        </w:trPr>
        <w:tc>
          <w:tcPr>
            <w:tcW w:w="4606" w:type="dxa"/>
            <w:vAlign w:val="center"/>
          </w:tcPr>
          <w:p w14:paraId="1B50FE20" w14:textId="77777777" w:rsidR="000115B7" w:rsidRPr="009B1875" w:rsidRDefault="000115B7" w:rsidP="00A567E9">
            <w:pPr>
              <w:suppressAutoHyphens w:val="0"/>
              <w:spacing w:line="360" w:lineRule="auto"/>
              <w:jc w:val="center"/>
              <w:rPr>
                <w:b/>
                <w:bCs/>
                <w:lang w:eastAsia="ru-RU"/>
              </w:rPr>
            </w:pPr>
            <w:r w:rsidRPr="009B1875">
              <w:rPr>
                <w:b/>
                <w:bCs/>
                <w:lang w:eastAsia="ru-RU"/>
              </w:rPr>
              <w:t>Результаты обучения</w:t>
            </w:r>
          </w:p>
          <w:p w14:paraId="0D31C0AF" w14:textId="77777777" w:rsidR="000115B7" w:rsidRPr="009B1875" w:rsidRDefault="000115B7" w:rsidP="00A567E9">
            <w:pPr>
              <w:suppressAutoHyphens w:val="0"/>
              <w:spacing w:line="360" w:lineRule="auto"/>
              <w:jc w:val="center"/>
              <w:rPr>
                <w:b/>
                <w:bCs/>
                <w:lang w:eastAsia="ru-RU"/>
              </w:rPr>
            </w:pPr>
            <w:r w:rsidRPr="009B1875">
              <w:rPr>
                <w:b/>
                <w:bCs/>
                <w:lang w:eastAsia="ru-RU"/>
              </w:rPr>
              <w:t>(освоенные умения, усвоенные знания)</w:t>
            </w:r>
          </w:p>
        </w:tc>
        <w:tc>
          <w:tcPr>
            <w:tcW w:w="4857" w:type="dxa"/>
            <w:vAlign w:val="center"/>
          </w:tcPr>
          <w:p w14:paraId="48B9AFBF" w14:textId="77777777" w:rsidR="000115B7" w:rsidRPr="009B1875" w:rsidRDefault="000115B7" w:rsidP="00A567E9">
            <w:pPr>
              <w:suppressAutoHyphens w:val="0"/>
              <w:spacing w:line="360" w:lineRule="auto"/>
              <w:jc w:val="center"/>
              <w:rPr>
                <w:b/>
                <w:bCs/>
                <w:lang w:eastAsia="ru-RU"/>
              </w:rPr>
            </w:pPr>
            <w:r w:rsidRPr="009B1875">
              <w:rPr>
                <w:b/>
                <w:bCs/>
                <w:lang w:eastAsia="ru-RU"/>
              </w:rPr>
              <w:t xml:space="preserve">Формы и методы контроля и оценки результатов обучения </w:t>
            </w:r>
          </w:p>
        </w:tc>
      </w:tr>
      <w:tr w:rsidR="000115B7" w:rsidRPr="00B1207B" w14:paraId="268E1EAC" w14:textId="77777777" w:rsidTr="005A5D1F">
        <w:trPr>
          <w:trHeight w:val="529"/>
          <w:jc w:val="center"/>
        </w:trPr>
        <w:tc>
          <w:tcPr>
            <w:tcW w:w="4606" w:type="dxa"/>
          </w:tcPr>
          <w:p w14:paraId="63F9E925" w14:textId="77777777" w:rsidR="000115B7" w:rsidRPr="00B1207B" w:rsidRDefault="000115B7" w:rsidP="00611408">
            <w:pPr>
              <w:pStyle w:val="afd"/>
              <w:spacing w:line="360" w:lineRule="auto"/>
              <w:rPr>
                <w:rFonts w:ascii="Times New Roman" w:hAnsi="Times New Roman"/>
                <w:sz w:val="24"/>
                <w:szCs w:val="24"/>
              </w:rPr>
            </w:pPr>
            <w:r w:rsidRPr="00B1207B">
              <w:rPr>
                <w:rFonts w:ascii="Times New Roman" w:hAnsi="Times New Roman"/>
                <w:b/>
                <w:bCs/>
                <w:sz w:val="24"/>
                <w:szCs w:val="24"/>
              </w:rPr>
              <w:t>Умения:</w:t>
            </w:r>
            <w:r w:rsidRPr="00B1207B">
              <w:rPr>
                <w:rFonts w:ascii="Times New Roman" w:hAnsi="Times New Roman"/>
                <w:sz w:val="24"/>
                <w:szCs w:val="24"/>
              </w:rPr>
              <w:t xml:space="preserve"> ОК 1-5, ПК 1.1, 1.6, ПК 2.1-2.3</w:t>
            </w:r>
          </w:p>
          <w:p w14:paraId="05720C28" w14:textId="77777777" w:rsidR="000115B7" w:rsidRPr="00B1207B" w:rsidRDefault="000115B7" w:rsidP="00611408">
            <w:pPr>
              <w:pStyle w:val="afd"/>
              <w:spacing w:line="360" w:lineRule="auto"/>
              <w:rPr>
                <w:rFonts w:ascii="Times New Roman" w:hAnsi="Times New Roman"/>
                <w:i/>
                <w:iCs/>
                <w:sz w:val="24"/>
                <w:szCs w:val="24"/>
              </w:rPr>
            </w:pPr>
            <w:r w:rsidRPr="00B1207B">
              <w:rPr>
                <w:rFonts w:ascii="Times New Roman" w:hAnsi="Times New Roman"/>
                <w:sz w:val="24"/>
                <w:szCs w:val="24"/>
              </w:rPr>
              <w:t>составлять морфологическое описание растений по гербариям</w:t>
            </w:r>
          </w:p>
        </w:tc>
        <w:tc>
          <w:tcPr>
            <w:tcW w:w="4857" w:type="dxa"/>
          </w:tcPr>
          <w:p w14:paraId="03491A99" w14:textId="77777777" w:rsidR="000115B7" w:rsidRPr="00B1207B" w:rsidRDefault="000115B7" w:rsidP="00611408">
            <w:pPr>
              <w:pStyle w:val="afd"/>
              <w:spacing w:line="360" w:lineRule="auto"/>
              <w:rPr>
                <w:rFonts w:ascii="Times New Roman" w:hAnsi="Times New Roman"/>
                <w:sz w:val="24"/>
                <w:szCs w:val="24"/>
              </w:rPr>
            </w:pPr>
            <w:r w:rsidRPr="00B1207B">
              <w:rPr>
                <w:rFonts w:ascii="Times New Roman" w:hAnsi="Times New Roman"/>
                <w:sz w:val="24"/>
                <w:szCs w:val="24"/>
              </w:rPr>
              <w:t>Устный, письменный или тестовый опрос с применением компьютерных технологий</w:t>
            </w:r>
          </w:p>
        </w:tc>
      </w:tr>
      <w:tr w:rsidR="000115B7" w:rsidRPr="00B1207B" w14:paraId="57304992" w14:textId="77777777" w:rsidTr="005A5D1F">
        <w:trPr>
          <w:trHeight w:val="529"/>
          <w:jc w:val="center"/>
        </w:trPr>
        <w:tc>
          <w:tcPr>
            <w:tcW w:w="4606" w:type="dxa"/>
          </w:tcPr>
          <w:p w14:paraId="353B8414" w14:textId="77777777" w:rsidR="000115B7" w:rsidRPr="00B1207B" w:rsidRDefault="000115B7" w:rsidP="00611408">
            <w:pPr>
              <w:pStyle w:val="afd"/>
              <w:spacing w:line="360" w:lineRule="auto"/>
              <w:rPr>
                <w:rFonts w:ascii="Times New Roman" w:hAnsi="Times New Roman"/>
                <w:bCs/>
                <w:sz w:val="24"/>
                <w:szCs w:val="24"/>
              </w:rPr>
            </w:pPr>
            <w:r w:rsidRPr="00B1207B">
              <w:rPr>
                <w:rFonts w:ascii="Times New Roman" w:hAnsi="Times New Roman"/>
                <w:sz w:val="24"/>
                <w:szCs w:val="24"/>
              </w:rPr>
              <w:t>находить и определять растения, в том числе и лекарственные, в различных фитоценозах.</w:t>
            </w:r>
            <w:r w:rsidRPr="00B1207B">
              <w:rPr>
                <w:rFonts w:ascii="Times New Roman" w:hAnsi="Times New Roman"/>
                <w:bCs/>
                <w:sz w:val="24"/>
                <w:szCs w:val="24"/>
              </w:rPr>
              <w:t xml:space="preserve"> </w:t>
            </w:r>
          </w:p>
        </w:tc>
        <w:tc>
          <w:tcPr>
            <w:tcW w:w="4857" w:type="dxa"/>
          </w:tcPr>
          <w:p w14:paraId="4746CAB5" w14:textId="77777777" w:rsidR="000115B7" w:rsidRPr="00B1207B" w:rsidRDefault="000115B7" w:rsidP="00611408">
            <w:pPr>
              <w:pStyle w:val="afd"/>
              <w:spacing w:line="360" w:lineRule="auto"/>
              <w:rPr>
                <w:rFonts w:ascii="Times New Roman" w:hAnsi="Times New Roman"/>
                <w:sz w:val="24"/>
                <w:szCs w:val="24"/>
              </w:rPr>
            </w:pPr>
            <w:r w:rsidRPr="00B1207B">
              <w:rPr>
                <w:rFonts w:ascii="Times New Roman" w:hAnsi="Times New Roman"/>
                <w:sz w:val="24"/>
                <w:szCs w:val="24"/>
              </w:rPr>
              <w:t>Решение ситуационных задач,</w:t>
            </w:r>
          </w:p>
          <w:p w14:paraId="01DB5A9F" w14:textId="77777777" w:rsidR="000115B7" w:rsidRPr="00B1207B" w:rsidRDefault="000115B7" w:rsidP="00611408">
            <w:pPr>
              <w:pStyle w:val="afd"/>
              <w:spacing w:line="360" w:lineRule="auto"/>
              <w:rPr>
                <w:rFonts w:ascii="Times New Roman" w:hAnsi="Times New Roman"/>
                <w:sz w:val="24"/>
                <w:szCs w:val="24"/>
              </w:rPr>
            </w:pPr>
            <w:r w:rsidRPr="00B1207B">
              <w:rPr>
                <w:rFonts w:ascii="Times New Roman" w:hAnsi="Times New Roman"/>
                <w:sz w:val="24"/>
                <w:szCs w:val="24"/>
              </w:rPr>
              <w:t>контроль выполнения практических заданий</w:t>
            </w:r>
          </w:p>
        </w:tc>
      </w:tr>
      <w:tr w:rsidR="000115B7" w:rsidRPr="00B1207B" w14:paraId="26A9E106" w14:textId="77777777" w:rsidTr="005A5D1F">
        <w:trPr>
          <w:trHeight w:val="1050"/>
          <w:jc w:val="center"/>
        </w:trPr>
        <w:tc>
          <w:tcPr>
            <w:tcW w:w="4606" w:type="dxa"/>
          </w:tcPr>
          <w:p w14:paraId="72834EA3" w14:textId="77777777" w:rsidR="000115B7" w:rsidRPr="00B1207B" w:rsidRDefault="000115B7" w:rsidP="00611408">
            <w:pPr>
              <w:pStyle w:val="afd"/>
              <w:spacing w:line="360" w:lineRule="auto"/>
              <w:rPr>
                <w:rFonts w:ascii="Times New Roman" w:hAnsi="Times New Roman"/>
                <w:sz w:val="24"/>
                <w:szCs w:val="24"/>
              </w:rPr>
            </w:pPr>
            <w:r w:rsidRPr="00B1207B">
              <w:rPr>
                <w:rFonts w:ascii="Times New Roman" w:hAnsi="Times New Roman"/>
                <w:b/>
                <w:bCs/>
                <w:sz w:val="24"/>
                <w:szCs w:val="24"/>
              </w:rPr>
              <w:t>Знания:</w:t>
            </w:r>
            <w:r w:rsidRPr="00B1207B">
              <w:rPr>
                <w:rFonts w:ascii="Times New Roman" w:hAnsi="Times New Roman"/>
                <w:sz w:val="24"/>
                <w:szCs w:val="24"/>
              </w:rPr>
              <w:t xml:space="preserve"> ОК 1-5, ПК 1.1, 1.6, ПК 2.1-2.3</w:t>
            </w:r>
          </w:p>
          <w:p w14:paraId="326CC9F0" w14:textId="77777777" w:rsidR="000115B7" w:rsidRPr="00B1207B" w:rsidRDefault="000115B7" w:rsidP="00611408">
            <w:pPr>
              <w:pStyle w:val="afd"/>
              <w:spacing w:line="360" w:lineRule="auto"/>
              <w:rPr>
                <w:rFonts w:ascii="Times New Roman" w:hAnsi="Times New Roman"/>
                <w:bCs/>
                <w:sz w:val="24"/>
                <w:szCs w:val="24"/>
              </w:rPr>
            </w:pPr>
            <w:r w:rsidRPr="00B1207B">
              <w:rPr>
                <w:rFonts w:ascii="Times New Roman" w:hAnsi="Times New Roman"/>
                <w:sz w:val="24"/>
                <w:szCs w:val="24"/>
              </w:rPr>
              <w:t>морфология, анатомия растительных тканей и систематика растений;</w:t>
            </w:r>
          </w:p>
        </w:tc>
        <w:tc>
          <w:tcPr>
            <w:tcW w:w="4857" w:type="dxa"/>
            <w:vMerge w:val="restart"/>
          </w:tcPr>
          <w:p w14:paraId="128BC672" w14:textId="77777777" w:rsidR="000115B7" w:rsidRPr="00B1207B" w:rsidRDefault="000115B7" w:rsidP="00611408">
            <w:pPr>
              <w:pStyle w:val="afd"/>
              <w:spacing w:line="360" w:lineRule="auto"/>
              <w:rPr>
                <w:rFonts w:ascii="Times New Roman" w:hAnsi="Times New Roman"/>
                <w:sz w:val="24"/>
                <w:szCs w:val="24"/>
              </w:rPr>
            </w:pPr>
          </w:p>
          <w:p w14:paraId="1748B71E" w14:textId="77777777" w:rsidR="000115B7" w:rsidRPr="00B1207B" w:rsidRDefault="000115B7" w:rsidP="00611408">
            <w:pPr>
              <w:pStyle w:val="afd"/>
              <w:spacing w:line="360" w:lineRule="auto"/>
              <w:rPr>
                <w:rFonts w:ascii="Times New Roman" w:hAnsi="Times New Roman"/>
                <w:sz w:val="24"/>
                <w:szCs w:val="24"/>
              </w:rPr>
            </w:pPr>
          </w:p>
          <w:p w14:paraId="5BA5BA1C" w14:textId="77777777" w:rsidR="000115B7" w:rsidRPr="00B1207B" w:rsidRDefault="000115B7" w:rsidP="00611408">
            <w:pPr>
              <w:pStyle w:val="afd"/>
              <w:spacing w:line="360" w:lineRule="auto"/>
              <w:rPr>
                <w:rFonts w:ascii="Times New Roman" w:hAnsi="Times New Roman"/>
                <w:i/>
                <w:sz w:val="24"/>
                <w:szCs w:val="24"/>
              </w:rPr>
            </w:pPr>
            <w:r w:rsidRPr="00B1207B">
              <w:rPr>
                <w:rFonts w:ascii="Times New Roman" w:hAnsi="Times New Roman"/>
                <w:sz w:val="24"/>
                <w:szCs w:val="24"/>
              </w:rPr>
              <w:t>Устный, письменный или тестовый опрос с применением компьютерных технологий.</w:t>
            </w:r>
          </w:p>
          <w:p w14:paraId="7FE1B78F" w14:textId="77777777" w:rsidR="000115B7" w:rsidRPr="00B1207B" w:rsidRDefault="000115B7" w:rsidP="00611408">
            <w:pPr>
              <w:pStyle w:val="afd"/>
              <w:spacing w:line="360" w:lineRule="auto"/>
              <w:rPr>
                <w:rFonts w:ascii="Times New Roman" w:hAnsi="Times New Roman"/>
                <w:sz w:val="24"/>
                <w:szCs w:val="24"/>
              </w:rPr>
            </w:pPr>
            <w:r w:rsidRPr="00B1207B">
              <w:rPr>
                <w:rFonts w:ascii="Times New Roman" w:hAnsi="Times New Roman"/>
                <w:sz w:val="24"/>
                <w:szCs w:val="24"/>
              </w:rPr>
              <w:t>Решение ситуационных задач.</w:t>
            </w:r>
          </w:p>
          <w:p w14:paraId="114BDEAA" w14:textId="77777777" w:rsidR="000115B7" w:rsidRPr="00B1207B" w:rsidRDefault="000115B7" w:rsidP="00611408">
            <w:pPr>
              <w:pStyle w:val="afd"/>
              <w:spacing w:line="360" w:lineRule="auto"/>
              <w:rPr>
                <w:rFonts w:ascii="Times New Roman" w:hAnsi="Times New Roman"/>
                <w:i/>
                <w:iCs/>
                <w:sz w:val="24"/>
                <w:szCs w:val="24"/>
              </w:rPr>
            </w:pPr>
            <w:r w:rsidRPr="00B1207B">
              <w:rPr>
                <w:rFonts w:ascii="Times New Roman" w:hAnsi="Times New Roman"/>
                <w:sz w:val="24"/>
                <w:szCs w:val="24"/>
              </w:rPr>
              <w:t>Контроль выполнения практических заданий</w:t>
            </w:r>
          </w:p>
        </w:tc>
      </w:tr>
      <w:tr w:rsidR="000115B7" w:rsidRPr="00B1207B" w14:paraId="0DD2E116" w14:textId="77777777" w:rsidTr="005A5D1F">
        <w:trPr>
          <w:trHeight w:val="225"/>
          <w:jc w:val="center"/>
        </w:trPr>
        <w:tc>
          <w:tcPr>
            <w:tcW w:w="4606" w:type="dxa"/>
          </w:tcPr>
          <w:p w14:paraId="5E2A5EAC" w14:textId="77777777" w:rsidR="000115B7" w:rsidRPr="00B1207B" w:rsidRDefault="000115B7" w:rsidP="00611408">
            <w:pPr>
              <w:pStyle w:val="afd"/>
              <w:spacing w:line="360" w:lineRule="auto"/>
              <w:rPr>
                <w:rFonts w:ascii="Times New Roman" w:hAnsi="Times New Roman"/>
                <w:sz w:val="24"/>
                <w:szCs w:val="24"/>
              </w:rPr>
            </w:pPr>
            <w:r w:rsidRPr="00B1207B">
              <w:rPr>
                <w:rFonts w:ascii="Times New Roman" w:hAnsi="Times New Roman"/>
                <w:sz w:val="24"/>
                <w:szCs w:val="24"/>
              </w:rPr>
              <w:t xml:space="preserve">латинские названия семейств, изучаемых растений и их представителей; </w:t>
            </w:r>
          </w:p>
        </w:tc>
        <w:tc>
          <w:tcPr>
            <w:tcW w:w="4857" w:type="dxa"/>
            <w:vMerge/>
          </w:tcPr>
          <w:p w14:paraId="1A7ECEDE" w14:textId="77777777" w:rsidR="000115B7" w:rsidRPr="00B1207B" w:rsidRDefault="000115B7" w:rsidP="00611408">
            <w:pPr>
              <w:widowControl w:val="0"/>
              <w:spacing w:line="360" w:lineRule="auto"/>
              <w:ind w:left="12" w:right="-57"/>
            </w:pPr>
          </w:p>
        </w:tc>
      </w:tr>
      <w:tr w:rsidR="000115B7" w:rsidRPr="00B1207B" w14:paraId="731F85AC" w14:textId="77777777" w:rsidTr="005A5D1F">
        <w:trPr>
          <w:trHeight w:val="150"/>
          <w:jc w:val="center"/>
        </w:trPr>
        <w:tc>
          <w:tcPr>
            <w:tcW w:w="4606" w:type="dxa"/>
          </w:tcPr>
          <w:p w14:paraId="6E11B293" w14:textId="77777777" w:rsidR="000115B7" w:rsidRPr="00B1207B" w:rsidRDefault="000115B7" w:rsidP="00611408">
            <w:pPr>
              <w:pStyle w:val="afd"/>
              <w:spacing w:line="360" w:lineRule="auto"/>
              <w:rPr>
                <w:rFonts w:ascii="Times New Roman" w:hAnsi="Times New Roman"/>
                <w:sz w:val="24"/>
                <w:szCs w:val="24"/>
              </w:rPr>
            </w:pPr>
            <w:r w:rsidRPr="00B1207B">
              <w:rPr>
                <w:rFonts w:ascii="Times New Roman" w:hAnsi="Times New Roman"/>
                <w:sz w:val="24"/>
                <w:szCs w:val="24"/>
              </w:rPr>
              <w:t>охрана растительного мира и основы рационального использования растений.</w:t>
            </w:r>
          </w:p>
        </w:tc>
        <w:tc>
          <w:tcPr>
            <w:tcW w:w="4857" w:type="dxa"/>
            <w:vMerge/>
          </w:tcPr>
          <w:p w14:paraId="37FCAA56" w14:textId="77777777" w:rsidR="000115B7" w:rsidRPr="00B1207B" w:rsidRDefault="000115B7" w:rsidP="00611408">
            <w:pPr>
              <w:widowControl w:val="0"/>
              <w:spacing w:line="360" w:lineRule="auto"/>
              <w:ind w:left="12" w:right="-57"/>
            </w:pPr>
          </w:p>
        </w:tc>
      </w:tr>
    </w:tbl>
    <w:p w14:paraId="1B580EEC" w14:textId="77777777" w:rsidR="000115B7" w:rsidRPr="00B1207B" w:rsidRDefault="000115B7" w:rsidP="00B1207B">
      <w:pPr>
        <w:suppressAutoHyphens w:val="0"/>
        <w:spacing w:line="360" w:lineRule="auto"/>
        <w:rPr>
          <w:lang w:eastAsia="ru-RU"/>
        </w:rPr>
      </w:pPr>
    </w:p>
    <w:p w14:paraId="1C413BE5" w14:textId="77777777" w:rsidR="000115B7" w:rsidRPr="00F36484" w:rsidRDefault="000115B7" w:rsidP="000115B7">
      <w:pPr>
        <w:suppressAutoHyphens w:val="0"/>
        <w:spacing w:line="360" w:lineRule="auto"/>
        <w:contextualSpacing/>
        <w:jc w:val="right"/>
        <w:rPr>
          <w:b/>
          <w:lang w:eastAsia="ru-RU"/>
        </w:rPr>
      </w:pPr>
    </w:p>
    <w:p w14:paraId="0DA37099" w14:textId="77777777" w:rsidR="000115B7" w:rsidRDefault="000115B7" w:rsidP="000115B7">
      <w:pPr>
        <w:suppressAutoHyphens w:val="0"/>
        <w:spacing w:line="360" w:lineRule="auto"/>
        <w:contextualSpacing/>
        <w:jc w:val="right"/>
        <w:rPr>
          <w:lang w:eastAsia="ru-RU"/>
        </w:rPr>
      </w:pPr>
    </w:p>
    <w:p w14:paraId="52235E18" w14:textId="77777777" w:rsidR="000115B7" w:rsidRDefault="000115B7" w:rsidP="000115B7">
      <w:pPr>
        <w:suppressAutoHyphens w:val="0"/>
        <w:spacing w:line="360" w:lineRule="auto"/>
        <w:contextualSpacing/>
        <w:jc w:val="right"/>
        <w:rPr>
          <w:lang w:eastAsia="ru-RU"/>
        </w:rPr>
      </w:pPr>
    </w:p>
    <w:p w14:paraId="31DDA79F" w14:textId="77777777" w:rsidR="000115B7" w:rsidRDefault="000115B7" w:rsidP="000115B7">
      <w:pPr>
        <w:suppressAutoHyphens w:val="0"/>
        <w:spacing w:line="360" w:lineRule="auto"/>
        <w:contextualSpacing/>
        <w:jc w:val="right"/>
        <w:rPr>
          <w:lang w:eastAsia="ru-RU"/>
        </w:rPr>
      </w:pPr>
    </w:p>
    <w:p w14:paraId="1F743DA1" w14:textId="77777777" w:rsidR="000115B7" w:rsidRDefault="000115B7" w:rsidP="000115B7">
      <w:pPr>
        <w:suppressAutoHyphens w:val="0"/>
        <w:spacing w:line="360" w:lineRule="auto"/>
        <w:contextualSpacing/>
        <w:jc w:val="right"/>
        <w:rPr>
          <w:lang w:eastAsia="ru-RU"/>
        </w:rPr>
      </w:pPr>
    </w:p>
    <w:p w14:paraId="496D0C2D" w14:textId="77777777" w:rsidR="000115B7" w:rsidRDefault="000115B7" w:rsidP="000115B7">
      <w:pPr>
        <w:suppressAutoHyphens w:val="0"/>
        <w:spacing w:line="360" w:lineRule="auto"/>
        <w:contextualSpacing/>
        <w:jc w:val="right"/>
        <w:rPr>
          <w:lang w:eastAsia="ru-RU"/>
        </w:rPr>
      </w:pPr>
    </w:p>
    <w:p w14:paraId="7778E725" w14:textId="77777777" w:rsidR="000115B7" w:rsidRDefault="000115B7" w:rsidP="000115B7">
      <w:pPr>
        <w:suppressAutoHyphens w:val="0"/>
        <w:spacing w:line="360" w:lineRule="auto"/>
        <w:contextualSpacing/>
        <w:jc w:val="right"/>
        <w:rPr>
          <w:lang w:eastAsia="ru-RU"/>
        </w:rPr>
      </w:pPr>
    </w:p>
    <w:p w14:paraId="74487D9C" w14:textId="77777777" w:rsidR="000115B7" w:rsidRDefault="000115B7" w:rsidP="000115B7">
      <w:pPr>
        <w:suppressAutoHyphens w:val="0"/>
        <w:spacing w:line="360" w:lineRule="auto"/>
        <w:contextualSpacing/>
        <w:jc w:val="right"/>
        <w:rPr>
          <w:lang w:eastAsia="ru-RU"/>
        </w:rPr>
      </w:pPr>
    </w:p>
    <w:p w14:paraId="1C07BD97" w14:textId="77777777" w:rsidR="000115B7" w:rsidRDefault="000115B7" w:rsidP="000115B7">
      <w:pPr>
        <w:suppressAutoHyphens w:val="0"/>
        <w:spacing w:line="360" w:lineRule="auto"/>
        <w:contextualSpacing/>
        <w:jc w:val="right"/>
        <w:rPr>
          <w:lang w:eastAsia="ru-RU"/>
        </w:rPr>
      </w:pPr>
    </w:p>
    <w:p w14:paraId="7000FD54" w14:textId="77777777" w:rsidR="005A5D1F" w:rsidRDefault="005A5D1F" w:rsidP="005A5D1F">
      <w:pPr>
        <w:suppressAutoHyphens w:val="0"/>
        <w:spacing w:line="360" w:lineRule="auto"/>
        <w:contextualSpacing/>
        <w:rPr>
          <w:lang w:eastAsia="ru-RU"/>
        </w:rPr>
      </w:pPr>
    </w:p>
    <w:p w14:paraId="7103778C" w14:textId="77777777" w:rsidR="00C96881" w:rsidRDefault="00C96881" w:rsidP="005A5D1F">
      <w:pPr>
        <w:suppressAutoHyphens w:val="0"/>
        <w:spacing w:line="360" w:lineRule="auto"/>
        <w:contextualSpacing/>
        <w:rPr>
          <w:lang w:eastAsia="ru-RU"/>
        </w:rPr>
      </w:pPr>
    </w:p>
    <w:p w14:paraId="2D0E35C3" w14:textId="77777777" w:rsidR="00C96881" w:rsidRDefault="00C96881" w:rsidP="005A5D1F">
      <w:pPr>
        <w:suppressAutoHyphens w:val="0"/>
        <w:spacing w:line="360" w:lineRule="auto"/>
        <w:contextualSpacing/>
        <w:rPr>
          <w:b/>
          <w:lang w:eastAsia="ru-RU"/>
        </w:rPr>
      </w:pPr>
    </w:p>
    <w:p w14:paraId="15315614" w14:textId="77777777" w:rsidR="005A5D1F" w:rsidRDefault="005A5D1F" w:rsidP="005A5D1F">
      <w:pPr>
        <w:suppressAutoHyphens w:val="0"/>
        <w:spacing w:line="360" w:lineRule="auto"/>
        <w:contextualSpacing/>
        <w:rPr>
          <w:b/>
          <w:lang w:eastAsia="ru-RU"/>
        </w:rPr>
      </w:pPr>
    </w:p>
    <w:p w14:paraId="20C007BF" w14:textId="77777777" w:rsidR="005F5243" w:rsidRDefault="005F5243" w:rsidP="00C96881">
      <w:pPr>
        <w:suppressAutoHyphens w:val="0"/>
        <w:spacing w:line="360" w:lineRule="auto"/>
        <w:contextualSpacing/>
        <w:jc w:val="center"/>
        <w:rPr>
          <w:b/>
          <w:lang w:eastAsia="ru-RU"/>
        </w:rPr>
      </w:pPr>
    </w:p>
    <w:p w14:paraId="01F5F2FF" w14:textId="77777777" w:rsidR="00611408" w:rsidRDefault="00611408" w:rsidP="00C96881">
      <w:pPr>
        <w:suppressAutoHyphens w:val="0"/>
        <w:spacing w:line="360" w:lineRule="auto"/>
        <w:contextualSpacing/>
        <w:jc w:val="center"/>
        <w:rPr>
          <w:b/>
          <w:lang w:eastAsia="ru-RU"/>
        </w:rPr>
      </w:pPr>
    </w:p>
    <w:p w14:paraId="5377D47C" w14:textId="77777777" w:rsidR="000115B7" w:rsidRPr="009B1875" w:rsidRDefault="000115B7" w:rsidP="000115B7">
      <w:pPr>
        <w:pStyle w:val="1"/>
        <w:tabs>
          <w:tab w:val="clear"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sectPr w:rsidR="000115B7" w:rsidRPr="009B1875" w:rsidSect="005A5D1F">
      <w:type w:val="continuous"/>
      <w:pgSz w:w="11906" w:h="16838"/>
      <w:pgMar w:top="142" w:right="850" w:bottom="2127" w:left="1701" w:header="39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C0A41" w14:textId="77777777" w:rsidR="00C03C53" w:rsidRDefault="00C03C53">
      <w:r>
        <w:separator/>
      </w:r>
    </w:p>
  </w:endnote>
  <w:endnote w:type="continuationSeparator" w:id="0">
    <w:p w14:paraId="51386216" w14:textId="77777777" w:rsidR="00C03C53" w:rsidRDefault="00C0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Courier New"/>
    <w:charset w:val="00"/>
    <w:family w:val="auto"/>
    <w:pitch w:val="variable"/>
    <w:sig w:usb0="00000003"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87C9A" w14:textId="77777777" w:rsidR="00E35869" w:rsidRDefault="00E35869" w:rsidP="00974F56">
    <w:pPr>
      <w:pStyle w:val="af1"/>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7EC122B1" w14:textId="77777777" w:rsidR="00E35869" w:rsidRDefault="00E35869" w:rsidP="00974F56">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9C8F0" w14:textId="77777777" w:rsidR="00E35869" w:rsidRDefault="00E35869" w:rsidP="00974F56">
    <w:pPr>
      <w:pStyle w:val="af1"/>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067A69">
      <w:rPr>
        <w:rStyle w:val="a3"/>
        <w:noProof/>
      </w:rPr>
      <w:t>13</w:t>
    </w:r>
    <w:r>
      <w:rPr>
        <w:rStyle w:val="a3"/>
      </w:rPr>
      <w:fldChar w:fldCharType="end"/>
    </w:r>
  </w:p>
  <w:p w14:paraId="56CE7CFF" w14:textId="77777777" w:rsidR="00E35869" w:rsidRDefault="00E35869" w:rsidP="00974F56">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EDA7B2" w14:textId="77777777" w:rsidR="00C03C53" w:rsidRDefault="00C03C53">
      <w:r>
        <w:separator/>
      </w:r>
    </w:p>
  </w:footnote>
  <w:footnote w:type="continuationSeparator" w:id="0">
    <w:p w14:paraId="2A71F688" w14:textId="77777777" w:rsidR="00C03C53" w:rsidRDefault="00C03C53">
      <w:r>
        <w:continuationSeparator/>
      </w:r>
    </w:p>
  </w:footnote>
  <w:footnote w:id="1">
    <w:p w14:paraId="1A54AB7C" w14:textId="77777777" w:rsidR="00E35869" w:rsidRPr="00573C85" w:rsidRDefault="00E35869" w:rsidP="00573C85">
      <w:pPr>
        <w:pStyle w:val="1"/>
        <w:jc w:val="left"/>
        <w:textAlignment w:val="baseline"/>
        <w:rPr>
          <w:rFonts w:ascii="Arial" w:hAnsi="Arial" w:cs="Arial"/>
          <w:color w:val="005EA5"/>
          <w:sz w:val="18"/>
          <w:szCs w:val="18"/>
        </w:rPr>
      </w:pPr>
      <w:r w:rsidRPr="00573C85">
        <w:rPr>
          <w:rStyle w:val="aa"/>
          <w:sz w:val="18"/>
          <w:szCs w:val="18"/>
        </w:rPr>
        <w:footnoteRef/>
      </w:r>
      <w:r w:rsidRPr="00573C85">
        <w:rPr>
          <w:sz w:val="18"/>
          <w:szCs w:val="18"/>
        </w:rPr>
        <w:t>Коды ОК и ПК приведены ФГОС СПО по специальности 33.02.01 Фармация</w:t>
      </w:r>
    </w:p>
    <w:p w14:paraId="3D4384F8" w14:textId="77777777" w:rsidR="00E35869" w:rsidRPr="00573C85" w:rsidRDefault="00E35869" w:rsidP="00573C85">
      <w:pPr>
        <w:spacing w:line="276" w:lineRule="auto"/>
        <w:jc w:val="both"/>
        <w:rPr>
          <w:sz w:val="18"/>
          <w:szCs w:val="18"/>
        </w:rPr>
      </w:pPr>
      <w:r w:rsidRPr="00573C85">
        <w:rPr>
          <w:rStyle w:val="aa"/>
          <w:sz w:val="18"/>
          <w:szCs w:val="18"/>
        </w:rPr>
        <w:t xml:space="preserve">2 </w:t>
      </w:r>
      <w:r w:rsidRPr="00573C85">
        <w:rPr>
          <w:sz w:val="18"/>
          <w:szCs w:val="18"/>
        </w:rPr>
        <w:t>Коды ЛР приведены РП Воспитания, утвержденная ученым советом ИСО от 30.06.2022г</w:t>
      </w:r>
    </w:p>
    <w:p w14:paraId="6250FE86" w14:textId="77777777" w:rsidR="00E35869" w:rsidRDefault="00E35869" w:rsidP="00573C85">
      <w:pPr>
        <w:pStyle w:val="af9"/>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DE2A660"/>
    <w:lvl w:ilvl="0">
      <w:numFmt w:val="bullet"/>
      <w:lvlText w:val="*"/>
      <w:lvlJc w:val="left"/>
    </w:lvl>
  </w:abstractNum>
  <w:abstractNum w:abstractNumId="1" w15:restartNumberingAfterBreak="0">
    <w:nsid w:val="00000002"/>
    <w:multiLevelType w:val="multilevel"/>
    <w:tmpl w:val="00000002"/>
    <w:name w:val="WW8Num2"/>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singleLevel"/>
    <w:tmpl w:val="00000003"/>
    <w:name w:val="WW8Num3"/>
    <w:lvl w:ilvl="0">
      <w:start w:val="4"/>
      <w:numFmt w:val="bullet"/>
      <w:lvlText w:val="-"/>
      <w:lvlJc w:val="left"/>
      <w:pPr>
        <w:tabs>
          <w:tab w:val="num" w:pos="1068"/>
        </w:tabs>
        <w:ind w:left="1068" w:hanging="360"/>
      </w:pPr>
      <w:rPr>
        <w:rFonts w:ascii="Times New Roman" w:hAnsi="Times New Roman" w:cs="Times New Roman"/>
      </w:rPr>
    </w:lvl>
  </w:abstractNum>
  <w:abstractNum w:abstractNumId="3" w15:restartNumberingAfterBreak="0">
    <w:nsid w:val="00000004"/>
    <w:multiLevelType w:val="multilevel"/>
    <w:tmpl w:val="00000004"/>
    <w:name w:val="WW8Num4"/>
    <w:lvl w:ilvl="0">
      <w:start w:val="2"/>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4" w15:restartNumberingAfterBreak="0">
    <w:nsid w:val="00000005"/>
    <w:multiLevelType w:val="singleLevel"/>
    <w:tmpl w:val="00000005"/>
    <w:name w:val="WW8Num5"/>
    <w:lvl w:ilvl="0">
      <w:numFmt w:val="bullet"/>
      <w:lvlText w:val="-"/>
      <w:lvlJc w:val="left"/>
      <w:pPr>
        <w:tabs>
          <w:tab w:val="num" w:pos="0"/>
        </w:tabs>
        <w:ind w:left="0" w:firstLine="0"/>
      </w:pPr>
      <w:rPr>
        <w:rFonts w:ascii="Times New Roman" w:hAnsi="Times New Roman" w:cs="Times New Roman"/>
      </w:rPr>
    </w:lvl>
  </w:abstractNum>
  <w:abstractNum w:abstractNumId="5" w15:restartNumberingAfterBreak="0">
    <w:nsid w:val="00000006"/>
    <w:multiLevelType w:val="singleLevel"/>
    <w:tmpl w:val="00000006"/>
    <w:name w:val="WW8Num7"/>
    <w:lvl w:ilvl="0">
      <w:start w:val="1"/>
      <w:numFmt w:val="bullet"/>
      <w:lvlText w:val=""/>
      <w:lvlJc w:val="left"/>
      <w:pPr>
        <w:tabs>
          <w:tab w:val="num" w:pos="1440"/>
        </w:tabs>
        <w:ind w:left="1440" w:hanging="360"/>
      </w:pPr>
      <w:rPr>
        <w:rFonts w:ascii="Symbol" w:hAnsi="Symbol"/>
        <w:sz w:val="20"/>
      </w:rPr>
    </w:lvl>
  </w:abstractNum>
  <w:abstractNum w:abstractNumId="6" w15:restartNumberingAfterBreak="0">
    <w:nsid w:val="00000007"/>
    <w:multiLevelType w:val="multilevel"/>
    <w:tmpl w:val="00000007"/>
    <w:name w:val="WW8Num8"/>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8"/>
    <w:multiLevelType w:val="singleLevel"/>
    <w:tmpl w:val="00000008"/>
    <w:name w:val="WW8Num13"/>
    <w:lvl w:ilvl="0">
      <w:start w:val="8"/>
      <w:numFmt w:val="decimal"/>
      <w:lvlText w:val="%1"/>
      <w:lvlJc w:val="left"/>
      <w:pPr>
        <w:tabs>
          <w:tab w:val="num" w:pos="720"/>
        </w:tabs>
        <w:ind w:left="720" w:hanging="360"/>
      </w:pPr>
    </w:lvl>
  </w:abstractNum>
  <w:abstractNum w:abstractNumId="8" w15:restartNumberingAfterBreak="0">
    <w:nsid w:val="093A1CEF"/>
    <w:multiLevelType w:val="hybridMultilevel"/>
    <w:tmpl w:val="9F82E6E0"/>
    <w:lvl w:ilvl="0" w:tplc="A39AEF48">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E103BF4"/>
    <w:multiLevelType w:val="hybridMultilevel"/>
    <w:tmpl w:val="9DECD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DF4858"/>
    <w:multiLevelType w:val="hybridMultilevel"/>
    <w:tmpl w:val="A94EA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bCs/>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2" w15:restartNumberingAfterBreak="0">
    <w:nsid w:val="1B6F35A4"/>
    <w:multiLevelType w:val="hybridMultilevel"/>
    <w:tmpl w:val="1AD83ECA"/>
    <w:lvl w:ilvl="0" w:tplc="2D989D64">
      <w:start w:val="1"/>
      <w:numFmt w:val="decimal"/>
      <w:lvlText w:val="%1."/>
      <w:lvlJc w:val="left"/>
      <w:pPr>
        <w:tabs>
          <w:tab w:val="num" w:pos="720"/>
        </w:tabs>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B651A0"/>
    <w:multiLevelType w:val="hybridMultilevel"/>
    <w:tmpl w:val="561E4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D81B74"/>
    <w:multiLevelType w:val="hybridMultilevel"/>
    <w:tmpl w:val="F37EBBE8"/>
    <w:lvl w:ilvl="0" w:tplc="2D989D6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5F31C9A"/>
    <w:multiLevelType w:val="hybridMultilevel"/>
    <w:tmpl w:val="E9B682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C43369"/>
    <w:multiLevelType w:val="hybridMultilevel"/>
    <w:tmpl w:val="F580F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2867F6C"/>
    <w:multiLevelType w:val="hybridMultilevel"/>
    <w:tmpl w:val="6E12239A"/>
    <w:lvl w:ilvl="0" w:tplc="1FCC2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4A753F"/>
    <w:multiLevelType w:val="hybridMultilevel"/>
    <w:tmpl w:val="83F4982C"/>
    <w:lvl w:ilvl="0" w:tplc="2D989D64">
      <w:start w:val="1"/>
      <w:numFmt w:val="decimal"/>
      <w:lvlText w:val="%1."/>
      <w:lvlJc w:val="left"/>
      <w:pPr>
        <w:tabs>
          <w:tab w:val="num" w:pos="720"/>
        </w:tabs>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D10440"/>
    <w:multiLevelType w:val="multilevel"/>
    <w:tmpl w:val="A16C5732"/>
    <w:lvl w:ilvl="0">
      <w:start w:val="1"/>
      <w:numFmt w:val="decimal"/>
      <w:lvlText w:val="%1."/>
      <w:lvlJc w:val="left"/>
      <w:pPr>
        <w:ind w:left="465" w:hanging="360"/>
      </w:pPr>
      <w:rPr>
        <w:rFonts w:hint="default"/>
      </w:rPr>
    </w:lvl>
    <w:lvl w:ilvl="1">
      <w:start w:val="1"/>
      <w:numFmt w:val="decimal"/>
      <w:isLgl/>
      <w:lvlText w:val="%1.%2."/>
      <w:lvlJc w:val="left"/>
      <w:pPr>
        <w:ind w:left="713" w:hanging="360"/>
      </w:pPr>
      <w:rPr>
        <w:rFonts w:hint="default"/>
      </w:rPr>
    </w:lvl>
    <w:lvl w:ilvl="2">
      <w:start w:val="1"/>
      <w:numFmt w:val="decimal"/>
      <w:isLgl/>
      <w:lvlText w:val="%1.%2.%3."/>
      <w:lvlJc w:val="left"/>
      <w:pPr>
        <w:ind w:left="1321"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177" w:hanging="1080"/>
      </w:pPr>
      <w:rPr>
        <w:rFonts w:hint="default"/>
      </w:rPr>
    </w:lvl>
    <w:lvl w:ilvl="5">
      <w:start w:val="1"/>
      <w:numFmt w:val="decimal"/>
      <w:isLgl/>
      <w:lvlText w:val="%1.%2.%3.%4.%5.%6."/>
      <w:lvlJc w:val="left"/>
      <w:pPr>
        <w:ind w:left="2425" w:hanging="1080"/>
      </w:pPr>
      <w:rPr>
        <w:rFonts w:hint="default"/>
      </w:rPr>
    </w:lvl>
    <w:lvl w:ilvl="6">
      <w:start w:val="1"/>
      <w:numFmt w:val="decimal"/>
      <w:isLgl/>
      <w:lvlText w:val="%1.%2.%3.%4.%5.%6.%7."/>
      <w:lvlJc w:val="left"/>
      <w:pPr>
        <w:ind w:left="3033" w:hanging="1440"/>
      </w:pPr>
      <w:rPr>
        <w:rFonts w:hint="default"/>
      </w:rPr>
    </w:lvl>
    <w:lvl w:ilvl="7">
      <w:start w:val="1"/>
      <w:numFmt w:val="decimal"/>
      <w:isLgl/>
      <w:lvlText w:val="%1.%2.%3.%4.%5.%6.%7.%8."/>
      <w:lvlJc w:val="left"/>
      <w:pPr>
        <w:ind w:left="3281" w:hanging="1440"/>
      </w:pPr>
      <w:rPr>
        <w:rFonts w:hint="default"/>
      </w:rPr>
    </w:lvl>
    <w:lvl w:ilvl="8">
      <w:start w:val="1"/>
      <w:numFmt w:val="decimal"/>
      <w:isLgl/>
      <w:lvlText w:val="%1.%2.%3.%4.%5.%6.%7.%8.%9."/>
      <w:lvlJc w:val="left"/>
      <w:pPr>
        <w:ind w:left="3889" w:hanging="1800"/>
      </w:pPr>
      <w:rPr>
        <w:rFonts w:hint="default"/>
      </w:rPr>
    </w:lvl>
  </w:abstractNum>
  <w:abstractNum w:abstractNumId="20" w15:restartNumberingAfterBreak="0">
    <w:nsid w:val="4F7E5137"/>
    <w:multiLevelType w:val="hybridMultilevel"/>
    <w:tmpl w:val="DC94C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BA0698"/>
    <w:multiLevelType w:val="hybridMultilevel"/>
    <w:tmpl w:val="6164CDD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 w15:restartNumberingAfterBreak="0">
    <w:nsid w:val="587E0FB9"/>
    <w:multiLevelType w:val="hybridMultilevel"/>
    <w:tmpl w:val="D2243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DC75B5B"/>
    <w:multiLevelType w:val="hybridMultilevel"/>
    <w:tmpl w:val="178E07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D30FEE"/>
    <w:multiLevelType w:val="hybridMultilevel"/>
    <w:tmpl w:val="8B769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60B7869"/>
    <w:multiLevelType w:val="hybridMultilevel"/>
    <w:tmpl w:val="694E4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5B5B01"/>
    <w:multiLevelType w:val="hybridMultilevel"/>
    <w:tmpl w:val="F9B40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3B656B"/>
    <w:multiLevelType w:val="hybridMultilevel"/>
    <w:tmpl w:val="10366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4A4080D"/>
    <w:multiLevelType w:val="hybridMultilevel"/>
    <w:tmpl w:val="135873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7"/>
  </w:num>
  <w:num w:numId="3">
    <w:abstractNumId w:val="0"/>
    <w:lvlOverride w:ilvl="0">
      <w:lvl w:ilvl="0">
        <w:start w:val="65535"/>
        <w:numFmt w:val="bullet"/>
        <w:lvlText w:val="-"/>
        <w:legacy w:legacy="1" w:legacySpace="0" w:legacyIndent="152"/>
        <w:lvlJc w:val="left"/>
        <w:rPr>
          <w:rFonts w:ascii="Times New Roman" w:hAnsi="Times New Roman" w:cs="Times New Roman" w:hint="default"/>
        </w:rPr>
      </w:lvl>
    </w:lvlOverride>
  </w:num>
  <w:num w:numId="4">
    <w:abstractNumId w:val="20"/>
  </w:num>
  <w:num w:numId="5">
    <w:abstractNumId w:val="26"/>
  </w:num>
  <w:num w:numId="6">
    <w:abstractNumId w:val="9"/>
  </w:num>
  <w:num w:numId="7">
    <w:abstractNumId w:val="22"/>
  </w:num>
  <w:num w:numId="8">
    <w:abstractNumId w:val="28"/>
  </w:num>
  <w:num w:numId="9">
    <w:abstractNumId w:val="15"/>
  </w:num>
  <w:num w:numId="10">
    <w:abstractNumId w:val="24"/>
  </w:num>
  <w:num w:numId="11">
    <w:abstractNumId w:val="27"/>
  </w:num>
  <w:num w:numId="12">
    <w:abstractNumId w:val="16"/>
  </w:num>
  <w:num w:numId="13">
    <w:abstractNumId w:val="8"/>
  </w:num>
  <w:num w:numId="14">
    <w:abstractNumId w:val="19"/>
  </w:num>
  <w:num w:numId="15">
    <w:abstractNumId w:val="14"/>
  </w:num>
  <w:num w:numId="16">
    <w:abstractNumId w:val="13"/>
  </w:num>
  <w:num w:numId="17">
    <w:abstractNumId w:val="10"/>
  </w:num>
  <w:num w:numId="18">
    <w:abstractNumId w:val="23"/>
  </w:num>
  <w:num w:numId="19">
    <w:abstractNumId w:val="25"/>
  </w:num>
  <w:num w:numId="20">
    <w:abstractNumId w:val="12"/>
  </w:num>
  <w:num w:numId="21">
    <w:abstractNumId w:val="21"/>
  </w:num>
  <w:num w:numId="22">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15B7"/>
    <w:rsid w:val="00004CA2"/>
    <w:rsid w:val="0000608B"/>
    <w:rsid w:val="00006E7F"/>
    <w:rsid w:val="000115B7"/>
    <w:rsid w:val="0003399D"/>
    <w:rsid w:val="00050813"/>
    <w:rsid w:val="00052B35"/>
    <w:rsid w:val="00067A69"/>
    <w:rsid w:val="000829A5"/>
    <w:rsid w:val="000A4F64"/>
    <w:rsid w:val="001644E6"/>
    <w:rsid w:val="00171CDD"/>
    <w:rsid w:val="001864D8"/>
    <w:rsid w:val="001949DF"/>
    <w:rsid w:val="00196AA0"/>
    <w:rsid w:val="001B11F1"/>
    <w:rsid w:val="001E2377"/>
    <w:rsid w:val="00215477"/>
    <w:rsid w:val="00217C47"/>
    <w:rsid w:val="002207C2"/>
    <w:rsid w:val="00233853"/>
    <w:rsid w:val="002B7595"/>
    <w:rsid w:val="002D6DB6"/>
    <w:rsid w:val="002D7D2B"/>
    <w:rsid w:val="0032161D"/>
    <w:rsid w:val="003416B8"/>
    <w:rsid w:val="00362C02"/>
    <w:rsid w:val="00386AAB"/>
    <w:rsid w:val="003E51D2"/>
    <w:rsid w:val="004156FF"/>
    <w:rsid w:val="00456ED4"/>
    <w:rsid w:val="00525F44"/>
    <w:rsid w:val="0054241D"/>
    <w:rsid w:val="00543E33"/>
    <w:rsid w:val="00572F13"/>
    <w:rsid w:val="00573C85"/>
    <w:rsid w:val="00574907"/>
    <w:rsid w:val="00582202"/>
    <w:rsid w:val="005830D4"/>
    <w:rsid w:val="005A1C9C"/>
    <w:rsid w:val="005A5D1F"/>
    <w:rsid w:val="005F5243"/>
    <w:rsid w:val="00611408"/>
    <w:rsid w:val="00624408"/>
    <w:rsid w:val="00636BF7"/>
    <w:rsid w:val="00697CE0"/>
    <w:rsid w:val="006E3F2B"/>
    <w:rsid w:val="006E68EF"/>
    <w:rsid w:val="006F5E34"/>
    <w:rsid w:val="006F779D"/>
    <w:rsid w:val="00712E52"/>
    <w:rsid w:val="00732447"/>
    <w:rsid w:val="0077164A"/>
    <w:rsid w:val="007909E5"/>
    <w:rsid w:val="007A19C6"/>
    <w:rsid w:val="007A34A9"/>
    <w:rsid w:val="007C671F"/>
    <w:rsid w:val="007D6AF9"/>
    <w:rsid w:val="007E2854"/>
    <w:rsid w:val="00822E0E"/>
    <w:rsid w:val="00847031"/>
    <w:rsid w:val="00874F7A"/>
    <w:rsid w:val="008762ED"/>
    <w:rsid w:val="009527F6"/>
    <w:rsid w:val="00961F17"/>
    <w:rsid w:val="00974F56"/>
    <w:rsid w:val="00996F6E"/>
    <w:rsid w:val="009A0AEF"/>
    <w:rsid w:val="00A179BA"/>
    <w:rsid w:val="00A44CA1"/>
    <w:rsid w:val="00A567E9"/>
    <w:rsid w:val="00A60BC3"/>
    <w:rsid w:val="00A77B23"/>
    <w:rsid w:val="00AA51CD"/>
    <w:rsid w:val="00AD5210"/>
    <w:rsid w:val="00B045FF"/>
    <w:rsid w:val="00B07FB6"/>
    <w:rsid w:val="00B1207B"/>
    <w:rsid w:val="00B608AF"/>
    <w:rsid w:val="00B6488F"/>
    <w:rsid w:val="00B66AF5"/>
    <w:rsid w:val="00BA011A"/>
    <w:rsid w:val="00BA2E41"/>
    <w:rsid w:val="00BB41E4"/>
    <w:rsid w:val="00BC177B"/>
    <w:rsid w:val="00BD0860"/>
    <w:rsid w:val="00BD4577"/>
    <w:rsid w:val="00C025C8"/>
    <w:rsid w:val="00C03C53"/>
    <w:rsid w:val="00C30341"/>
    <w:rsid w:val="00C96881"/>
    <w:rsid w:val="00C975BC"/>
    <w:rsid w:val="00CA6C12"/>
    <w:rsid w:val="00CD7221"/>
    <w:rsid w:val="00D43FED"/>
    <w:rsid w:val="00D638AB"/>
    <w:rsid w:val="00DC6623"/>
    <w:rsid w:val="00E07E14"/>
    <w:rsid w:val="00E11DB5"/>
    <w:rsid w:val="00E123B4"/>
    <w:rsid w:val="00E35869"/>
    <w:rsid w:val="00E375E2"/>
    <w:rsid w:val="00E42509"/>
    <w:rsid w:val="00E70C7E"/>
    <w:rsid w:val="00F16AAD"/>
    <w:rsid w:val="00F8100A"/>
    <w:rsid w:val="00F86E48"/>
    <w:rsid w:val="00FF6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D5D1D"/>
  <w15:docId w15:val="{9AB9D26F-6C1A-4AFA-A4D9-9E3091BC5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5B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115B7"/>
    <w:pPr>
      <w:keepNext/>
      <w:tabs>
        <w:tab w:val="num" w:pos="360"/>
      </w:tabs>
      <w:suppressAutoHyphens w:val="0"/>
      <w:ind w:right="819"/>
      <w:jc w:val="center"/>
      <w:outlineLvl w:val="0"/>
    </w:pPr>
    <w:rPr>
      <w:sz w:val="28"/>
    </w:rPr>
  </w:style>
  <w:style w:type="paragraph" w:styleId="2">
    <w:name w:val="heading 2"/>
    <w:aliases w:val=" Знак"/>
    <w:basedOn w:val="a"/>
    <w:next w:val="a"/>
    <w:link w:val="20"/>
    <w:qFormat/>
    <w:rsid w:val="000115B7"/>
    <w:pPr>
      <w:keepNext/>
      <w:suppressAutoHyphens w:val="0"/>
      <w:spacing w:before="240" w:after="60"/>
      <w:outlineLvl w:val="1"/>
    </w:pPr>
    <w:rPr>
      <w:rFonts w:ascii="Arial" w:hAnsi="Arial" w:cs="Arial"/>
      <w:b/>
      <w:bCs/>
      <w:i/>
      <w:iCs/>
      <w:sz w:val="28"/>
      <w:szCs w:val="28"/>
    </w:rPr>
  </w:style>
  <w:style w:type="paragraph" w:styleId="3">
    <w:name w:val="heading 3"/>
    <w:basedOn w:val="a"/>
    <w:next w:val="a"/>
    <w:link w:val="30"/>
    <w:qFormat/>
    <w:rsid w:val="000115B7"/>
    <w:pPr>
      <w:keepNext/>
      <w:spacing w:before="240" w:after="60"/>
      <w:outlineLvl w:val="2"/>
    </w:pPr>
    <w:rPr>
      <w:rFonts w:ascii="Arial" w:hAnsi="Arial" w:cs="Arial"/>
      <w:b/>
      <w:bCs/>
      <w:sz w:val="26"/>
      <w:szCs w:val="26"/>
    </w:rPr>
  </w:style>
  <w:style w:type="paragraph" w:styleId="4">
    <w:name w:val="heading 4"/>
    <w:basedOn w:val="a"/>
    <w:next w:val="a"/>
    <w:link w:val="40"/>
    <w:qFormat/>
    <w:rsid w:val="000115B7"/>
    <w:pPr>
      <w:keepNext/>
      <w:tabs>
        <w:tab w:val="left" w:pos="0"/>
      </w:tabs>
      <w:ind w:left="864" w:hanging="864"/>
      <w:jc w:val="center"/>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15B7"/>
    <w:rPr>
      <w:rFonts w:ascii="Times New Roman" w:eastAsia="Times New Roman" w:hAnsi="Times New Roman" w:cs="Times New Roman"/>
      <w:sz w:val="28"/>
      <w:szCs w:val="24"/>
      <w:lang w:eastAsia="ar-SA"/>
    </w:rPr>
  </w:style>
  <w:style w:type="character" w:customStyle="1" w:styleId="20">
    <w:name w:val="Заголовок 2 Знак"/>
    <w:aliases w:val=" Знак Знак"/>
    <w:basedOn w:val="a0"/>
    <w:link w:val="2"/>
    <w:rsid w:val="000115B7"/>
    <w:rPr>
      <w:rFonts w:ascii="Arial" w:eastAsia="Times New Roman" w:hAnsi="Arial" w:cs="Arial"/>
      <w:b/>
      <w:bCs/>
      <w:i/>
      <w:iCs/>
      <w:sz w:val="28"/>
      <w:szCs w:val="28"/>
      <w:lang w:eastAsia="ar-SA"/>
    </w:rPr>
  </w:style>
  <w:style w:type="character" w:customStyle="1" w:styleId="30">
    <w:name w:val="Заголовок 3 Знак"/>
    <w:basedOn w:val="a0"/>
    <w:link w:val="3"/>
    <w:rsid w:val="000115B7"/>
    <w:rPr>
      <w:rFonts w:ascii="Arial" w:eastAsia="Times New Roman" w:hAnsi="Arial" w:cs="Arial"/>
      <w:b/>
      <w:bCs/>
      <w:sz w:val="26"/>
      <w:szCs w:val="26"/>
      <w:lang w:eastAsia="ar-SA"/>
    </w:rPr>
  </w:style>
  <w:style w:type="character" w:customStyle="1" w:styleId="40">
    <w:name w:val="Заголовок 4 Знак"/>
    <w:basedOn w:val="a0"/>
    <w:link w:val="4"/>
    <w:rsid w:val="000115B7"/>
    <w:rPr>
      <w:rFonts w:ascii="Times New Roman" w:eastAsia="Times New Roman" w:hAnsi="Times New Roman" w:cs="Times New Roman"/>
      <w:b/>
      <w:sz w:val="28"/>
      <w:szCs w:val="24"/>
      <w:lang w:eastAsia="ar-SA"/>
    </w:rPr>
  </w:style>
  <w:style w:type="character" w:customStyle="1" w:styleId="WW8Num3z0">
    <w:name w:val="WW8Num3z0"/>
    <w:rsid w:val="000115B7"/>
    <w:rPr>
      <w:rFonts w:ascii="Times New Roman" w:hAnsi="Times New Roman" w:cs="Times New Roman"/>
    </w:rPr>
  </w:style>
  <w:style w:type="character" w:customStyle="1" w:styleId="WW8Num5z0">
    <w:name w:val="WW8Num5z0"/>
    <w:rsid w:val="000115B7"/>
    <w:rPr>
      <w:rFonts w:ascii="Times New Roman" w:hAnsi="Times New Roman" w:cs="Times New Roman"/>
    </w:rPr>
  </w:style>
  <w:style w:type="character" w:customStyle="1" w:styleId="WW8Num7z0">
    <w:name w:val="WW8Num7z0"/>
    <w:rsid w:val="000115B7"/>
    <w:rPr>
      <w:rFonts w:ascii="Symbol" w:hAnsi="Symbol"/>
      <w:sz w:val="20"/>
    </w:rPr>
  </w:style>
  <w:style w:type="character" w:customStyle="1" w:styleId="41">
    <w:name w:val="Основной шрифт абзаца4"/>
    <w:rsid w:val="000115B7"/>
  </w:style>
  <w:style w:type="character" w:customStyle="1" w:styleId="Absatz-Standardschriftart">
    <w:name w:val="Absatz-Standardschriftart"/>
    <w:rsid w:val="000115B7"/>
  </w:style>
  <w:style w:type="character" w:customStyle="1" w:styleId="WW-Absatz-Standardschriftart">
    <w:name w:val="WW-Absatz-Standardschriftart"/>
    <w:rsid w:val="000115B7"/>
  </w:style>
  <w:style w:type="character" w:customStyle="1" w:styleId="WW-Absatz-Standardschriftart1">
    <w:name w:val="WW-Absatz-Standardschriftart1"/>
    <w:rsid w:val="000115B7"/>
  </w:style>
  <w:style w:type="character" w:customStyle="1" w:styleId="31">
    <w:name w:val="Основной шрифт абзаца3"/>
    <w:rsid w:val="000115B7"/>
  </w:style>
  <w:style w:type="character" w:customStyle="1" w:styleId="WW-Absatz-Standardschriftart11">
    <w:name w:val="WW-Absatz-Standardschriftart11"/>
    <w:rsid w:val="000115B7"/>
  </w:style>
  <w:style w:type="character" w:customStyle="1" w:styleId="WW-Absatz-Standardschriftart111">
    <w:name w:val="WW-Absatz-Standardschriftart111"/>
    <w:rsid w:val="000115B7"/>
  </w:style>
  <w:style w:type="character" w:customStyle="1" w:styleId="21">
    <w:name w:val="Основной шрифт абзаца2"/>
    <w:rsid w:val="000115B7"/>
  </w:style>
  <w:style w:type="character" w:customStyle="1" w:styleId="WW-Absatz-Standardschriftart1111">
    <w:name w:val="WW-Absatz-Standardschriftart1111"/>
    <w:rsid w:val="000115B7"/>
  </w:style>
  <w:style w:type="character" w:customStyle="1" w:styleId="WW-Absatz-Standardschriftart11111">
    <w:name w:val="WW-Absatz-Standardschriftart11111"/>
    <w:rsid w:val="000115B7"/>
  </w:style>
  <w:style w:type="character" w:customStyle="1" w:styleId="WW8Num6z0">
    <w:name w:val="WW8Num6z0"/>
    <w:rsid w:val="000115B7"/>
    <w:rPr>
      <w:rFonts w:ascii="Symbol" w:hAnsi="Symbol"/>
    </w:rPr>
  </w:style>
  <w:style w:type="character" w:customStyle="1" w:styleId="WW8Num7z1">
    <w:name w:val="WW8Num7z1"/>
    <w:rsid w:val="000115B7"/>
    <w:rPr>
      <w:rFonts w:ascii="Courier New" w:hAnsi="Courier New"/>
      <w:sz w:val="20"/>
    </w:rPr>
  </w:style>
  <w:style w:type="character" w:customStyle="1" w:styleId="WW8Num7z2">
    <w:name w:val="WW8Num7z2"/>
    <w:rsid w:val="000115B7"/>
    <w:rPr>
      <w:rFonts w:ascii="Wingdings" w:hAnsi="Wingdings"/>
      <w:sz w:val="20"/>
    </w:rPr>
  </w:style>
  <w:style w:type="character" w:customStyle="1" w:styleId="WW8Num8z0">
    <w:name w:val="WW8Num8z0"/>
    <w:rsid w:val="000115B7"/>
    <w:rPr>
      <w:rFonts w:ascii="Symbol" w:hAnsi="Symbol"/>
    </w:rPr>
  </w:style>
  <w:style w:type="character" w:customStyle="1" w:styleId="WW8Num8z1">
    <w:name w:val="WW8Num8z1"/>
    <w:rsid w:val="000115B7"/>
    <w:rPr>
      <w:rFonts w:ascii="Courier New" w:hAnsi="Courier New" w:cs="Courier New"/>
    </w:rPr>
  </w:style>
  <w:style w:type="character" w:customStyle="1" w:styleId="WW8Num8z2">
    <w:name w:val="WW8Num8z2"/>
    <w:rsid w:val="000115B7"/>
    <w:rPr>
      <w:rFonts w:ascii="Wingdings" w:hAnsi="Wingdings"/>
    </w:rPr>
  </w:style>
  <w:style w:type="character" w:customStyle="1" w:styleId="WW8Num10z0">
    <w:name w:val="WW8Num10z0"/>
    <w:rsid w:val="000115B7"/>
    <w:rPr>
      <w:rFonts w:ascii="Times New Roman" w:eastAsia="Times New Roman" w:hAnsi="Times New Roman" w:cs="Times New Roman"/>
    </w:rPr>
  </w:style>
  <w:style w:type="character" w:customStyle="1" w:styleId="WW8Num10z1">
    <w:name w:val="WW8Num10z1"/>
    <w:rsid w:val="000115B7"/>
    <w:rPr>
      <w:rFonts w:ascii="Courier New" w:hAnsi="Courier New"/>
    </w:rPr>
  </w:style>
  <w:style w:type="character" w:customStyle="1" w:styleId="WW8Num10z2">
    <w:name w:val="WW8Num10z2"/>
    <w:rsid w:val="000115B7"/>
    <w:rPr>
      <w:rFonts w:ascii="Wingdings" w:hAnsi="Wingdings"/>
    </w:rPr>
  </w:style>
  <w:style w:type="character" w:customStyle="1" w:styleId="WW8Num10z3">
    <w:name w:val="WW8Num10z3"/>
    <w:rsid w:val="000115B7"/>
    <w:rPr>
      <w:rFonts w:ascii="Symbol" w:hAnsi="Symbol"/>
    </w:rPr>
  </w:style>
  <w:style w:type="character" w:customStyle="1" w:styleId="WW8Num11z0">
    <w:name w:val="WW8Num11z0"/>
    <w:rsid w:val="000115B7"/>
    <w:rPr>
      <w:rFonts w:ascii="Symbol" w:hAnsi="Symbol"/>
    </w:rPr>
  </w:style>
  <w:style w:type="character" w:customStyle="1" w:styleId="WW8Num11z1">
    <w:name w:val="WW8Num11z1"/>
    <w:rsid w:val="000115B7"/>
    <w:rPr>
      <w:rFonts w:ascii="Courier New" w:hAnsi="Courier New" w:cs="Courier New"/>
    </w:rPr>
  </w:style>
  <w:style w:type="character" w:customStyle="1" w:styleId="WW8Num11z2">
    <w:name w:val="WW8Num11z2"/>
    <w:rsid w:val="000115B7"/>
    <w:rPr>
      <w:rFonts w:ascii="Wingdings" w:hAnsi="Wingdings"/>
    </w:rPr>
  </w:style>
  <w:style w:type="character" w:customStyle="1" w:styleId="WW8NumSt6z0">
    <w:name w:val="WW8NumSt6z0"/>
    <w:rsid w:val="000115B7"/>
    <w:rPr>
      <w:rFonts w:ascii="Times New Roman" w:hAnsi="Times New Roman" w:cs="Times New Roman"/>
    </w:rPr>
  </w:style>
  <w:style w:type="character" w:customStyle="1" w:styleId="11">
    <w:name w:val="Основной шрифт абзаца1"/>
    <w:rsid w:val="000115B7"/>
  </w:style>
  <w:style w:type="character" w:styleId="a3">
    <w:name w:val="page number"/>
    <w:basedOn w:val="11"/>
    <w:rsid w:val="000115B7"/>
  </w:style>
  <w:style w:type="character" w:styleId="a4">
    <w:name w:val="Hyperlink"/>
    <w:rsid w:val="000115B7"/>
    <w:rPr>
      <w:rFonts w:ascii="Tahoma" w:hAnsi="Tahoma" w:cs="Tahoma"/>
      <w:b/>
      <w:bCs/>
      <w:strike w:val="0"/>
      <w:dstrike w:val="0"/>
      <w:color w:val="003371"/>
      <w:sz w:val="18"/>
      <w:szCs w:val="18"/>
      <w:u w:val="none"/>
    </w:rPr>
  </w:style>
  <w:style w:type="character" w:styleId="a5">
    <w:name w:val="Strong"/>
    <w:qFormat/>
    <w:rsid w:val="000115B7"/>
    <w:rPr>
      <w:b/>
      <w:bCs/>
    </w:rPr>
  </w:style>
  <w:style w:type="character" w:customStyle="1" w:styleId="a6">
    <w:name w:val="Маркеры списка"/>
    <w:rsid w:val="000115B7"/>
    <w:rPr>
      <w:rFonts w:ascii="OpenSymbol" w:eastAsia="OpenSymbol" w:hAnsi="OpenSymbol" w:cs="OpenSymbol"/>
    </w:rPr>
  </w:style>
  <w:style w:type="character" w:customStyle="1" w:styleId="a7">
    <w:name w:val="Символ нумерации"/>
    <w:rsid w:val="000115B7"/>
  </w:style>
  <w:style w:type="character" w:customStyle="1" w:styleId="a8">
    <w:name w:val="Символ сноски"/>
    <w:rsid w:val="000115B7"/>
  </w:style>
  <w:style w:type="character" w:customStyle="1" w:styleId="12">
    <w:name w:val="Знак сноски1"/>
    <w:rsid w:val="000115B7"/>
    <w:rPr>
      <w:vertAlign w:val="superscript"/>
    </w:rPr>
  </w:style>
  <w:style w:type="character" w:customStyle="1" w:styleId="a9">
    <w:name w:val="Символы концевой сноски"/>
    <w:rsid w:val="000115B7"/>
    <w:rPr>
      <w:vertAlign w:val="superscript"/>
    </w:rPr>
  </w:style>
  <w:style w:type="character" w:customStyle="1" w:styleId="WW-">
    <w:name w:val="WW-Символы концевой сноски"/>
    <w:rsid w:val="000115B7"/>
  </w:style>
  <w:style w:type="character" w:customStyle="1" w:styleId="13">
    <w:name w:val="Знак концевой сноски1"/>
    <w:rsid w:val="000115B7"/>
    <w:rPr>
      <w:vertAlign w:val="superscript"/>
    </w:rPr>
  </w:style>
  <w:style w:type="character" w:styleId="aa">
    <w:name w:val="footnote reference"/>
    <w:aliases w:val="Знак сноски-FN,Ciae niinee-FN,AЗнак сноски зел"/>
    <w:uiPriority w:val="99"/>
    <w:rsid w:val="000115B7"/>
    <w:rPr>
      <w:vertAlign w:val="superscript"/>
    </w:rPr>
  </w:style>
  <w:style w:type="character" w:styleId="ab">
    <w:name w:val="endnote reference"/>
    <w:rsid w:val="000115B7"/>
    <w:rPr>
      <w:vertAlign w:val="superscript"/>
    </w:rPr>
  </w:style>
  <w:style w:type="paragraph" w:customStyle="1" w:styleId="14">
    <w:name w:val="Заголовок1"/>
    <w:basedOn w:val="a"/>
    <w:next w:val="ac"/>
    <w:rsid w:val="000115B7"/>
    <w:pPr>
      <w:keepNext/>
      <w:spacing w:before="240" w:after="120"/>
    </w:pPr>
    <w:rPr>
      <w:rFonts w:ascii="Arial" w:eastAsia="Lucida Sans Unicode" w:hAnsi="Arial" w:cs="Mangal"/>
      <w:sz w:val="28"/>
      <w:szCs w:val="28"/>
    </w:rPr>
  </w:style>
  <w:style w:type="paragraph" w:styleId="ac">
    <w:name w:val="Body Text"/>
    <w:basedOn w:val="a"/>
    <w:link w:val="ad"/>
    <w:rsid w:val="000115B7"/>
    <w:pPr>
      <w:spacing w:after="120"/>
    </w:pPr>
  </w:style>
  <w:style w:type="character" w:customStyle="1" w:styleId="ad">
    <w:name w:val="Основной текст Знак"/>
    <w:basedOn w:val="a0"/>
    <w:link w:val="ac"/>
    <w:rsid w:val="000115B7"/>
    <w:rPr>
      <w:rFonts w:ascii="Times New Roman" w:eastAsia="Times New Roman" w:hAnsi="Times New Roman" w:cs="Times New Roman"/>
      <w:sz w:val="24"/>
      <w:szCs w:val="24"/>
      <w:lang w:eastAsia="ar-SA"/>
    </w:rPr>
  </w:style>
  <w:style w:type="paragraph" w:styleId="ae">
    <w:name w:val="List"/>
    <w:basedOn w:val="ac"/>
    <w:rsid w:val="000115B7"/>
    <w:rPr>
      <w:rFonts w:ascii="Arial" w:hAnsi="Arial" w:cs="Mangal"/>
    </w:rPr>
  </w:style>
  <w:style w:type="paragraph" w:customStyle="1" w:styleId="42">
    <w:name w:val="Название4"/>
    <w:basedOn w:val="a"/>
    <w:rsid w:val="000115B7"/>
    <w:pPr>
      <w:suppressLineNumbers/>
      <w:spacing w:before="120" w:after="120"/>
    </w:pPr>
    <w:rPr>
      <w:rFonts w:ascii="Arial" w:hAnsi="Arial" w:cs="Mangal"/>
      <w:i/>
      <w:iCs/>
      <w:sz w:val="20"/>
    </w:rPr>
  </w:style>
  <w:style w:type="paragraph" w:customStyle="1" w:styleId="43">
    <w:name w:val="Указатель4"/>
    <w:basedOn w:val="a"/>
    <w:rsid w:val="000115B7"/>
    <w:pPr>
      <w:suppressLineNumbers/>
    </w:pPr>
    <w:rPr>
      <w:rFonts w:ascii="Arial" w:hAnsi="Arial" w:cs="Mangal"/>
    </w:rPr>
  </w:style>
  <w:style w:type="paragraph" w:customStyle="1" w:styleId="32">
    <w:name w:val="Название3"/>
    <w:basedOn w:val="a"/>
    <w:rsid w:val="000115B7"/>
    <w:pPr>
      <w:suppressLineNumbers/>
      <w:spacing w:before="120" w:after="120"/>
    </w:pPr>
    <w:rPr>
      <w:rFonts w:ascii="Arial" w:hAnsi="Arial" w:cs="Mangal"/>
      <w:i/>
      <w:iCs/>
      <w:sz w:val="20"/>
    </w:rPr>
  </w:style>
  <w:style w:type="paragraph" w:customStyle="1" w:styleId="33">
    <w:name w:val="Указатель3"/>
    <w:basedOn w:val="a"/>
    <w:rsid w:val="000115B7"/>
    <w:pPr>
      <w:suppressLineNumbers/>
    </w:pPr>
    <w:rPr>
      <w:rFonts w:ascii="Arial" w:hAnsi="Arial" w:cs="Mangal"/>
    </w:rPr>
  </w:style>
  <w:style w:type="paragraph" w:customStyle="1" w:styleId="22">
    <w:name w:val="Название2"/>
    <w:basedOn w:val="a"/>
    <w:rsid w:val="000115B7"/>
    <w:pPr>
      <w:suppressLineNumbers/>
      <w:spacing w:before="120" w:after="120"/>
    </w:pPr>
    <w:rPr>
      <w:rFonts w:ascii="Arial" w:hAnsi="Arial" w:cs="Mangal"/>
      <w:i/>
      <w:iCs/>
      <w:sz w:val="20"/>
    </w:rPr>
  </w:style>
  <w:style w:type="paragraph" w:customStyle="1" w:styleId="23">
    <w:name w:val="Указатель2"/>
    <w:basedOn w:val="a"/>
    <w:rsid w:val="000115B7"/>
    <w:pPr>
      <w:suppressLineNumbers/>
    </w:pPr>
    <w:rPr>
      <w:rFonts w:ascii="Arial" w:hAnsi="Arial" w:cs="Mangal"/>
    </w:rPr>
  </w:style>
  <w:style w:type="paragraph" w:customStyle="1" w:styleId="15">
    <w:name w:val="Название1"/>
    <w:basedOn w:val="a"/>
    <w:rsid w:val="000115B7"/>
    <w:pPr>
      <w:suppressLineNumbers/>
      <w:spacing w:before="120" w:after="120"/>
    </w:pPr>
    <w:rPr>
      <w:rFonts w:ascii="Arial" w:hAnsi="Arial" w:cs="Mangal"/>
      <w:i/>
      <w:iCs/>
      <w:sz w:val="20"/>
    </w:rPr>
  </w:style>
  <w:style w:type="paragraph" w:customStyle="1" w:styleId="16">
    <w:name w:val="Указатель1"/>
    <w:basedOn w:val="a"/>
    <w:rsid w:val="000115B7"/>
    <w:pPr>
      <w:suppressLineNumbers/>
    </w:pPr>
    <w:rPr>
      <w:rFonts w:ascii="Arial" w:hAnsi="Arial" w:cs="Mangal"/>
    </w:rPr>
  </w:style>
  <w:style w:type="paragraph" w:styleId="af">
    <w:name w:val="header"/>
    <w:basedOn w:val="a"/>
    <w:link w:val="af0"/>
    <w:rsid w:val="000115B7"/>
    <w:pPr>
      <w:tabs>
        <w:tab w:val="center" w:pos="4677"/>
        <w:tab w:val="right" w:pos="9355"/>
      </w:tabs>
    </w:pPr>
  </w:style>
  <w:style w:type="character" w:customStyle="1" w:styleId="af0">
    <w:name w:val="Верхний колонтитул Знак"/>
    <w:basedOn w:val="a0"/>
    <w:link w:val="af"/>
    <w:rsid w:val="000115B7"/>
    <w:rPr>
      <w:rFonts w:ascii="Times New Roman" w:eastAsia="Times New Roman" w:hAnsi="Times New Roman" w:cs="Times New Roman"/>
      <w:sz w:val="24"/>
      <w:szCs w:val="24"/>
      <w:lang w:eastAsia="ar-SA"/>
    </w:rPr>
  </w:style>
  <w:style w:type="paragraph" w:styleId="af1">
    <w:name w:val="footer"/>
    <w:basedOn w:val="a"/>
    <w:link w:val="af2"/>
    <w:rsid w:val="000115B7"/>
    <w:pPr>
      <w:tabs>
        <w:tab w:val="center" w:pos="4677"/>
        <w:tab w:val="right" w:pos="9355"/>
      </w:tabs>
    </w:pPr>
  </w:style>
  <w:style w:type="character" w:customStyle="1" w:styleId="af2">
    <w:name w:val="Нижний колонтитул Знак"/>
    <w:basedOn w:val="a0"/>
    <w:link w:val="af1"/>
    <w:rsid w:val="000115B7"/>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rsid w:val="000115B7"/>
    <w:pPr>
      <w:spacing w:line="360" w:lineRule="auto"/>
      <w:ind w:firstLine="72"/>
      <w:jc w:val="right"/>
    </w:pPr>
    <w:rPr>
      <w:b/>
    </w:rPr>
  </w:style>
  <w:style w:type="paragraph" w:customStyle="1" w:styleId="110">
    <w:name w:val="Заголовок 11"/>
    <w:next w:val="a"/>
    <w:rsid w:val="000115B7"/>
    <w:pPr>
      <w:widowControl w:val="0"/>
      <w:suppressAutoHyphens/>
      <w:autoSpaceDE w:val="0"/>
      <w:spacing w:after="0" w:line="240" w:lineRule="auto"/>
    </w:pPr>
    <w:rPr>
      <w:rFonts w:ascii="Arial" w:eastAsia="Lucida Sans Unicode" w:hAnsi="Arial" w:cs="Mangal"/>
      <w:sz w:val="20"/>
      <w:szCs w:val="24"/>
      <w:lang w:eastAsia="hi-IN" w:bidi="hi-IN"/>
    </w:rPr>
  </w:style>
  <w:style w:type="paragraph" w:styleId="af3">
    <w:name w:val="Body Text Indent"/>
    <w:basedOn w:val="a"/>
    <w:link w:val="af4"/>
    <w:rsid w:val="000115B7"/>
    <w:pPr>
      <w:suppressAutoHyphens w:val="0"/>
      <w:ind w:firstLine="540"/>
    </w:pPr>
  </w:style>
  <w:style w:type="character" w:customStyle="1" w:styleId="af4">
    <w:name w:val="Основной текст с отступом Знак"/>
    <w:basedOn w:val="a0"/>
    <w:link w:val="af3"/>
    <w:rsid w:val="000115B7"/>
    <w:rPr>
      <w:rFonts w:ascii="Times New Roman" w:eastAsia="Times New Roman" w:hAnsi="Times New Roman" w:cs="Times New Roman"/>
      <w:sz w:val="24"/>
      <w:szCs w:val="24"/>
      <w:lang w:eastAsia="ar-SA"/>
    </w:rPr>
  </w:style>
  <w:style w:type="paragraph" w:customStyle="1" w:styleId="320">
    <w:name w:val="Основной текст с отступом 32"/>
    <w:basedOn w:val="a"/>
    <w:rsid w:val="000115B7"/>
    <w:pPr>
      <w:suppressAutoHyphens w:val="0"/>
      <w:ind w:right="819" w:firstLine="720"/>
      <w:jc w:val="both"/>
    </w:pPr>
    <w:rPr>
      <w:sz w:val="28"/>
    </w:rPr>
  </w:style>
  <w:style w:type="paragraph" w:customStyle="1" w:styleId="210">
    <w:name w:val="Основной текст с отступом 21"/>
    <w:basedOn w:val="a"/>
    <w:rsid w:val="000115B7"/>
    <w:pPr>
      <w:spacing w:after="120" w:line="480" w:lineRule="auto"/>
      <w:ind w:left="283"/>
    </w:pPr>
  </w:style>
  <w:style w:type="paragraph" w:customStyle="1" w:styleId="211">
    <w:name w:val="Основной текст 21"/>
    <w:basedOn w:val="a"/>
    <w:rsid w:val="000115B7"/>
    <w:pPr>
      <w:spacing w:after="120" w:line="480" w:lineRule="auto"/>
    </w:pPr>
  </w:style>
  <w:style w:type="paragraph" w:customStyle="1" w:styleId="xl47">
    <w:name w:val="xl47"/>
    <w:basedOn w:val="a"/>
    <w:rsid w:val="000115B7"/>
    <w:pPr>
      <w:spacing w:before="280" w:after="280"/>
      <w:jc w:val="center"/>
      <w:textAlignment w:val="center"/>
    </w:pPr>
  </w:style>
  <w:style w:type="paragraph" w:styleId="af5">
    <w:name w:val="Normal (Web)"/>
    <w:basedOn w:val="a"/>
    <w:rsid w:val="000115B7"/>
    <w:pPr>
      <w:suppressAutoHyphens w:val="0"/>
      <w:spacing w:before="280" w:after="280" w:line="195" w:lineRule="atLeast"/>
    </w:pPr>
    <w:rPr>
      <w:rFonts w:ascii="Tahoma" w:hAnsi="Tahoma" w:cs="Tahoma"/>
      <w:sz w:val="18"/>
      <w:szCs w:val="18"/>
    </w:rPr>
  </w:style>
  <w:style w:type="paragraph" w:customStyle="1" w:styleId="af6">
    <w:name w:val="Содержимое таблицы"/>
    <w:basedOn w:val="a"/>
    <w:rsid w:val="000115B7"/>
    <w:pPr>
      <w:suppressLineNumbers/>
    </w:pPr>
  </w:style>
  <w:style w:type="paragraph" w:customStyle="1" w:styleId="af7">
    <w:name w:val="Заголовок таблицы"/>
    <w:basedOn w:val="af6"/>
    <w:rsid w:val="000115B7"/>
    <w:pPr>
      <w:jc w:val="center"/>
    </w:pPr>
    <w:rPr>
      <w:b/>
      <w:bCs/>
    </w:rPr>
  </w:style>
  <w:style w:type="paragraph" w:customStyle="1" w:styleId="af8">
    <w:name w:val="Содержимое врезки"/>
    <w:basedOn w:val="ac"/>
    <w:rsid w:val="000115B7"/>
  </w:style>
  <w:style w:type="paragraph" w:customStyle="1" w:styleId="Heading">
    <w:name w:val="Heading"/>
    <w:rsid w:val="000115B7"/>
    <w:pPr>
      <w:widowControl w:val="0"/>
      <w:suppressAutoHyphens/>
      <w:overflowPunct w:val="0"/>
      <w:autoSpaceDE w:val="0"/>
      <w:spacing w:after="0" w:line="240" w:lineRule="auto"/>
      <w:textAlignment w:val="baseline"/>
    </w:pPr>
    <w:rPr>
      <w:rFonts w:ascii="Arial" w:eastAsia="Arial" w:hAnsi="Arial" w:cs="Times New Roman"/>
      <w:b/>
      <w:szCs w:val="20"/>
      <w:lang w:eastAsia="ar-SA"/>
    </w:rPr>
  </w:style>
  <w:style w:type="paragraph" w:styleId="af9">
    <w:name w:val="footnote text"/>
    <w:basedOn w:val="a"/>
    <w:link w:val="afa"/>
    <w:rsid w:val="000115B7"/>
    <w:pPr>
      <w:suppressLineNumbers/>
      <w:ind w:left="283" w:hanging="283"/>
    </w:pPr>
    <w:rPr>
      <w:sz w:val="20"/>
      <w:szCs w:val="20"/>
    </w:rPr>
  </w:style>
  <w:style w:type="character" w:customStyle="1" w:styleId="afa">
    <w:name w:val="Текст сноски Знак"/>
    <w:basedOn w:val="a0"/>
    <w:link w:val="af9"/>
    <w:rsid w:val="000115B7"/>
    <w:rPr>
      <w:rFonts w:ascii="Times New Roman" w:eastAsia="Times New Roman" w:hAnsi="Times New Roman" w:cs="Times New Roman"/>
      <w:sz w:val="20"/>
      <w:szCs w:val="20"/>
      <w:lang w:eastAsia="ar-SA"/>
    </w:rPr>
  </w:style>
  <w:style w:type="character" w:customStyle="1" w:styleId="small">
    <w:name w:val="small"/>
    <w:basedOn w:val="a0"/>
    <w:rsid w:val="000115B7"/>
  </w:style>
  <w:style w:type="paragraph" w:customStyle="1" w:styleId="ConsPlusNormal">
    <w:name w:val="ConsPlusNormal"/>
    <w:rsid w:val="000115B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serp-urlitem1">
    <w:name w:val="b-serp-url__item1"/>
    <w:basedOn w:val="a0"/>
    <w:rsid w:val="000115B7"/>
  </w:style>
  <w:style w:type="paragraph" w:styleId="24">
    <w:name w:val="Body Text 2"/>
    <w:aliases w:val=" Знак2"/>
    <w:basedOn w:val="a"/>
    <w:link w:val="25"/>
    <w:rsid w:val="000115B7"/>
    <w:pPr>
      <w:suppressAutoHyphens w:val="0"/>
      <w:spacing w:after="120" w:line="480" w:lineRule="auto"/>
    </w:pPr>
  </w:style>
  <w:style w:type="character" w:customStyle="1" w:styleId="25">
    <w:name w:val="Основной текст 2 Знак"/>
    <w:aliases w:val=" Знак2 Знак"/>
    <w:basedOn w:val="a0"/>
    <w:link w:val="24"/>
    <w:rsid w:val="000115B7"/>
    <w:rPr>
      <w:rFonts w:ascii="Times New Roman" w:eastAsia="Times New Roman" w:hAnsi="Times New Roman" w:cs="Times New Roman"/>
      <w:sz w:val="24"/>
      <w:szCs w:val="24"/>
      <w:lang w:eastAsia="ar-SA"/>
    </w:rPr>
  </w:style>
  <w:style w:type="paragraph" w:styleId="afb">
    <w:name w:val="Title"/>
    <w:aliases w:val=" Знак1"/>
    <w:basedOn w:val="a"/>
    <w:link w:val="afc"/>
    <w:qFormat/>
    <w:rsid w:val="000115B7"/>
    <w:pPr>
      <w:suppressAutoHyphens w:val="0"/>
      <w:jc w:val="center"/>
    </w:pPr>
    <w:rPr>
      <w:b/>
      <w:bCs/>
    </w:rPr>
  </w:style>
  <w:style w:type="character" w:customStyle="1" w:styleId="afc">
    <w:name w:val="Заголовок Знак"/>
    <w:aliases w:val=" Знак1 Знак"/>
    <w:basedOn w:val="a0"/>
    <w:link w:val="afb"/>
    <w:rsid w:val="000115B7"/>
    <w:rPr>
      <w:rFonts w:ascii="Times New Roman" w:eastAsia="Times New Roman" w:hAnsi="Times New Roman" w:cs="Times New Roman"/>
      <w:b/>
      <w:bCs/>
      <w:sz w:val="24"/>
      <w:szCs w:val="24"/>
      <w:lang w:eastAsia="ar-SA"/>
    </w:rPr>
  </w:style>
  <w:style w:type="paragraph" w:customStyle="1" w:styleId="western">
    <w:name w:val="western"/>
    <w:basedOn w:val="a"/>
    <w:rsid w:val="000115B7"/>
    <w:pPr>
      <w:suppressAutoHyphens w:val="0"/>
      <w:spacing w:before="100" w:beforeAutospacing="1" w:after="100" w:afterAutospacing="1"/>
    </w:pPr>
    <w:rPr>
      <w:lang w:eastAsia="ru-RU"/>
    </w:rPr>
  </w:style>
  <w:style w:type="paragraph" w:customStyle="1" w:styleId="17">
    <w:name w:val="Обычный1"/>
    <w:rsid w:val="000115B7"/>
    <w:pPr>
      <w:spacing w:after="0" w:line="240" w:lineRule="auto"/>
    </w:pPr>
    <w:rPr>
      <w:rFonts w:ascii="Times New Roman" w:eastAsia="Times New Roman" w:hAnsi="Times New Roman" w:cs="Times New Roman"/>
      <w:sz w:val="20"/>
      <w:szCs w:val="20"/>
      <w:lang w:eastAsia="ru-RU"/>
    </w:rPr>
  </w:style>
  <w:style w:type="paragraph" w:customStyle="1" w:styleId="26">
    <w:name w:val="Обычный2"/>
    <w:rsid w:val="000115B7"/>
    <w:pPr>
      <w:spacing w:after="0" w:line="240" w:lineRule="auto"/>
    </w:pPr>
    <w:rPr>
      <w:rFonts w:ascii="Times New Roman" w:eastAsia="Times New Roman" w:hAnsi="Times New Roman" w:cs="Times New Roman"/>
      <w:snapToGrid w:val="0"/>
      <w:sz w:val="20"/>
      <w:szCs w:val="20"/>
      <w:lang w:eastAsia="ru-RU"/>
    </w:rPr>
  </w:style>
  <w:style w:type="paragraph" w:styleId="afd">
    <w:name w:val="No Spacing"/>
    <w:qFormat/>
    <w:rsid w:val="000115B7"/>
    <w:pPr>
      <w:spacing w:after="0" w:line="240" w:lineRule="auto"/>
    </w:pPr>
    <w:rPr>
      <w:rFonts w:ascii="Calibri" w:eastAsia="Times New Roman" w:hAnsi="Calibri" w:cs="Times New Roman"/>
      <w:lang w:eastAsia="ru-RU"/>
    </w:rPr>
  </w:style>
  <w:style w:type="paragraph" w:styleId="HTML">
    <w:name w:val="HTML Preformatted"/>
    <w:basedOn w:val="a"/>
    <w:link w:val="HTML0"/>
    <w:rsid w:val="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bidi="pa-IN"/>
    </w:rPr>
  </w:style>
  <w:style w:type="character" w:customStyle="1" w:styleId="HTML0">
    <w:name w:val="Стандартный HTML Знак"/>
    <w:basedOn w:val="a0"/>
    <w:link w:val="HTML"/>
    <w:rsid w:val="000115B7"/>
    <w:rPr>
      <w:rFonts w:ascii="Courier New" w:eastAsia="Times New Roman" w:hAnsi="Courier New" w:cs="Courier New"/>
      <w:sz w:val="20"/>
      <w:szCs w:val="20"/>
      <w:lang w:eastAsia="ru-RU" w:bidi="pa-IN"/>
    </w:rPr>
  </w:style>
  <w:style w:type="paragraph" w:styleId="afe">
    <w:name w:val="Balloon Text"/>
    <w:basedOn w:val="a"/>
    <w:link w:val="aff"/>
    <w:uiPriority w:val="99"/>
    <w:semiHidden/>
    <w:unhideWhenUsed/>
    <w:rsid w:val="00362C02"/>
    <w:rPr>
      <w:rFonts w:ascii="Tahoma" w:hAnsi="Tahoma" w:cs="Tahoma"/>
      <w:sz w:val="16"/>
      <w:szCs w:val="16"/>
    </w:rPr>
  </w:style>
  <w:style w:type="character" w:customStyle="1" w:styleId="aff">
    <w:name w:val="Текст выноски Знак"/>
    <w:basedOn w:val="a0"/>
    <w:link w:val="afe"/>
    <w:uiPriority w:val="99"/>
    <w:semiHidden/>
    <w:rsid w:val="00362C02"/>
    <w:rPr>
      <w:rFonts w:ascii="Tahoma" w:eastAsia="Times New Roman" w:hAnsi="Tahoma" w:cs="Tahoma"/>
      <w:sz w:val="16"/>
      <w:szCs w:val="16"/>
      <w:lang w:eastAsia="ar-SA"/>
    </w:rPr>
  </w:style>
  <w:style w:type="paragraph" w:styleId="aff0">
    <w:name w:val="List Paragraph"/>
    <w:basedOn w:val="a"/>
    <w:uiPriority w:val="34"/>
    <w:qFormat/>
    <w:rsid w:val="00C025C8"/>
    <w:pPr>
      <w:ind w:left="720"/>
      <w:contextualSpacing/>
    </w:pPr>
  </w:style>
  <w:style w:type="table" w:styleId="aff1">
    <w:name w:val="Table Grid"/>
    <w:basedOn w:val="a1"/>
    <w:uiPriority w:val="39"/>
    <w:rsid w:val="00B04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next w:val="aff1"/>
    <w:uiPriority w:val="39"/>
    <w:rsid w:val="00573C8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emref.narod.ru/botany/index.html"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98CBB-17B9-4FBA-8F7E-ADA14439C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Pages>
  <Words>2251</Words>
  <Characters>12834</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Family</Company>
  <LinksUpToDate>false</LinksUpToDate>
  <CharactersWithSpaces>15055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Метод кабинет</cp:lastModifiedBy>
  <cp:revision>56</cp:revision>
  <cp:lastPrinted>2022-11-30T10:22:00Z</cp:lastPrinted>
  <dcterms:created xsi:type="dcterms:W3CDTF">2019-09-08T04:08:00Z</dcterms:created>
  <dcterms:modified xsi:type="dcterms:W3CDTF">2024-01-25T02:14:00Z</dcterms:modified>
</cp:coreProperties>
</file>